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C" w:rsidRPr="0073188E" w:rsidRDefault="0073188E" w:rsidP="0073188E">
      <w:pPr>
        <w:pStyle w:val="SLONormal"/>
        <w:spacing w:before="0" w:after="0"/>
        <w:jc w:val="right"/>
        <w:rPr>
          <w:b/>
          <w:bCs/>
          <w:sz w:val="22"/>
          <w:szCs w:val="22"/>
          <w:lang w:val="lt-LT"/>
        </w:rPr>
      </w:pPr>
      <w:bookmarkStart w:id="0" w:name="_GoBack"/>
      <w:bookmarkEnd w:id="0"/>
      <w:r w:rsidRPr="0073188E">
        <w:rPr>
          <w:b/>
          <w:bCs/>
          <w:sz w:val="22"/>
          <w:szCs w:val="22"/>
          <w:lang w:val="lt-LT"/>
        </w:rPr>
        <w:t>Pagrindinės sutarties 1 priedas</w:t>
      </w:r>
    </w:p>
    <w:p w:rsidR="0073188E" w:rsidRPr="0073188E" w:rsidRDefault="0073188E" w:rsidP="0038436F">
      <w:pPr>
        <w:jc w:val="center"/>
        <w:rPr>
          <w:b/>
          <w:sz w:val="22"/>
          <w:szCs w:val="22"/>
        </w:rPr>
      </w:pPr>
    </w:p>
    <w:p w:rsidR="00313F37" w:rsidRDefault="0073188E" w:rsidP="0038436F">
      <w:pPr>
        <w:jc w:val="center"/>
        <w:rPr>
          <w:b/>
          <w:sz w:val="22"/>
          <w:szCs w:val="22"/>
        </w:rPr>
      </w:pPr>
      <w:r w:rsidRPr="0073188E">
        <w:rPr>
          <w:b/>
          <w:sz w:val="22"/>
          <w:szCs w:val="22"/>
        </w:rPr>
        <w:t>PROJEKTAVIMO UŽDUOTIS</w:t>
      </w:r>
    </w:p>
    <w:p w:rsidR="00802ABE" w:rsidRPr="0073188E" w:rsidRDefault="00802ABE" w:rsidP="0038436F">
      <w:pPr>
        <w:jc w:val="center"/>
        <w:rPr>
          <w:b/>
          <w:sz w:val="22"/>
          <w:szCs w:val="22"/>
        </w:rPr>
      </w:pPr>
      <w:r>
        <w:rPr>
          <w:b/>
          <w:sz w:val="22"/>
          <w:szCs w:val="22"/>
        </w:rPr>
        <w:t>DOBILIOS G.</w:t>
      </w:r>
    </w:p>
    <w:p w:rsidR="00C605CD" w:rsidRPr="0073188E"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73188E"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both"/>
              <w:rPr>
                <w:rFonts w:eastAsia="Times New Roman"/>
                <w:b/>
                <w:kern w:val="2"/>
                <w:sz w:val="22"/>
                <w:szCs w:val="22"/>
              </w:rPr>
            </w:pPr>
            <w:r w:rsidRPr="0073188E">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 xml:space="preserve">Reikalavimai </w:t>
            </w:r>
          </w:p>
        </w:tc>
      </w:tr>
      <w:tr w:rsidR="0004269A" w:rsidRPr="0073188E" w:rsidTr="00C25CE8">
        <w:tc>
          <w:tcPr>
            <w:tcW w:w="828" w:type="dxa"/>
            <w:tcBorders>
              <w:top w:val="single" w:sz="4" w:space="0" w:color="auto"/>
              <w:left w:val="single" w:sz="4" w:space="0" w:color="auto"/>
              <w:bottom w:val="single" w:sz="4" w:space="0" w:color="auto"/>
              <w:right w:val="single" w:sz="4" w:space="0" w:color="auto"/>
            </w:tcBorders>
          </w:tcPr>
          <w:p w:rsidR="002A5E73" w:rsidRPr="0073188E"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center"/>
              <w:rPr>
                <w:b/>
                <w:sz w:val="22"/>
                <w:szCs w:val="22"/>
                <w:u w:val="single"/>
              </w:rPr>
            </w:pPr>
            <w:r w:rsidRPr="0073188E">
              <w:rPr>
                <w:b/>
                <w:sz w:val="22"/>
                <w:szCs w:val="22"/>
              </w:rPr>
              <w:t>I. Bendra informacija apie pirkimo objektą</w:t>
            </w:r>
          </w:p>
        </w:tc>
      </w:tr>
      <w:tr w:rsidR="0004269A" w:rsidRPr="0073188E" w:rsidTr="008F7A3D">
        <w:tc>
          <w:tcPr>
            <w:tcW w:w="828" w:type="dxa"/>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both"/>
              <w:rPr>
                <w:sz w:val="22"/>
                <w:szCs w:val="22"/>
              </w:rPr>
            </w:pPr>
            <w:r w:rsidRPr="0073188E">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2A5E73" w:rsidRPr="0073188E" w:rsidRDefault="005E1A65" w:rsidP="008F7A3D">
            <w:pPr>
              <w:rPr>
                <w:sz w:val="22"/>
                <w:szCs w:val="22"/>
                <w:u w:val="single"/>
              </w:rPr>
            </w:pPr>
            <w:r w:rsidRPr="0073188E">
              <w:rPr>
                <w:sz w:val="22"/>
                <w:szCs w:val="22"/>
              </w:rPr>
              <w:t>Užsakova</w:t>
            </w:r>
            <w:r w:rsidR="00DB13CD"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7C0ED6" w:rsidRPr="0073188E" w:rsidRDefault="00A03164" w:rsidP="0038436F">
            <w:pPr>
              <w:suppressAutoHyphens w:val="0"/>
              <w:jc w:val="both"/>
              <w:rPr>
                <w:i/>
                <w:iCs/>
                <w:kern w:val="0"/>
                <w:sz w:val="22"/>
                <w:szCs w:val="22"/>
                <w:lang w:eastAsia="lt-LT"/>
              </w:rPr>
            </w:pPr>
            <w:r w:rsidRPr="0073188E">
              <w:rPr>
                <w:i/>
                <w:iCs/>
                <w:kern w:val="0"/>
                <w:sz w:val="22"/>
                <w:szCs w:val="22"/>
                <w:lang w:eastAsia="lt-LT"/>
              </w:rPr>
              <w:t>Kauno miesto</w:t>
            </w:r>
            <w:r w:rsidR="00E91890" w:rsidRPr="0073188E">
              <w:rPr>
                <w:i/>
                <w:iCs/>
                <w:kern w:val="0"/>
                <w:sz w:val="22"/>
                <w:szCs w:val="22"/>
                <w:lang w:eastAsia="lt-LT"/>
              </w:rPr>
              <w:t xml:space="preserve"> savivaldybės administracija</w:t>
            </w:r>
          </w:p>
          <w:p w:rsidR="007C0ED6" w:rsidRPr="0073188E" w:rsidRDefault="007C0ED6" w:rsidP="0038436F">
            <w:pPr>
              <w:suppressAutoHyphens w:val="0"/>
              <w:jc w:val="both"/>
              <w:rPr>
                <w:i/>
                <w:iCs/>
                <w:kern w:val="0"/>
                <w:sz w:val="22"/>
                <w:szCs w:val="22"/>
                <w:lang w:eastAsia="lt-LT"/>
              </w:rPr>
            </w:pPr>
            <w:r w:rsidRPr="0073188E">
              <w:rPr>
                <w:i/>
                <w:iCs/>
                <w:kern w:val="0"/>
                <w:sz w:val="22"/>
                <w:szCs w:val="22"/>
                <w:lang w:eastAsia="lt-LT"/>
              </w:rPr>
              <w:t>Kodas 188764867</w:t>
            </w:r>
          </w:p>
          <w:p w:rsidR="005E549D" w:rsidRPr="0073188E" w:rsidRDefault="005E549D" w:rsidP="0038436F">
            <w:pPr>
              <w:suppressAutoHyphens w:val="0"/>
              <w:jc w:val="both"/>
              <w:rPr>
                <w:i/>
                <w:iCs/>
                <w:kern w:val="0"/>
                <w:sz w:val="22"/>
                <w:szCs w:val="22"/>
                <w:lang w:eastAsia="lt-LT"/>
              </w:rPr>
            </w:pPr>
            <w:r w:rsidRPr="0073188E">
              <w:rPr>
                <w:i/>
                <w:iCs/>
                <w:kern w:val="0"/>
                <w:sz w:val="22"/>
                <w:szCs w:val="22"/>
                <w:lang w:eastAsia="lt-LT"/>
              </w:rPr>
              <w:t xml:space="preserve">Laisvės </w:t>
            </w:r>
            <w:r w:rsidR="00A03164" w:rsidRPr="0073188E">
              <w:rPr>
                <w:i/>
                <w:iCs/>
                <w:kern w:val="0"/>
                <w:sz w:val="22"/>
                <w:szCs w:val="22"/>
                <w:lang w:eastAsia="lt-LT"/>
              </w:rPr>
              <w:t>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Statytoja</w:t>
            </w:r>
            <w:r w:rsidR="00A03164"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A03164" w:rsidRPr="0073188E" w:rsidRDefault="00A03164" w:rsidP="00A03164">
            <w:pPr>
              <w:suppressAutoHyphens w:val="0"/>
              <w:jc w:val="both"/>
              <w:rPr>
                <w:i/>
                <w:iCs/>
                <w:kern w:val="0"/>
                <w:sz w:val="22"/>
                <w:szCs w:val="22"/>
                <w:lang w:eastAsia="lt-LT"/>
              </w:rPr>
            </w:pPr>
            <w:r w:rsidRPr="0073188E">
              <w:rPr>
                <w:i/>
                <w:iCs/>
                <w:kern w:val="0"/>
                <w:sz w:val="22"/>
                <w:szCs w:val="22"/>
                <w:lang w:eastAsia="lt-LT"/>
              </w:rPr>
              <w:t>Kauno miesto savivaldybė</w:t>
            </w:r>
          </w:p>
          <w:p w:rsidR="007C0ED6" w:rsidRPr="0073188E" w:rsidRDefault="007C0ED6" w:rsidP="00A03164">
            <w:pPr>
              <w:suppressAutoHyphens w:val="0"/>
              <w:jc w:val="both"/>
              <w:rPr>
                <w:i/>
                <w:iCs/>
                <w:kern w:val="0"/>
                <w:sz w:val="22"/>
                <w:szCs w:val="22"/>
                <w:lang w:eastAsia="lt-LT"/>
              </w:rPr>
            </w:pPr>
            <w:r w:rsidRPr="0073188E">
              <w:rPr>
                <w:i/>
                <w:iCs/>
                <w:kern w:val="0"/>
                <w:sz w:val="22"/>
                <w:szCs w:val="22"/>
                <w:lang w:eastAsia="lt-LT"/>
              </w:rPr>
              <w:t>Kodas</w:t>
            </w:r>
            <w:r w:rsidR="008A1AC1" w:rsidRPr="0073188E">
              <w:rPr>
                <w:i/>
                <w:iCs/>
                <w:kern w:val="0"/>
                <w:sz w:val="22"/>
                <w:szCs w:val="22"/>
                <w:lang w:eastAsia="lt-LT"/>
              </w:rPr>
              <w:t xml:space="preserve"> 111106319</w:t>
            </w:r>
          </w:p>
          <w:p w:rsidR="00870393" w:rsidRPr="0073188E" w:rsidRDefault="00A03164" w:rsidP="00A03164">
            <w:pPr>
              <w:suppressAutoHyphens w:val="0"/>
              <w:jc w:val="both"/>
              <w:rPr>
                <w:i/>
                <w:iCs/>
                <w:kern w:val="0"/>
                <w:sz w:val="22"/>
                <w:szCs w:val="22"/>
                <w:lang w:eastAsia="lt-LT"/>
              </w:rPr>
            </w:pPr>
            <w:r w:rsidRPr="0073188E">
              <w:rPr>
                <w:i/>
                <w:iCs/>
                <w:kern w:val="0"/>
                <w:sz w:val="22"/>
                <w:szCs w:val="22"/>
                <w:lang w:eastAsia="lt-LT"/>
              </w:rPr>
              <w:t>Laisvės 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bCs/>
                <w:sz w:val="22"/>
                <w:szCs w:val="22"/>
              </w:rPr>
            </w:pPr>
            <w:r w:rsidRPr="0073188E">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73188E">
              <w:rPr>
                <w:rFonts w:ascii="Times New Roman" w:eastAsia="Lucida Sans Unicode" w:hAnsi="Times New Roman"/>
                <w:bCs/>
                <w:i/>
                <w:iCs/>
                <w:noProof w:val="0"/>
                <w:kern w:val="1"/>
                <w:lang w:eastAsia="ar-SA"/>
              </w:rPr>
              <w:t>Atlikti statybinius inžinerinius tyrinėjimus, parengti technin</w:t>
            </w:r>
            <w:r w:rsidR="00A03164" w:rsidRPr="0073188E">
              <w:rPr>
                <w:rFonts w:ascii="Times New Roman" w:eastAsia="Lucida Sans Unicode" w:hAnsi="Times New Roman"/>
                <w:bCs/>
                <w:i/>
                <w:iCs/>
                <w:noProof w:val="0"/>
                <w:kern w:val="1"/>
                <w:lang w:eastAsia="ar-SA"/>
              </w:rPr>
              <w:t>į</w:t>
            </w:r>
            <w:r w:rsidRPr="0073188E">
              <w:rPr>
                <w:rFonts w:ascii="Times New Roman" w:eastAsia="Lucida Sans Unicode" w:hAnsi="Times New Roman"/>
                <w:bCs/>
                <w:i/>
                <w:iCs/>
                <w:noProof w:val="0"/>
                <w:kern w:val="1"/>
                <w:lang w:eastAsia="ar-SA"/>
              </w:rPr>
              <w:t xml:space="preserve"> </w:t>
            </w:r>
            <w:r w:rsidR="00A03164" w:rsidRPr="0073188E">
              <w:rPr>
                <w:rFonts w:ascii="Times New Roman" w:eastAsia="Lucida Sans Unicode" w:hAnsi="Times New Roman"/>
                <w:bCs/>
                <w:i/>
                <w:iCs/>
                <w:noProof w:val="0"/>
                <w:kern w:val="1"/>
                <w:lang w:eastAsia="ar-SA"/>
              </w:rPr>
              <w:t xml:space="preserve">darbo </w:t>
            </w:r>
            <w:r w:rsidRPr="0073188E">
              <w:rPr>
                <w:rFonts w:ascii="Times New Roman" w:eastAsia="Lucida Sans Unicode" w:hAnsi="Times New Roman"/>
                <w:bCs/>
                <w:i/>
                <w:iCs/>
                <w:noProof w:val="0"/>
                <w:kern w:val="1"/>
                <w:lang w:eastAsia="ar-SA"/>
              </w:rPr>
              <w:t>projekt</w:t>
            </w:r>
            <w:r w:rsidR="00A03164" w:rsidRPr="0073188E">
              <w:rPr>
                <w:rFonts w:ascii="Times New Roman" w:eastAsia="Lucida Sans Unicode" w:hAnsi="Times New Roman"/>
                <w:bCs/>
                <w:i/>
                <w:iCs/>
                <w:noProof w:val="0"/>
                <w:kern w:val="1"/>
                <w:lang w:eastAsia="ar-SA"/>
              </w:rPr>
              <w:t>ą</w:t>
            </w:r>
            <w:r w:rsidRPr="0073188E">
              <w:rPr>
                <w:rFonts w:ascii="Times New Roman" w:eastAsia="Lucida Sans Unicode" w:hAnsi="Times New Roman"/>
                <w:bCs/>
                <w:i/>
                <w:iCs/>
                <w:noProof w:val="0"/>
                <w:kern w:val="1"/>
                <w:lang w:eastAsia="ar-SA"/>
              </w:rPr>
              <w:t>, vykdyti statini</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projekt</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vykdymo priežiūrą</w:t>
            </w:r>
            <w:r w:rsidR="008F7A3D" w:rsidRPr="0073188E">
              <w:rPr>
                <w:rFonts w:ascii="Times New Roman" w:eastAsia="Lucida Sans Unicode" w:hAnsi="Times New Roman"/>
                <w:bCs/>
                <w:i/>
                <w:iCs/>
                <w:noProof w:val="0"/>
                <w:kern w:val="1"/>
                <w:lang w:eastAsia="ar-SA"/>
              </w:rPr>
              <w:t>;</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Projekt</w:t>
            </w:r>
            <w:r w:rsidR="00A03164" w:rsidRPr="0073188E">
              <w:rPr>
                <w:sz w:val="22"/>
                <w:szCs w:val="22"/>
              </w:rPr>
              <w:t>o</w:t>
            </w:r>
            <w:r w:rsidRPr="0073188E">
              <w:rPr>
                <w:sz w:val="22"/>
                <w:szCs w:val="22"/>
              </w:rPr>
              <w:t xml:space="preserve"> pavadinima</w:t>
            </w:r>
            <w:r w:rsidR="00C73A96"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C73A96" w:rsidRPr="0073188E" w:rsidRDefault="00A03164" w:rsidP="00716A81">
            <w:pPr>
              <w:suppressAutoHyphens w:val="0"/>
              <w:rPr>
                <w:bCs/>
                <w:i/>
                <w:iCs/>
                <w:sz w:val="22"/>
                <w:szCs w:val="22"/>
              </w:rPr>
            </w:pPr>
            <w:r w:rsidRPr="0073188E">
              <w:rPr>
                <w:bCs/>
                <w:i/>
                <w:iCs/>
                <w:sz w:val="22"/>
                <w:szCs w:val="22"/>
              </w:rPr>
              <w:t xml:space="preserve">Kauno miesto </w:t>
            </w:r>
            <w:r w:rsidR="00716A81">
              <w:rPr>
                <w:bCs/>
                <w:i/>
                <w:iCs/>
                <w:sz w:val="22"/>
                <w:szCs w:val="22"/>
              </w:rPr>
              <w:t>Dobilios g. naujos statybos</w:t>
            </w:r>
            <w:r w:rsidRPr="0073188E">
              <w:rPr>
                <w:bCs/>
                <w:i/>
                <w:iCs/>
                <w:sz w:val="22"/>
                <w:szCs w:val="22"/>
              </w:rPr>
              <w:t xml:space="preserve"> Kauno m. sav. projektas</w:t>
            </w:r>
          </w:p>
        </w:tc>
      </w:tr>
      <w:tr w:rsidR="00870393" w:rsidRPr="0073188E" w:rsidTr="008F7A3D">
        <w:trPr>
          <w:trHeight w:val="369"/>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5</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716A81" w:rsidP="00AA27DA">
            <w:pPr>
              <w:suppressAutoHyphens w:val="0"/>
              <w:rPr>
                <w:i/>
                <w:iCs/>
                <w:kern w:val="0"/>
                <w:sz w:val="22"/>
                <w:szCs w:val="22"/>
                <w:lang w:eastAsia="lt-LT"/>
              </w:rPr>
            </w:pPr>
            <w:r>
              <w:rPr>
                <w:i/>
                <w:iCs/>
                <w:kern w:val="0"/>
                <w:sz w:val="22"/>
                <w:szCs w:val="22"/>
                <w:lang w:eastAsia="lt-LT"/>
              </w:rPr>
              <w:t>Dobilios g.,</w:t>
            </w:r>
            <w:r w:rsidR="00A03164" w:rsidRPr="0073188E">
              <w:rPr>
                <w:i/>
                <w:iCs/>
                <w:kern w:val="0"/>
                <w:sz w:val="22"/>
                <w:szCs w:val="22"/>
                <w:lang w:eastAsia="lt-LT"/>
              </w:rPr>
              <w:t xml:space="preserve"> Kaunas, Kauno m. sav.</w:t>
            </w:r>
            <w:r w:rsidR="008F7A3D" w:rsidRPr="0073188E">
              <w:rPr>
                <w:i/>
                <w:iCs/>
                <w:kern w:val="0"/>
                <w:sz w:val="22"/>
                <w:szCs w:val="22"/>
                <w:lang w:eastAsia="lt-LT"/>
              </w:rPr>
              <w:t>;</w:t>
            </w:r>
          </w:p>
        </w:tc>
      </w:tr>
      <w:tr w:rsidR="00870393" w:rsidRPr="0073188E" w:rsidTr="008F7A3D">
        <w:trPr>
          <w:trHeight w:val="381"/>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kern w:val="2"/>
                <w:sz w:val="22"/>
                <w:szCs w:val="22"/>
              </w:rPr>
            </w:pPr>
            <w:r w:rsidRPr="0073188E">
              <w:rPr>
                <w:sz w:val="22"/>
                <w:szCs w:val="22"/>
              </w:rPr>
              <w:t>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8F7A3D">
            <w:pPr>
              <w:rPr>
                <w:kern w:val="0"/>
                <w:sz w:val="22"/>
                <w:szCs w:val="22"/>
                <w:lang w:eastAsia="lt-LT"/>
              </w:rPr>
            </w:pPr>
            <w:r w:rsidRPr="0073188E">
              <w:rPr>
                <w:kern w:val="0"/>
                <w:sz w:val="22"/>
                <w:szCs w:val="22"/>
                <w:lang w:eastAsia="lt-LT"/>
              </w:rPr>
              <w:t>Pagrindinė 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7C0ED6">
            <w:pPr>
              <w:tabs>
                <w:tab w:val="left" w:pos="325"/>
              </w:tabs>
              <w:suppressAutoHyphens w:val="0"/>
              <w:rPr>
                <w:i/>
                <w:iCs/>
                <w:kern w:val="0"/>
                <w:sz w:val="22"/>
                <w:szCs w:val="22"/>
                <w:lang w:eastAsia="lt-LT"/>
              </w:rPr>
            </w:pPr>
            <w:r w:rsidRPr="0073188E">
              <w:rPr>
                <w:i/>
                <w:iCs/>
                <w:kern w:val="0"/>
                <w:sz w:val="22"/>
                <w:szCs w:val="22"/>
                <w:lang w:eastAsia="lt-LT"/>
              </w:rPr>
              <w:t>Susisiekimo komunikacijos: gatvės</w:t>
            </w:r>
            <w:r w:rsidR="00C73A96" w:rsidRPr="0073188E">
              <w:rPr>
                <w:i/>
                <w:iCs/>
                <w:kern w:val="0"/>
                <w:sz w:val="22"/>
                <w:szCs w:val="22"/>
                <w:lang w:eastAsia="lt-LT"/>
              </w:rPr>
              <w:t>;</w:t>
            </w:r>
          </w:p>
          <w:p w:rsidR="000947E8" w:rsidRPr="0073188E" w:rsidRDefault="000947E8" w:rsidP="007C0ED6">
            <w:pPr>
              <w:tabs>
                <w:tab w:val="left" w:pos="325"/>
              </w:tabs>
              <w:suppressAutoHyphens w:val="0"/>
              <w:ind w:left="42"/>
              <w:rPr>
                <w:i/>
                <w:iCs/>
                <w:kern w:val="0"/>
                <w:sz w:val="22"/>
                <w:szCs w:val="22"/>
                <w:lang w:eastAsia="lt-LT"/>
              </w:rPr>
            </w:pPr>
          </w:p>
        </w:tc>
      </w:tr>
      <w:tr w:rsidR="00870393" w:rsidRPr="0073188E" w:rsidTr="008F7A3D">
        <w:trPr>
          <w:trHeight w:val="1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kern w:val="2"/>
                <w:sz w:val="22"/>
                <w:szCs w:val="22"/>
              </w:rPr>
            </w:pPr>
            <w:r w:rsidRPr="0073188E">
              <w:rPr>
                <w:kern w:val="2"/>
                <w:sz w:val="22"/>
                <w:szCs w:val="22"/>
              </w:rPr>
              <w:t>7</w:t>
            </w:r>
            <w:r w:rsidR="00870393" w:rsidRPr="0073188E">
              <w:rPr>
                <w:kern w:val="2"/>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lang w:val="en-US"/>
              </w:rPr>
            </w:pPr>
            <w:r w:rsidRPr="0073188E">
              <w:rPr>
                <w:sz w:val="22"/>
                <w:szCs w:val="22"/>
              </w:rPr>
              <w:t>Statinio</w:t>
            </w:r>
            <w:r w:rsidRPr="0073188E">
              <w:rPr>
                <w:b/>
                <w:sz w:val="22"/>
                <w:szCs w:val="22"/>
              </w:rPr>
              <w:t xml:space="preserve"> </w:t>
            </w:r>
            <w:r w:rsidRPr="0073188E">
              <w:rPr>
                <w:sz w:val="22"/>
                <w:szCs w:val="22"/>
              </w:rPr>
              <w:t>bendrieji (techniniai ir</w:t>
            </w:r>
            <w:r w:rsidRPr="0073188E">
              <w:rPr>
                <w:b/>
                <w:sz w:val="22"/>
                <w:szCs w:val="22"/>
              </w:rPr>
              <w:t xml:space="preserve"> </w:t>
            </w:r>
            <w:r w:rsidRPr="0073188E">
              <w:rPr>
                <w:sz w:val="22"/>
                <w:szCs w:val="22"/>
              </w:rPr>
              <w:t>paskirties) rodikliai</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rsidP="00905C4D">
            <w:pPr>
              <w:suppressAutoHyphens w:val="0"/>
              <w:jc w:val="both"/>
              <w:rPr>
                <w:i/>
                <w:iCs/>
                <w:sz w:val="22"/>
                <w:szCs w:val="22"/>
              </w:rPr>
            </w:pPr>
            <w:r w:rsidRPr="0073188E">
              <w:rPr>
                <w:i/>
                <w:iCs/>
                <w:sz w:val="22"/>
                <w:szCs w:val="22"/>
              </w:rPr>
              <w:t>Susisiekimo komunikacijos: gatvės</w:t>
            </w:r>
            <w:r w:rsidR="00905C4D" w:rsidRPr="0073188E">
              <w:rPr>
                <w:i/>
                <w:iCs/>
                <w:sz w:val="22"/>
                <w:szCs w:val="22"/>
              </w:rPr>
              <w:t xml:space="preserve"> (</w:t>
            </w:r>
            <w:r w:rsidR="00716A81">
              <w:rPr>
                <w:i/>
                <w:iCs/>
                <w:sz w:val="22"/>
                <w:szCs w:val="22"/>
              </w:rPr>
              <w:t>Dobilios g.</w:t>
            </w:r>
            <w:r w:rsidR="00905C4D"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kategorija - </w:t>
            </w:r>
            <w:r w:rsidR="0009262C">
              <w:rPr>
                <w:i/>
                <w:iCs/>
                <w:sz w:val="22"/>
                <w:szCs w:val="22"/>
              </w:rPr>
              <w:t>D</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ilgis – </w:t>
            </w:r>
            <w:r w:rsidR="00E77549">
              <w:rPr>
                <w:i/>
                <w:iCs/>
                <w:sz w:val="22"/>
                <w:szCs w:val="22"/>
              </w:rPr>
              <w:t xml:space="preserve">apie </w:t>
            </w:r>
            <w:r w:rsidR="00716A81">
              <w:rPr>
                <w:i/>
                <w:iCs/>
                <w:sz w:val="22"/>
                <w:szCs w:val="22"/>
              </w:rPr>
              <w:t>0,17</w:t>
            </w:r>
            <w:r w:rsidRPr="0073188E">
              <w:rPr>
                <w:i/>
                <w:iCs/>
                <w:sz w:val="22"/>
                <w:szCs w:val="22"/>
              </w:rPr>
              <w:t xml:space="preserve"> km;</w:t>
            </w:r>
          </w:p>
          <w:p w:rsidR="00C73A96" w:rsidRPr="0073188E" w:rsidRDefault="007C0ED6" w:rsidP="00716A81">
            <w:pPr>
              <w:pStyle w:val="Sraopastraipa"/>
              <w:numPr>
                <w:ilvl w:val="0"/>
                <w:numId w:val="7"/>
              </w:numPr>
              <w:tabs>
                <w:tab w:val="left" w:pos="526"/>
                <w:tab w:val="left" w:pos="609"/>
              </w:tabs>
              <w:spacing w:after="0" w:line="240" w:lineRule="auto"/>
              <w:ind w:left="595" w:right="-3" w:hanging="283"/>
              <w:jc w:val="both"/>
              <w:rPr>
                <w:rFonts w:ascii="Times New Roman" w:hAnsi="Times New Roman"/>
                <w:i/>
                <w:iCs/>
                <w:noProof w:val="0"/>
              </w:rPr>
            </w:pPr>
            <w:r w:rsidRPr="0073188E">
              <w:rPr>
                <w:rFonts w:ascii="Times New Roman" w:hAnsi="Times New Roman"/>
                <w:i/>
                <w:iCs/>
                <w:noProof w:val="0"/>
              </w:rPr>
              <w:t xml:space="preserve">Eismo juostų skaičius – </w:t>
            </w:r>
            <w:r w:rsidR="00716A81">
              <w:rPr>
                <w:rFonts w:ascii="Times New Roman" w:hAnsi="Times New Roman"/>
                <w:i/>
                <w:iCs/>
                <w:noProof w:val="0"/>
              </w:rPr>
              <w:t>0</w:t>
            </w:r>
            <w:r w:rsidRPr="0073188E">
              <w:rPr>
                <w:rFonts w:ascii="Times New Roman" w:hAnsi="Times New Roman"/>
                <w:i/>
                <w:iCs/>
                <w:noProof w:val="0"/>
              </w:rPr>
              <w:t>;</w:t>
            </w:r>
          </w:p>
        </w:tc>
      </w:tr>
      <w:tr w:rsidR="00870393" w:rsidRPr="0073188E" w:rsidTr="008F7A3D">
        <w:trPr>
          <w:trHeight w:val="442"/>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w:t>
            </w:r>
            <w:r w:rsidRPr="0073188E">
              <w:rPr>
                <w:b/>
                <w:sz w:val="22"/>
                <w:szCs w:val="22"/>
              </w:rPr>
              <w:t xml:space="preserve"> </w:t>
            </w:r>
            <w:r w:rsidRPr="0073188E">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7C0ED6">
            <w:pPr>
              <w:pStyle w:val="Sraopastraipa"/>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S</w:t>
            </w:r>
            <w:r w:rsidR="00870393" w:rsidRPr="0073188E">
              <w:rPr>
                <w:rFonts w:ascii="Times New Roman" w:hAnsi="Times New Roman"/>
                <w:i/>
                <w:iCs/>
                <w:noProof w:val="0"/>
                <w:lang w:eastAsia="lt-LT"/>
              </w:rPr>
              <w:t xml:space="preserve">tatinio </w:t>
            </w:r>
            <w:r w:rsidR="00716A81">
              <w:rPr>
                <w:rFonts w:ascii="Times New Roman" w:hAnsi="Times New Roman"/>
                <w:i/>
                <w:iCs/>
                <w:noProof w:val="0"/>
                <w:lang w:eastAsia="lt-LT"/>
              </w:rPr>
              <w:t>nauja statyba</w:t>
            </w:r>
            <w:r w:rsidR="00870393" w:rsidRPr="0073188E">
              <w:rPr>
                <w:rFonts w:ascii="Times New Roman" w:hAnsi="Times New Roman"/>
                <w:i/>
                <w:iCs/>
                <w:noProof w:val="0"/>
                <w:lang w:eastAsia="lt-LT"/>
              </w:rPr>
              <w:t xml:space="preserve">  </w:t>
            </w:r>
          </w:p>
          <w:p w:rsidR="00813B53" w:rsidRPr="0073188E" w:rsidRDefault="00813B53" w:rsidP="007C0ED6">
            <w:pPr>
              <w:pStyle w:val="Sraopastraipa"/>
              <w:spacing w:after="0" w:line="240" w:lineRule="auto"/>
              <w:ind w:left="0"/>
              <w:rPr>
                <w:rFonts w:ascii="Arial Narrow" w:hAnsi="Arial Narrow"/>
                <w:bCs/>
                <w:noProof w:val="0"/>
                <w:sz w:val="20"/>
                <w:szCs w:val="20"/>
              </w:rPr>
            </w:pPr>
          </w:p>
        </w:tc>
      </w:tr>
      <w:tr w:rsidR="00870393" w:rsidRPr="0073188E" w:rsidTr="00861E7D">
        <w:trPr>
          <w:trHeight w:val="420"/>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09262C" w:rsidP="0009262C">
            <w:pPr>
              <w:pStyle w:val="Sraopastraipa"/>
              <w:tabs>
                <w:tab w:val="left" w:pos="737"/>
              </w:tabs>
              <w:spacing w:after="0" w:line="240" w:lineRule="auto"/>
              <w:ind w:left="0"/>
              <w:rPr>
                <w:rFonts w:ascii="Times New Roman" w:hAnsi="Times New Roman"/>
                <w:i/>
                <w:iCs/>
                <w:noProof w:val="0"/>
                <w:lang w:eastAsia="lt-LT"/>
              </w:rPr>
            </w:pPr>
            <w:r>
              <w:rPr>
                <w:rFonts w:ascii="Times New Roman" w:hAnsi="Times New Roman"/>
                <w:i/>
                <w:iCs/>
                <w:noProof w:val="0"/>
                <w:lang w:eastAsia="lt-LT"/>
              </w:rPr>
              <w:t>Ney</w:t>
            </w:r>
            <w:r w:rsidR="007C0ED6" w:rsidRPr="0073188E">
              <w:rPr>
                <w:rFonts w:ascii="Times New Roman" w:hAnsi="Times New Roman"/>
                <w:i/>
                <w:iCs/>
                <w:noProof w:val="0"/>
                <w:lang w:eastAsia="lt-LT"/>
              </w:rPr>
              <w:t>p</w:t>
            </w:r>
            <w:r w:rsidR="00870393" w:rsidRPr="0073188E">
              <w:rPr>
                <w:rFonts w:ascii="Times New Roman" w:hAnsi="Times New Roman"/>
                <w:i/>
                <w:iCs/>
                <w:noProof w:val="0"/>
                <w:lang w:eastAsia="lt-LT"/>
              </w:rPr>
              <w:t xml:space="preserve">atingasis statinys </w:t>
            </w:r>
          </w:p>
        </w:tc>
      </w:tr>
      <w:tr w:rsidR="007C0ED6" w:rsidRPr="0073188E" w:rsidTr="008F7A3D">
        <w:trPr>
          <w:trHeight w:val="420"/>
        </w:trPr>
        <w:tc>
          <w:tcPr>
            <w:tcW w:w="828" w:type="dxa"/>
            <w:tcBorders>
              <w:top w:val="single" w:sz="4" w:space="0" w:color="auto"/>
              <w:left w:val="single" w:sz="4" w:space="0" w:color="auto"/>
              <w:bottom w:val="single" w:sz="4" w:space="0" w:color="auto"/>
              <w:right w:val="single" w:sz="4" w:space="0" w:color="auto"/>
            </w:tcBorders>
          </w:tcPr>
          <w:p w:rsidR="007C0ED6" w:rsidRPr="0073188E" w:rsidRDefault="007C0ED6" w:rsidP="0038436F">
            <w:pPr>
              <w:jc w:val="both"/>
              <w:rPr>
                <w:sz w:val="22"/>
                <w:szCs w:val="22"/>
              </w:rPr>
            </w:pPr>
            <w:r w:rsidRPr="0073188E">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rPr>
                <w:sz w:val="22"/>
                <w:szCs w:val="22"/>
              </w:rPr>
            </w:pPr>
            <w:r w:rsidRPr="0073188E">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pStyle w:val="Sraopastraipa"/>
              <w:tabs>
                <w:tab w:val="left" w:pos="737"/>
              </w:tabs>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Techninis darbo projektas</w:t>
            </w:r>
          </w:p>
        </w:tc>
      </w:tr>
      <w:tr w:rsidR="00870393" w:rsidRPr="0073188E" w:rsidTr="00C25CE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 xml:space="preserve">II. Perkamų paslaugų apimtis ir trukmė </w:t>
            </w:r>
          </w:p>
        </w:tc>
      </w:tr>
      <w:tr w:rsidR="00870393" w:rsidRPr="0073188E" w:rsidTr="00861E7D">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861E7D">
            <w:pPr>
              <w:rPr>
                <w:sz w:val="22"/>
                <w:szCs w:val="22"/>
                <w:u w:val="single"/>
              </w:rPr>
            </w:pPr>
            <w:r w:rsidRPr="0073188E">
              <w:rPr>
                <w:sz w:val="22"/>
                <w:szCs w:val="22"/>
              </w:rPr>
              <w:t>Perkamų paslaugų apimtis</w:t>
            </w:r>
            <w:r w:rsidR="00861E7D" w:rsidRPr="0073188E">
              <w:rPr>
                <w:sz w:val="22"/>
                <w:szCs w:val="22"/>
              </w:rPr>
              <w:t>:</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73188E">
              <w:rPr>
                <w:rFonts w:ascii="Times New Roman" w:hAnsi="Times New Roman"/>
                <w:i/>
                <w:iCs/>
                <w:noProof w:val="0"/>
              </w:rPr>
              <w:t>Perkamų paslaugų apimtį sudaro:</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I</w:t>
            </w:r>
            <w:r w:rsidR="00870393" w:rsidRPr="0073188E">
              <w:rPr>
                <w:rFonts w:ascii="Times New Roman" w:hAnsi="Times New Roman"/>
                <w:i/>
                <w:iCs/>
                <w:noProof w:val="0"/>
              </w:rPr>
              <w:t>nžineriniai statybiniai tyrinėjimai;</w:t>
            </w:r>
          </w:p>
          <w:p w:rsidR="00C73A96"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C73A96" w:rsidRPr="0073188E">
              <w:rPr>
                <w:rFonts w:ascii="Times New Roman" w:hAnsi="Times New Roman"/>
                <w:i/>
                <w:iCs/>
                <w:noProof w:val="0"/>
              </w:rPr>
              <w:t xml:space="preserve">rojektinių </w:t>
            </w:r>
            <w:r w:rsidR="007C0ED6" w:rsidRPr="0073188E">
              <w:rPr>
                <w:rFonts w:ascii="Times New Roman" w:hAnsi="Times New Roman"/>
                <w:i/>
                <w:iCs/>
                <w:noProof w:val="0"/>
              </w:rPr>
              <w:t xml:space="preserve">sprendinių </w:t>
            </w:r>
            <w:r w:rsidR="00C73A96" w:rsidRPr="0073188E">
              <w:rPr>
                <w:rFonts w:ascii="Times New Roman" w:hAnsi="Times New Roman"/>
                <w:i/>
                <w:iCs/>
                <w:noProof w:val="0"/>
              </w:rPr>
              <w:t>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risijungimo</w:t>
            </w:r>
            <w:r w:rsidR="00AE0EF7" w:rsidRPr="0073188E">
              <w:rPr>
                <w:rFonts w:ascii="Times New Roman" w:hAnsi="Times New Roman"/>
                <w:i/>
                <w:iCs/>
                <w:noProof w:val="0"/>
              </w:rPr>
              <w:t xml:space="preserve"> /</w:t>
            </w:r>
            <w:r w:rsidR="008A1AC1" w:rsidRPr="0073188E">
              <w:rPr>
                <w:rFonts w:ascii="Times New Roman" w:hAnsi="Times New Roman"/>
                <w:i/>
                <w:iCs/>
                <w:noProof w:val="0"/>
              </w:rPr>
              <w:t xml:space="preserve"> techninių</w:t>
            </w:r>
            <w:r w:rsidR="00870393" w:rsidRPr="0073188E">
              <w:rPr>
                <w:rFonts w:ascii="Times New Roman" w:hAnsi="Times New Roman"/>
                <w:i/>
                <w:iCs/>
                <w:noProof w:val="0"/>
              </w:rPr>
              <w:t xml:space="preserve"> sąlygų gavimas;</w:t>
            </w:r>
          </w:p>
          <w:p w:rsidR="00870393" w:rsidRPr="0073188E" w:rsidRDefault="008F7A3D" w:rsidP="008F7A3D">
            <w:pPr>
              <w:pStyle w:val="Sraopastraipa"/>
              <w:numPr>
                <w:ilvl w:val="1"/>
                <w:numId w:val="11"/>
              </w:numPr>
              <w:shd w:val="clear" w:color="auto" w:fill="FFFFFF"/>
              <w:tabs>
                <w:tab w:val="left" w:pos="454"/>
              </w:tabs>
              <w:spacing w:after="0" w:line="240" w:lineRule="auto"/>
              <w:ind w:left="454" w:hanging="284"/>
              <w:jc w:val="both"/>
              <w:rPr>
                <w:rFonts w:ascii="Times New Roman" w:hAnsi="Times New Roman"/>
                <w:i/>
                <w:iCs/>
                <w:noProof w:val="0"/>
              </w:rPr>
            </w:pPr>
            <w:r w:rsidRPr="0073188E">
              <w:rPr>
                <w:rFonts w:ascii="Times New Roman" w:hAnsi="Times New Roman"/>
                <w:i/>
                <w:iCs/>
                <w:noProof w:val="0"/>
              </w:rPr>
              <w:t>T</w:t>
            </w:r>
            <w:r w:rsidR="00870393" w:rsidRPr="0073188E">
              <w:rPr>
                <w:rFonts w:ascii="Times New Roman" w:hAnsi="Times New Roman"/>
                <w:i/>
                <w:iCs/>
                <w:noProof w:val="0"/>
              </w:rPr>
              <w:t>echnini</w:t>
            </w:r>
            <w:r w:rsidR="00B17475" w:rsidRPr="0073188E">
              <w:rPr>
                <w:rFonts w:ascii="Times New Roman" w:hAnsi="Times New Roman"/>
                <w:i/>
                <w:iCs/>
                <w:noProof w:val="0"/>
              </w:rPr>
              <w:t>o darbo</w:t>
            </w:r>
            <w:r w:rsidR="00870393" w:rsidRPr="0073188E">
              <w:rPr>
                <w:rFonts w:ascii="Times New Roman" w:hAnsi="Times New Roman"/>
                <w:i/>
                <w:iCs/>
                <w:noProof w:val="0"/>
              </w:rPr>
              <w:t xml:space="preserve">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(toliau – Projekta</w:t>
            </w:r>
            <w:r w:rsidR="00C73A96" w:rsidRPr="0073188E">
              <w:rPr>
                <w:rFonts w:ascii="Times New Roman" w:hAnsi="Times New Roman"/>
                <w:i/>
                <w:iCs/>
                <w:noProof w:val="0"/>
              </w:rPr>
              <w:t>s</w:t>
            </w:r>
            <w:r w:rsidR="00870393" w:rsidRPr="0073188E">
              <w:rPr>
                <w:rFonts w:ascii="Times New Roman" w:hAnsi="Times New Roman"/>
                <w:i/>
                <w:iCs/>
                <w:noProof w:val="0"/>
              </w:rPr>
              <w:t>) 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S</w:t>
            </w:r>
            <w:r w:rsidR="00870393" w:rsidRPr="0073188E">
              <w:rPr>
                <w:rFonts w:ascii="Times New Roman" w:hAnsi="Times New Roman"/>
                <w:i/>
                <w:iCs/>
                <w:noProof w:val="0"/>
              </w:rPr>
              <w:t>tatybą leidžianči</w:t>
            </w:r>
            <w:r w:rsidR="00E76A40" w:rsidRPr="0073188E">
              <w:rPr>
                <w:rFonts w:ascii="Times New Roman" w:hAnsi="Times New Roman"/>
                <w:i/>
                <w:iCs/>
                <w:noProof w:val="0"/>
              </w:rPr>
              <w:t>o</w:t>
            </w:r>
            <w:r w:rsidR="00870393" w:rsidRPr="0073188E">
              <w:rPr>
                <w:rFonts w:ascii="Times New Roman" w:hAnsi="Times New Roman"/>
                <w:i/>
                <w:iCs/>
                <w:noProof w:val="0"/>
              </w:rPr>
              <w:t xml:space="preserve"> dokument</w:t>
            </w:r>
            <w:r w:rsidR="00E76A40" w:rsidRPr="0073188E">
              <w:rPr>
                <w:rFonts w:ascii="Times New Roman" w:hAnsi="Times New Roman"/>
                <w:i/>
                <w:iCs/>
                <w:noProof w:val="0"/>
              </w:rPr>
              <w:t>o</w:t>
            </w:r>
            <w:r w:rsidR="00870393" w:rsidRPr="0073188E">
              <w:rPr>
                <w:rFonts w:ascii="Times New Roman" w:hAnsi="Times New Roman"/>
                <w:i/>
                <w:iCs/>
                <w:noProof w:val="0"/>
              </w:rPr>
              <w:t xml:space="preserve"> gavimas</w:t>
            </w:r>
            <w:r w:rsidR="007C0ED6" w:rsidRPr="0073188E">
              <w:rPr>
                <w:rFonts w:ascii="Times New Roman" w:hAnsi="Times New Roman"/>
                <w:i/>
                <w:iCs/>
                <w:noProof w:val="0"/>
              </w:rPr>
              <w:t xml:space="preserve"> (esant poreikiui)</w:t>
            </w:r>
            <w:r w:rsidR="00870393" w:rsidRPr="0073188E">
              <w:rPr>
                <w:rFonts w:ascii="Times New Roman" w:hAnsi="Times New Roman"/>
                <w:i/>
                <w:iCs/>
                <w:noProof w:val="0"/>
              </w:rPr>
              <w:t>;</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rojekto vykdymo priežiūros paslaugos.</w:t>
            </w:r>
          </w:p>
          <w:p w:rsidR="00870393" w:rsidRPr="0073188E" w:rsidRDefault="00870393" w:rsidP="0038436F">
            <w:pPr>
              <w:ind w:right="172"/>
              <w:jc w:val="both"/>
              <w:rPr>
                <w:rFonts w:eastAsia="Calibri"/>
                <w:b/>
                <w:i/>
                <w:iCs/>
                <w:sz w:val="22"/>
                <w:szCs w:val="22"/>
                <w:lang w:eastAsia="en-US"/>
              </w:rPr>
            </w:pPr>
          </w:p>
          <w:p w:rsidR="007C0ED6" w:rsidRPr="0073188E" w:rsidRDefault="00870393" w:rsidP="0038436F">
            <w:pPr>
              <w:ind w:right="172"/>
              <w:jc w:val="both"/>
              <w:rPr>
                <w:rFonts w:eastAsia="Calibri"/>
                <w:b/>
                <w:i/>
                <w:iCs/>
                <w:sz w:val="22"/>
                <w:szCs w:val="22"/>
                <w:lang w:eastAsia="en-US"/>
              </w:rPr>
            </w:pPr>
            <w:r w:rsidRPr="0073188E">
              <w:rPr>
                <w:rFonts w:eastAsia="Calibri"/>
                <w:b/>
                <w:i/>
                <w:iCs/>
                <w:sz w:val="22"/>
                <w:szCs w:val="22"/>
                <w:lang w:eastAsia="en-US"/>
              </w:rPr>
              <w:t>Projekto vadovas</w:t>
            </w:r>
            <w:r w:rsidR="00814D00" w:rsidRPr="0073188E">
              <w:rPr>
                <w:rFonts w:eastAsia="Calibri"/>
                <w:b/>
                <w:i/>
                <w:iCs/>
                <w:sz w:val="22"/>
                <w:szCs w:val="22"/>
                <w:lang w:eastAsia="en-US"/>
              </w:rPr>
              <w:t xml:space="preserve"> </w:t>
            </w:r>
            <w:r w:rsidRPr="0073188E">
              <w:rPr>
                <w:rFonts w:eastAsia="Calibri"/>
                <w:b/>
                <w:i/>
                <w:iCs/>
                <w:sz w:val="22"/>
                <w:szCs w:val="22"/>
                <w:lang w:eastAsia="en-US"/>
              </w:rPr>
              <w:t>nustato galutinę Projekt</w:t>
            </w:r>
            <w:r w:rsidR="00B17475" w:rsidRPr="0073188E">
              <w:rPr>
                <w:rFonts w:eastAsia="Calibri"/>
                <w:b/>
                <w:i/>
                <w:iCs/>
                <w:sz w:val="22"/>
                <w:szCs w:val="22"/>
                <w:lang w:eastAsia="en-US"/>
              </w:rPr>
              <w:t>o</w:t>
            </w:r>
            <w:r w:rsidRPr="0073188E">
              <w:rPr>
                <w:rFonts w:eastAsia="Calibri"/>
                <w:b/>
                <w:i/>
                <w:iCs/>
                <w:sz w:val="22"/>
                <w:szCs w:val="22"/>
                <w:lang w:eastAsia="en-US"/>
              </w:rPr>
              <w:t xml:space="preserve"> sudėtį (reikalingas parengti sudedamąsias dalis)</w:t>
            </w:r>
            <w:r w:rsidR="007C0ED6" w:rsidRPr="0073188E">
              <w:rPr>
                <w:rFonts w:eastAsia="Calibri"/>
                <w:b/>
                <w:i/>
                <w:iCs/>
                <w:sz w:val="22"/>
                <w:szCs w:val="22"/>
                <w:lang w:eastAsia="en-US"/>
              </w:rPr>
              <w:t>.</w:t>
            </w:r>
          </w:p>
          <w:p w:rsidR="00870393" w:rsidRPr="0073188E" w:rsidRDefault="007C0ED6" w:rsidP="007C0ED6">
            <w:pPr>
              <w:ind w:right="172"/>
              <w:jc w:val="both"/>
              <w:rPr>
                <w:bCs/>
                <w:i/>
              </w:rPr>
            </w:pPr>
            <w:r w:rsidRPr="0073188E">
              <w:rPr>
                <w:rFonts w:eastAsia="Calibri"/>
                <w:bCs/>
                <w:i/>
                <w:iCs/>
                <w:sz w:val="22"/>
                <w:szCs w:val="22"/>
                <w:lang w:eastAsia="en-US"/>
              </w:rPr>
              <w:t>Vadovaujantis</w:t>
            </w:r>
            <w:r w:rsidR="008A1AC1" w:rsidRPr="0073188E">
              <w:rPr>
                <w:rFonts w:eastAsia="Calibri"/>
                <w:bCs/>
                <w:i/>
                <w:iCs/>
                <w:sz w:val="22"/>
                <w:szCs w:val="22"/>
                <w:lang w:eastAsia="en-US"/>
              </w:rPr>
              <w:t xml:space="preserve"> </w:t>
            </w:r>
            <w:r w:rsidRPr="0073188E">
              <w:rPr>
                <w:rFonts w:eastAsia="Calibri"/>
                <w:bCs/>
                <w:i/>
                <w:iCs/>
                <w:sz w:val="22"/>
                <w:szCs w:val="22"/>
                <w:lang w:eastAsia="en-US"/>
              </w:rPr>
              <w:t>STR 1.04.04:2017 „Statinio projektavimas, projekto ekspertizė“ 12 priede nurodytais reikalavimais, atitikti projektuojamo statinio specifiką.</w:t>
            </w:r>
          </w:p>
        </w:tc>
      </w:tr>
      <w:tr w:rsidR="00870393" w:rsidRPr="0073188E" w:rsidTr="008F7A3D">
        <w:trPr>
          <w:trHeight w:val="8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1</w:t>
            </w:r>
            <w:r w:rsidR="00B82E50"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8A1AC1" w:rsidRPr="0073188E" w:rsidRDefault="008F7A3D">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A1AC1" w:rsidRPr="0073188E">
              <w:rPr>
                <w:rFonts w:ascii="Times New Roman" w:hAnsi="Times New Roman"/>
                <w:i/>
                <w:iCs/>
                <w:noProof w:val="0"/>
              </w:rPr>
              <w:t>tlikti inžinerinius geodezinius tyrinėjimus bei inžinerinius geologinius tyrinėjimus, parengiant tyrinėjimų ataskaitas;</w:t>
            </w:r>
          </w:p>
          <w:p w:rsidR="00870393" w:rsidRPr="0073188E" w:rsidRDefault="008A1AC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7C0ED6" w:rsidRPr="0073188E">
              <w:rPr>
                <w:rFonts w:ascii="Times New Roman" w:hAnsi="Times New Roman"/>
                <w:i/>
                <w:iCs/>
                <w:noProof w:val="0"/>
              </w:rPr>
              <w:t xml:space="preserve"> g</w:t>
            </w:r>
            <w:r w:rsidR="00870393" w:rsidRPr="0073188E">
              <w:rPr>
                <w:rFonts w:ascii="Times New Roman" w:hAnsi="Times New Roman"/>
                <w:i/>
                <w:iCs/>
                <w:noProof w:val="0"/>
              </w:rPr>
              <w:t xml:space="preserve">auti reikalingas prisijungimo </w:t>
            </w:r>
            <w:r w:rsidR="008F7A3D" w:rsidRPr="0073188E">
              <w:rPr>
                <w:rFonts w:ascii="Times New Roman" w:hAnsi="Times New Roman"/>
                <w:i/>
                <w:iCs/>
                <w:noProof w:val="0"/>
              </w:rPr>
              <w:t xml:space="preserve"> / technines </w:t>
            </w:r>
            <w:r w:rsidR="00870393" w:rsidRPr="0073188E">
              <w:rPr>
                <w:rFonts w:ascii="Times New Roman" w:hAnsi="Times New Roman"/>
                <w:i/>
                <w:iCs/>
                <w:noProof w:val="0"/>
              </w:rPr>
              <w:t xml:space="preserve">sąlygas </w:t>
            </w:r>
            <w:r w:rsidR="00B17475" w:rsidRPr="0073188E">
              <w:rPr>
                <w:rFonts w:ascii="Times New Roman" w:hAnsi="Times New Roman"/>
                <w:i/>
                <w:iCs/>
                <w:noProof w:val="0"/>
              </w:rPr>
              <w:t>P</w:t>
            </w:r>
            <w:r w:rsidR="00870393" w:rsidRPr="0073188E">
              <w:rPr>
                <w:rFonts w:ascii="Times New Roman" w:hAnsi="Times New Roman"/>
                <w:i/>
                <w:iCs/>
                <w:noProof w:val="0"/>
              </w:rPr>
              <w:t>rojekto parengimui;</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vadovaujantis Kauno miesto savivaldybės teritorijos bendruoju planu ir teritorijoje galiojančiais kitais teritorijų planavimo dokumentais</w:t>
            </w:r>
            <w:r w:rsidR="00223AEF" w:rsidRPr="0073188E">
              <w:rPr>
                <w:rFonts w:ascii="Times New Roman" w:hAnsi="Times New Roman"/>
                <w:i/>
                <w:iCs/>
                <w:noProof w:val="0"/>
              </w:rPr>
              <w:t xml:space="preserve"> bei Kauno miesto gatvių dizaino ir geometrijos detalizacijos aprašu (</w:t>
            </w:r>
            <w:r w:rsidR="008F7A3D" w:rsidRPr="0073188E">
              <w:rPr>
                <w:rFonts w:ascii="Times New Roman" w:hAnsi="Times New Roman"/>
                <w:i/>
                <w:iCs/>
                <w:noProof w:val="0"/>
              </w:rPr>
              <w:t>toliau – Kauno miesto g</w:t>
            </w:r>
            <w:r w:rsidR="00223AEF" w:rsidRPr="0073188E">
              <w:rPr>
                <w:rFonts w:ascii="Times New Roman" w:hAnsi="Times New Roman"/>
                <w:i/>
                <w:iCs/>
                <w:noProof w:val="0"/>
              </w:rPr>
              <w:t>atvių standartu);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 xml:space="preserve">Parengti projektinius </w:t>
            </w:r>
            <w:r w:rsidR="008A1AC1" w:rsidRPr="0073188E">
              <w:rPr>
                <w:rFonts w:ascii="Times New Roman" w:hAnsi="Times New Roman"/>
                <w:i/>
                <w:iCs/>
                <w:noProof w:val="0"/>
              </w:rPr>
              <w:t>sprendiniu</w:t>
            </w:r>
            <w:r w:rsidRPr="0073188E">
              <w:rPr>
                <w:rFonts w:ascii="Times New Roman" w:hAnsi="Times New Roman"/>
                <w:i/>
                <w:iCs/>
                <w:noProof w:val="0"/>
              </w:rPr>
              <w:t>s ir juos derinti su Užsakovu;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pagal</w:t>
            </w:r>
            <w:r w:rsidR="008A1AC1" w:rsidRPr="0073188E">
              <w:rPr>
                <w:rFonts w:ascii="Times New Roman" w:hAnsi="Times New Roman"/>
                <w:i/>
                <w:iCs/>
                <w:noProof w:val="0"/>
              </w:rPr>
              <w:t xml:space="preserve"> Užsakovo</w:t>
            </w:r>
            <w:r w:rsidRPr="0073188E">
              <w:rPr>
                <w:rFonts w:ascii="Times New Roman" w:hAnsi="Times New Roman"/>
                <w:i/>
                <w:iCs/>
                <w:noProof w:val="0"/>
              </w:rPr>
              <w:t xml:space="preserve"> suderintus projektinius </w:t>
            </w:r>
            <w:r w:rsidR="008A1AC1" w:rsidRPr="0073188E">
              <w:rPr>
                <w:rFonts w:ascii="Times New Roman" w:hAnsi="Times New Roman"/>
                <w:i/>
                <w:iCs/>
                <w:noProof w:val="0"/>
              </w:rPr>
              <w:t>sprendinius</w:t>
            </w:r>
            <w:r w:rsidRPr="0073188E">
              <w:rPr>
                <w:rFonts w:ascii="Times New Roman" w:hAnsi="Times New Roman"/>
                <w:i/>
                <w:iCs/>
                <w:noProof w:val="0"/>
              </w:rPr>
              <w:t>;</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Projekto sprendiniai turi būti ekonomiškai pagrįsti ir racionalūs. Priimant novatoriškus, techniniu ir saugaus eismo požiūriais įvertintus projektinius sprendimus, vadovautis naujausia ir geriausia patirtimi inžinerinio projektavimo ir eismo saugumo inžinerijos srityje;</w:t>
            </w:r>
          </w:p>
          <w:p w:rsidR="00E62B73" w:rsidRPr="0073188E"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tstovauti Užsakovo</w:t>
            </w:r>
            <w:r w:rsidR="00BD2330" w:rsidRPr="0073188E">
              <w:rPr>
                <w:rFonts w:ascii="Times New Roman" w:hAnsi="Times New Roman"/>
                <w:i/>
                <w:iCs/>
                <w:noProof w:val="0"/>
              </w:rPr>
              <w:t xml:space="preserve"> </w:t>
            </w:r>
            <w:r w:rsidR="00870393" w:rsidRPr="0073188E">
              <w:rPr>
                <w:rFonts w:ascii="Times New Roman" w:hAnsi="Times New Roman"/>
                <w:i/>
                <w:iCs/>
                <w:noProof w:val="0"/>
              </w:rPr>
              <w:t xml:space="preserve">interesams dėl </w:t>
            </w:r>
            <w:r w:rsidR="00BD2330" w:rsidRPr="0073188E">
              <w:rPr>
                <w:rFonts w:ascii="Times New Roman" w:hAnsi="Times New Roman"/>
                <w:i/>
                <w:iCs/>
                <w:noProof w:val="0"/>
              </w:rPr>
              <w:t>P</w:t>
            </w:r>
            <w:r w:rsidR="00870393" w:rsidRPr="0073188E">
              <w:rPr>
                <w:rFonts w:ascii="Times New Roman" w:hAnsi="Times New Roman"/>
                <w:i/>
                <w:iCs/>
                <w:noProof w:val="0"/>
              </w:rPr>
              <w:t>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juridiniais ir fiziniais asmenimis, kurių veiklos principus statybos srityje nustato LR statybos įstatymas</w:t>
            </w:r>
            <w:r w:rsidR="00DE7629" w:rsidRPr="0073188E">
              <w:rPr>
                <w:rFonts w:ascii="Times New Roman" w:hAnsi="Times New Roman"/>
                <w:i/>
                <w:iCs/>
                <w:noProof w:val="0"/>
              </w:rPr>
              <w:t>;</w:t>
            </w:r>
          </w:p>
          <w:p w:rsidR="00DE7629" w:rsidRPr="0073188E"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eastAsia="Times New Roman" w:hAnsi="Times New Roman"/>
                <w:i/>
                <w:iCs/>
                <w:lang w:eastAsia="lt-LT"/>
              </w:rPr>
              <w:t>Projektavim</w:t>
            </w:r>
            <w:r w:rsidR="00513C54" w:rsidRPr="0073188E">
              <w:rPr>
                <w:rFonts w:ascii="Times New Roman" w:eastAsia="Times New Roman" w:hAnsi="Times New Roman"/>
                <w:i/>
                <w:iCs/>
                <w:lang w:eastAsia="lt-LT"/>
              </w:rPr>
              <w:t>avimo paslaugos turi būti atliktos, neprieštaraujant a</w:t>
            </w:r>
            <w:r w:rsidRPr="0073188E">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73188E">
              <w:rPr>
                <w:rFonts w:ascii="Times New Roman" w:eastAsia="Times New Roman" w:hAnsi="Times New Roman"/>
                <w:i/>
                <w:iCs/>
                <w:lang w:eastAsia="lt-LT"/>
              </w:rPr>
              <w:t xml:space="preserve">nustatytiems </w:t>
            </w:r>
            <w:r w:rsidRPr="0073188E">
              <w:rPr>
                <w:rFonts w:ascii="Times New Roman" w:eastAsia="Times New Roman" w:hAnsi="Times New Roman"/>
                <w:i/>
                <w:iCs/>
                <w:lang w:eastAsia="lt-LT"/>
              </w:rPr>
              <w:t>reikalavimai</w:t>
            </w:r>
            <w:r w:rsidR="00861E7D" w:rsidRPr="0073188E">
              <w:rPr>
                <w:rFonts w:ascii="Times New Roman" w:eastAsia="Times New Roman" w:hAnsi="Times New Roman"/>
                <w:i/>
                <w:iCs/>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B82E50" w:rsidP="0038436F">
            <w:pPr>
              <w:jc w:val="both"/>
              <w:rPr>
                <w:sz w:val="22"/>
                <w:szCs w:val="22"/>
              </w:rPr>
            </w:pPr>
            <w:r w:rsidRPr="0073188E">
              <w:rPr>
                <w:sz w:val="22"/>
                <w:szCs w:val="22"/>
              </w:rPr>
              <w:t>1</w:t>
            </w:r>
            <w:r w:rsidR="009C745D" w:rsidRPr="0073188E">
              <w:rPr>
                <w:sz w:val="22"/>
                <w:szCs w:val="22"/>
              </w:rPr>
              <w:t>1</w:t>
            </w:r>
            <w:r w:rsidRPr="0073188E">
              <w:rPr>
                <w:sz w:val="22"/>
                <w:szCs w:val="22"/>
              </w:rPr>
              <w:t>.2</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E63257" w:rsidRPr="0073188E">
              <w:rPr>
                <w:rFonts w:ascii="Times New Roman" w:hAnsi="Times New Roman"/>
                <w:i/>
                <w:iCs/>
                <w:noProof w:val="0"/>
              </w:rPr>
              <w:t xml:space="preserve"> a</w:t>
            </w:r>
            <w:r w:rsidR="00870393" w:rsidRPr="0073188E">
              <w:rPr>
                <w:rFonts w:ascii="Times New Roman" w:hAnsi="Times New Roman"/>
                <w:i/>
                <w:iCs/>
                <w:noProof w:val="0"/>
              </w:rPr>
              <w:t xml:space="preserve">tlikti </w:t>
            </w:r>
            <w:r w:rsidR="00B17475" w:rsidRPr="0073188E">
              <w:rPr>
                <w:rFonts w:ascii="Times New Roman" w:hAnsi="Times New Roman"/>
                <w:i/>
                <w:iCs/>
                <w:noProof w:val="0"/>
              </w:rPr>
              <w:t>projekto susisiekimo sprendiniams</w:t>
            </w:r>
            <w:r w:rsidR="00814D00" w:rsidRPr="0073188E">
              <w:rPr>
                <w:rFonts w:ascii="Times New Roman" w:hAnsi="Times New Roman"/>
                <w:i/>
                <w:iCs/>
                <w:noProof w:val="0"/>
              </w:rPr>
              <w:t xml:space="preserve"> </w:t>
            </w:r>
            <w:r w:rsidR="00870393" w:rsidRPr="0073188E">
              <w:rPr>
                <w:rFonts w:ascii="Times New Roman" w:hAnsi="Times New Roman"/>
                <w:i/>
                <w:iCs/>
                <w:noProof w:val="0"/>
              </w:rPr>
              <w:t>kelių saugumo audito procedūr</w:t>
            </w:r>
            <w:r w:rsidR="00B17475" w:rsidRPr="0073188E">
              <w:rPr>
                <w:rFonts w:ascii="Times New Roman" w:hAnsi="Times New Roman"/>
                <w:i/>
                <w:iCs/>
                <w:noProof w:val="0"/>
              </w:rPr>
              <w:t>ą</w:t>
            </w:r>
            <w:r w:rsidR="00870393" w:rsidRPr="0073188E">
              <w:rPr>
                <w:rFonts w:ascii="Times New Roman" w:hAnsi="Times New Roman"/>
                <w:i/>
                <w:iCs/>
                <w:noProof w:val="0"/>
              </w:rPr>
              <w:t xml:space="preserve">. Kelių saugumo auditą organizuoja </w:t>
            </w:r>
            <w:r w:rsidR="00814D00" w:rsidRPr="0073188E">
              <w:rPr>
                <w:rFonts w:ascii="Times New Roman" w:hAnsi="Times New Roman"/>
                <w:i/>
                <w:iCs/>
                <w:noProof w:val="0"/>
              </w:rPr>
              <w:t>Užsakovas</w:t>
            </w:r>
            <w:r w:rsidR="00870393" w:rsidRPr="0073188E">
              <w:rPr>
                <w:rFonts w:ascii="Times New Roman" w:hAnsi="Times New Roman"/>
                <w:i/>
                <w:iCs/>
                <w:noProof w:val="0"/>
              </w:rPr>
              <w:t>.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rengėjas turi pataisyti projektinius sprendinius pagal kelių saugumo audito pastabas</w:t>
            </w:r>
            <w:r w:rsidRPr="0073188E">
              <w:rPr>
                <w:rFonts w:ascii="Times New Roman" w:hAnsi="Times New Roman"/>
                <w:i/>
                <w:iCs/>
                <w:noProof w:val="0"/>
              </w:rPr>
              <w:t xml:space="preserve"> arba pateikti argumentuotus paaiškinimus</w:t>
            </w:r>
            <w:r w:rsidR="00870393" w:rsidRPr="0073188E">
              <w:rPr>
                <w:rFonts w:ascii="Times New Roman" w:hAnsi="Times New Roman"/>
                <w:i/>
                <w:iCs/>
                <w:noProof w:val="0"/>
              </w:rPr>
              <w:t>;</w:t>
            </w:r>
          </w:p>
          <w:p w:rsidR="00870393" w:rsidRPr="0073188E" w:rsidRDefault="0044490A">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tlikti bendrosios statinio projekto ekspertizės procedūrą. Bendrąją projekto ekspertizę organizuoja Užsakova</w:t>
            </w:r>
            <w:r w:rsidR="003F345D" w:rsidRPr="0073188E">
              <w:rPr>
                <w:rFonts w:ascii="Times New Roman" w:hAnsi="Times New Roman"/>
                <w:i/>
                <w:iCs/>
                <w:noProof w:val="0"/>
              </w:rPr>
              <w:t>s</w:t>
            </w:r>
            <w:r w:rsidR="00870393" w:rsidRPr="0073188E">
              <w:rPr>
                <w:rFonts w:ascii="Times New Roman" w:hAnsi="Times New Roman"/>
                <w:i/>
                <w:iCs/>
                <w:noProof w:val="0"/>
              </w:rPr>
              <w:t>. Projekt</w:t>
            </w:r>
            <w:r w:rsidR="003F345D" w:rsidRPr="0073188E">
              <w:rPr>
                <w:rFonts w:ascii="Times New Roman" w:hAnsi="Times New Roman"/>
                <w:i/>
                <w:iCs/>
                <w:noProof w:val="0"/>
              </w:rPr>
              <w:t>o</w:t>
            </w:r>
            <w:r w:rsidR="00870393" w:rsidRPr="0073188E">
              <w:rPr>
                <w:rFonts w:ascii="Times New Roman" w:hAnsi="Times New Roman"/>
                <w:i/>
                <w:iCs/>
                <w:noProof w:val="0"/>
              </w:rPr>
              <w:t xml:space="preserve"> rengėja</w:t>
            </w:r>
            <w:r w:rsidR="003F345D" w:rsidRPr="0073188E">
              <w:rPr>
                <w:rFonts w:ascii="Times New Roman" w:hAnsi="Times New Roman"/>
                <w:i/>
                <w:iCs/>
                <w:noProof w:val="0"/>
              </w:rPr>
              <w:t>s</w:t>
            </w:r>
            <w:r w:rsidR="00870393" w:rsidRPr="0073188E">
              <w:rPr>
                <w:rFonts w:ascii="Times New Roman" w:hAnsi="Times New Roman"/>
                <w:i/>
                <w:iCs/>
                <w:noProof w:val="0"/>
              </w:rPr>
              <w:t xml:space="preserve"> turi pataisyti </w:t>
            </w:r>
            <w:r w:rsidR="00814D00" w:rsidRPr="0073188E">
              <w:rPr>
                <w:rFonts w:ascii="Times New Roman" w:hAnsi="Times New Roman"/>
                <w:i/>
                <w:iCs/>
                <w:noProof w:val="0"/>
              </w:rPr>
              <w:t>P</w:t>
            </w:r>
            <w:r w:rsidR="00870393" w:rsidRPr="0073188E">
              <w:rPr>
                <w:rFonts w:ascii="Times New Roman" w:hAnsi="Times New Roman"/>
                <w:i/>
                <w:iCs/>
                <w:noProof w:val="0"/>
              </w:rPr>
              <w:t>rojekt</w:t>
            </w:r>
            <w:r w:rsidR="003F345D" w:rsidRPr="0073188E">
              <w:rPr>
                <w:rFonts w:ascii="Times New Roman" w:hAnsi="Times New Roman"/>
                <w:i/>
                <w:iCs/>
                <w:noProof w:val="0"/>
              </w:rPr>
              <w:t>ą</w:t>
            </w:r>
            <w:r w:rsidR="00870393" w:rsidRPr="0073188E">
              <w:rPr>
                <w:rFonts w:ascii="Times New Roman" w:hAnsi="Times New Roman"/>
                <w:i/>
                <w:iCs/>
                <w:noProof w:val="0"/>
              </w:rPr>
              <w:t xml:space="preserve"> pagal gautas bendrosios projekto ekspertizės pastabas</w:t>
            </w:r>
            <w:r w:rsidR="000E3CA3" w:rsidRPr="0073188E">
              <w:rPr>
                <w:rFonts w:ascii="Times New Roman" w:hAnsi="Times New Roman"/>
                <w:i/>
                <w:iCs/>
                <w:noProof w:val="0"/>
              </w:rPr>
              <w:t xml:space="preserve"> per Užsakovo nustatytą terminą</w:t>
            </w:r>
            <w:r w:rsidR="00870393" w:rsidRPr="0073188E">
              <w:rPr>
                <w:rFonts w:ascii="Times New Roman" w:hAnsi="Times New Roman"/>
                <w:i/>
                <w:iCs/>
                <w:noProof w:val="0"/>
              </w:rPr>
              <w:t>;</w:t>
            </w:r>
          </w:p>
          <w:p w:rsidR="001D661C"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Pr="0073188E">
              <w:rPr>
                <w:rFonts w:ascii="Times New Roman" w:hAnsi="Times New Roman"/>
                <w:i/>
                <w:iCs/>
                <w:noProof w:val="0"/>
              </w:rPr>
              <w:t xml:space="preserve"> gauti statybą leidžiantį dokumentą </w:t>
            </w:r>
            <w:r w:rsidR="00870393" w:rsidRPr="0073188E">
              <w:rPr>
                <w:rFonts w:ascii="Times New Roman" w:hAnsi="Times New Roman"/>
                <w:i/>
                <w:iCs/>
                <w:noProof w:val="0"/>
              </w:rPr>
              <w:t xml:space="preserve">pagal </w:t>
            </w:r>
            <w:r w:rsidR="008F7A3D" w:rsidRPr="0073188E">
              <w:rPr>
                <w:rFonts w:ascii="Times New Roman" w:hAnsi="Times New Roman"/>
                <w:i/>
                <w:iCs/>
              </w:rPr>
              <w:t>STR 1.05.</w:t>
            </w:r>
            <w:r w:rsidR="008F7A3D" w:rsidRPr="0073188E">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w:t>
            </w:r>
            <w:r w:rsidR="00870393" w:rsidRPr="0073188E">
              <w:rPr>
                <w:rFonts w:ascii="Times New Roman" w:hAnsi="Times New Roman"/>
                <w:i/>
                <w:iCs/>
                <w:noProof w:val="0"/>
              </w:rPr>
              <w:t xml:space="preserve"> reikalavimus</w:t>
            </w:r>
            <w:r w:rsidR="00861E7D" w:rsidRPr="0073188E">
              <w:rPr>
                <w:rFonts w:ascii="Times New Roman" w:hAnsi="Times New Roman"/>
                <w:i/>
                <w:iCs/>
                <w:noProof w:val="0"/>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projekt</w:t>
            </w:r>
            <w:r w:rsidR="00E63257" w:rsidRPr="0073188E">
              <w:rPr>
                <w:sz w:val="22"/>
                <w:szCs w:val="22"/>
              </w:rPr>
              <w:t>o</w:t>
            </w:r>
            <w:r w:rsidRPr="0073188E">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14D00" w:rsidP="0038436F">
            <w:pPr>
              <w:jc w:val="both"/>
              <w:rPr>
                <w:i/>
                <w:kern w:val="0"/>
                <w:sz w:val="22"/>
                <w:szCs w:val="22"/>
                <w:lang w:eastAsia="lt-LT"/>
              </w:rPr>
            </w:pPr>
            <w:r w:rsidRPr="0073188E">
              <w:rPr>
                <w:i/>
                <w:kern w:val="0"/>
                <w:sz w:val="22"/>
                <w:szCs w:val="22"/>
                <w:lang w:eastAsia="lt-LT"/>
              </w:rPr>
              <w:t>Projekt</w:t>
            </w:r>
            <w:r w:rsidR="00E63257" w:rsidRPr="0073188E">
              <w:rPr>
                <w:i/>
                <w:kern w:val="0"/>
                <w:sz w:val="22"/>
                <w:szCs w:val="22"/>
                <w:lang w:eastAsia="lt-LT"/>
              </w:rPr>
              <w:t>o</w:t>
            </w:r>
            <w:r w:rsidR="00870393" w:rsidRPr="0073188E">
              <w:rPr>
                <w:i/>
                <w:kern w:val="0"/>
                <w:sz w:val="22"/>
                <w:szCs w:val="22"/>
                <w:lang w:eastAsia="lt-LT"/>
              </w:rPr>
              <w:t xml:space="preserve"> vykdymo priežiūros paslaugos įsigyjamos kartu su projektavimu. </w:t>
            </w:r>
          </w:p>
          <w:p w:rsidR="00870393" w:rsidRPr="0073188E" w:rsidRDefault="00870393" w:rsidP="0038436F">
            <w:pPr>
              <w:jc w:val="both"/>
              <w:rPr>
                <w:i/>
                <w:kern w:val="0"/>
                <w:sz w:val="22"/>
                <w:szCs w:val="22"/>
                <w:lang w:eastAsia="lt-LT"/>
              </w:rPr>
            </w:pPr>
            <w:r w:rsidRPr="0073188E">
              <w:rPr>
                <w:i/>
                <w:kern w:val="0"/>
                <w:sz w:val="22"/>
                <w:szCs w:val="22"/>
                <w:lang w:eastAsia="lt-LT"/>
              </w:rPr>
              <w:t>Reikalavimai jos atlikimui:</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atlikti vykdymo priežiūros paslaugas pagal STR 1</w:t>
            </w:r>
            <w:r w:rsidRPr="0073188E">
              <w:rPr>
                <w:i/>
                <w:sz w:val="22"/>
                <w:szCs w:val="22"/>
              </w:rPr>
              <w:t>.06.01:2016</w:t>
            </w:r>
            <w:r w:rsidRPr="0073188E">
              <w:rPr>
                <w:i/>
                <w:spacing w:val="23"/>
                <w:sz w:val="22"/>
                <w:szCs w:val="22"/>
              </w:rPr>
              <w:t xml:space="preserve"> </w:t>
            </w:r>
            <w:r w:rsidRPr="0073188E">
              <w:rPr>
                <w:i/>
                <w:sz w:val="22"/>
                <w:szCs w:val="22"/>
              </w:rPr>
              <w:t>„Statybos</w:t>
            </w:r>
            <w:r w:rsidRPr="0073188E">
              <w:rPr>
                <w:i/>
                <w:spacing w:val="23"/>
                <w:sz w:val="22"/>
                <w:szCs w:val="22"/>
              </w:rPr>
              <w:t xml:space="preserve"> </w:t>
            </w:r>
            <w:r w:rsidRPr="0073188E">
              <w:rPr>
                <w:i/>
                <w:sz w:val="22"/>
                <w:szCs w:val="22"/>
              </w:rPr>
              <w:t>darbai.</w:t>
            </w:r>
            <w:r w:rsidRPr="0073188E">
              <w:rPr>
                <w:i/>
                <w:spacing w:val="23"/>
                <w:sz w:val="22"/>
                <w:szCs w:val="22"/>
              </w:rPr>
              <w:t xml:space="preserve"> </w:t>
            </w:r>
            <w:r w:rsidRPr="0073188E">
              <w:rPr>
                <w:i/>
                <w:sz w:val="22"/>
                <w:szCs w:val="22"/>
              </w:rPr>
              <w:t>Statinio</w:t>
            </w:r>
            <w:r w:rsidRPr="0073188E">
              <w:rPr>
                <w:i/>
                <w:spacing w:val="-47"/>
                <w:sz w:val="22"/>
                <w:szCs w:val="22"/>
              </w:rPr>
              <w:t xml:space="preserve">  </w:t>
            </w:r>
            <w:r w:rsidRPr="0073188E">
              <w:rPr>
                <w:i/>
                <w:sz w:val="22"/>
                <w:szCs w:val="22"/>
              </w:rPr>
              <w:t>statybos</w:t>
            </w:r>
            <w:r w:rsidRPr="0073188E">
              <w:rPr>
                <w:i/>
                <w:spacing w:val="-2"/>
                <w:sz w:val="22"/>
                <w:szCs w:val="22"/>
              </w:rPr>
              <w:t xml:space="preserve"> </w:t>
            </w:r>
            <w:r w:rsidRPr="0073188E">
              <w:rPr>
                <w:i/>
                <w:sz w:val="22"/>
                <w:szCs w:val="22"/>
              </w:rPr>
              <w:t>priežiūra“ reikalavimus;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esant poreikiui</w:t>
            </w:r>
            <w:r w:rsidR="008F7A3D" w:rsidRPr="0073188E">
              <w:rPr>
                <w:i/>
                <w:kern w:val="0"/>
                <w:sz w:val="22"/>
                <w:szCs w:val="22"/>
                <w:lang w:eastAsia="lt-LT"/>
              </w:rPr>
              <w:t>,</w:t>
            </w:r>
            <w:r w:rsidRPr="0073188E">
              <w:rPr>
                <w:i/>
                <w:kern w:val="0"/>
                <w:sz w:val="22"/>
                <w:szCs w:val="22"/>
                <w:lang w:eastAsia="lt-LT"/>
              </w:rPr>
              <w:t xml:space="preserve"> </w:t>
            </w:r>
            <w:r w:rsidR="00870393" w:rsidRPr="0073188E">
              <w:rPr>
                <w:i/>
                <w:kern w:val="0"/>
                <w:sz w:val="22"/>
                <w:szCs w:val="22"/>
                <w:lang w:eastAsia="lt-LT"/>
              </w:rPr>
              <w:t>dalyvauti</w:t>
            </w:r>
            <w:r w:rsidRPr="0073188E">
              <w:rPr>
                <w:i/>
                <w:kern w:val="0"/>
                <w:sz w:val="22"/>
                <w:szCs w:val="22"/>
                <w:lang w:eastAsia="lt-LT"/>
              </w:rPr>
              <w:t xml:space="preserve"> pasitarimuose</w:t>
            </w:r>
            <w:r w:rsidR="00870393" w:rsidRPr="0073188E">
              <w:rPr>
                <w:i/>
                <w:kern w:val="0"/>
                <w:sz w:val="22"/>
                <w:szCs w:val="22"/>
                <w:lang w:eastAsia="lt-LT"/>
              </w:rPr>
              <w:t xml:space="preserve"> ir reguliariai lankytis statybvietėje</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spręsti su Projekt</w:t>
            </w:r>
            <w:r w:rsidR="00AD5911" w:rsidRPr="0073188E">
              <w:rPr>
                <w:i/>
                <w:kern w:val="0"/>
                <w:sz w:val="22"/>
                <w:szCs w:val="22"/>
                <w:lang w:eastAsia="lt-LT"/>
              </w:rPr>
              <w:t>o</w:t>
            </w:r>
            <w:r w:rsidRPr="0073188E">
              <w:rPr>
                <w:i/>
                <w:kern w:val="0"/>
                <w:sz w:val="22"/>
                <w:szCs w:val="22"/>
                <w:lang w:eastAsia="lt-LT"/>
              </w:rPr>
              <w:t xml:space="preserve"> sprendinių įgyvendinimu susijusius klausimus</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tikrinti, ar statinys statomas laikantis Projekt</w:t>
            </w:r>
            <w:r w:rsidR="00AD5911" w:rsidRPr="0073188E">
              <w:rPr>
                <w:i/>
                <w:kern w:val="0"/>
                <w:sz w:val="22"/>
                <w:szCs w:val="22"/>
                <w:lang w:eastAsia="lt-LT"/>
              </w:rPr>
              <w:t>o</w:t>
            </w:r>
            <w:r w:rsidRPr="0073188E">
              <w:rPr>
                <w:i/>
                <w:kern w:val="0"/>
                <w:sz w:val="22"/>
                <w:szCs w:val="22"/>
                <w:lang w:eastAsia="lt-LT"/>
              </w:rPr>
              <w:t xml:space="preserve"> sprendinių, ir apie tai įrašyti į statybos žurnalą;</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lastRenderedPageBreak/>
              <w:t>organizuoti pastebėtų Projekt</w:t>
            </w:r>
            <w:r w:rsidR="00AD5911" w:rsidRPr="0073188E">
              <w:rPr>
                <w:i/>
                <w:kern w:val="0"/>
                <w:sz w:val="22"/>
                <w:szCs w:val="22"/>
                <w:lang w:eastAsia="lt-LT"/>
              </w:rPr>
              <w:t>o</w:t>
            </w:r>
            <w:r w:rsidRPr="0073188E">
              <w:rPr>
                <w:i/>
                <w:kern w:val="0"/>
                <w:sz w:val="22"/>
                <w:szCs w:val="22"/>
                <w:lang w:eastAsia="lt-LT"/>
              </w:rPr>
              <w:t xml:space="preserve"> klaidų taisymą; </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į statybos darbų žurnalą surašyti atliktus statybos darbus, neatitinkančius Projekt</w:t>
            </w:r>
            <w:r w:rsidR="00AD5911" w:rsidRPr="0073188E">
              <w:rPr>
                <w:i/>
                <w:kern w:val="0"/>
                <w:sz w:val="22"/>
                <w:szCs w:val="22"/>
                <w:lang w:eastAsia="lt-LT"/>
              </w:rPr>
              <w:t>o</w:t>
            </w:r>
            <w:r w:rsidRPr="0073188E">
              <w:rPr>
                <w:i/>
                <w:kern w:val="0"/>
                <w:sz w:val="22"/>
                <w:szCs w:val="22"/>
                <w:lang w:eastAsia="lt-LT"/>
              </w:rPr>
              <w:t xml:space="preserve"> sprendinių, taip pat nurodymus ir reikalavimus tiems neatitikimams ištaisyti;</w:t>
            </w:r>
          </w:p>
          <w:p w:rsidR="008F7A3D" w:rsidRPr="0073188E" w:rsidRDefault="008F7A3D">
            <w:pPr>
              <w:numPr>
                <w:ilvl w:val="0"/>
                <w:numId w:val="10"/>
              </w:numPr>
              <w:ind w:left="325" w:hanging="283"/>
              <w:jc w:val="both"/>
              <w:rPr>
                <w:i/>
                <w:kern w:val="0"/>
                <w:sz w:val="22"/>
                <w:szCs w:val="22"/>
                <w:lang w:eastAsia="lt-LT"/>
              </w:rPr>
            </w:pPr>
            <w:r w:rsidRPr="0073188E">
              <w:rPr>
                <w:i/>
                <w:kern w:val="0"/>
                <w:sz w:val="22"/>
                <w:szCs w:val="22"/>
                <w:lang w:eastAsia="lt-LT"/>
              </w:rPr>
              <w:t>kas mėnesį teikti Užsakovui Projekto vykdymo priežiūros paslaugų atlikimo ataskaitas;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atlikti visus kitus veiksmus, numatytus galiojančiuose teisės aktuose, reglamentuojančiuose projekto vykdymo priežiūros atlikimą</w:t>
            </w:r>
            <w:r w:rsidR="00861E7D" w:rsidRPr="0073188E">
              <w:rPr>
                <w:i/>
                <w:kern w:val="0"/>
                <w:sz w:val="22"/>
                <w:szCs w:val="22"/>
                <w:lang w:eastAsia="lt-LT"/>
              </w:rPr>
              <w:t>.</w:t>
            </w:r>
          </w:p>
        </w:tc>
      </w:tr>
      <w:tr w:rsidR="00870393" w:rsidRPr="0073188E" w:rsidTr="00AE0EF7">
        <w:trPr>
          <w:trHeight w:val="465"/>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2</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73188E" w:rsidRDefault="00E63257" w:rsidP="00AE0EF7">
            <w:pPr>
              <w:pStyle w:val="Sraopastraipa"/>
              <w:spacing w:after="0" w:line="240" w:lineRule="auto"/>
              <w:ind w:left="0"/>
              <w:rPr>
                <w:rFonts w:ascii="Times New Roman" w:hAnsi="Times New Roman"/>
                <w:i/>
                <w:iCs/>
                <w:noProof w:val="0"/>
              </w:rPr>
            </w:pPr>
            <w:r w:rsidRPr="0073188E">
              <w:rPr>
                <w:rFonts w:ascii="Times New Roman" w:hAnsi="Times New Roman"/>
                <w:i/>
                <w:iCs/>
                <w:noProof w:val="0"/>
              </w:rPr>
              <w:t xml:space="preserve">Atlikti projektavimo paslaugas </w:t>
            </w:r>
            <w:r w:rsidR="009012A8" w:rsidRPr="0073188E">
              <w:rPr>
                <w:rFonts w:ascii="Times New Roman" w:hAnsi="Times New Roman"/>
                <w:i/>
                <w:iCs/>
                <w:noProof w:val="0"/>
              </w:rPr>
              <w:t xml:space="preserve"> Sutartyje numatytais terminais.</w:t>
            </w:r>
          </w:p>
        </w:tc>
      </w:tr>
      <w:tr w:rsidR="00754E18" w:rsidRPr="0073188E" w:rsidTr="009012A8">
        <w:trPr>
          <w:trHeight w:val="489"/>
        </w:trPr>
        <w:tc>
          <w:tcPr>
            <w:tcW w:w="828" w:type="dxa"/>
            <w:tcBorders>
              <w:top w:val="single" w:sz="4" w:space="0" w:color="auto"/>
              <w:left w:val="single" w:sz="4" w:space="0" w:color="auto"/>
              <w:bottom w:val="single" w:sz="4" w:space="0" w:color="auto"/>
              <w:right w:val="single" w:sz="4" w:space="0" w:color="auto"/>
            </w:tcBorders>
          </w:tcPr>
          <w:p w:rsidR="00754E18" w:rsidRPr="0073188E" w:rsidRDefault="00B82E50" w:rsidP="0038436F">
            <w:pPr>
              <w:jc w:val="both"/>
              <w:rPr>
                <w:sz w:val="22"/>
                <w:szCs w:val="22"/>
              </w:rPr>
            </w:pPr>
            <w:r w:rsidRPr="0073188E">
              <w:rPr>
                <w:sz w:val="22"/>
                <w:szCs w:val="22"/>
              </w:rPr>
              <w:t>1</w:t>
            </w:r>
            <w:r w:rsidR="009C745D" w:rsidRPr="0073188E">
              <w:rPr>
                <w:sz w:val="22"/>
                <w:szCs w:val="22"/>
              </w:rPr>
              <w:t>3</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3188E" w:rsidRDefault="00754E18" w:rsidP="009012A8">
            <w:pPr>
              <w:rPr>
                <w:sz w:val="22"/>
                <w:szCs w:val="22"/>
              </w:rPr>
            </w:pPr>
            <w:r w:rsidRPr="0073188E">
              <w:rPr>
                <w:sz w:val="22"/>
                <w:szCs w:val="22"/>
              </w:rPr>
              <w:t>Paslaugų teikėjui pateikiamos dokumentų, reikalingų statinio projekto dokumentams</w:t>
            </w:r>
          </w:p>
        </w:tc>
        <w:tc>
          <w:tcPr>
            <w:tcW w:w="5982" w:type="dxa"/>
            <w:tcBorders>
              <w:top w:val="single" w:sz="4" w:space="0" w:color="auto"/>
              <w:left w:val="single" w:sz="4" w:space="0" w:color="auto"/>
              <w:bottom w:val="single" w:sz="4" w:space="0" w:color="auto"/>
              <w:right w:val="single" w:sz="4" w:space="0" w:color="auto"/>
            </w:tcBorders>
          </w:tcPr>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Žemės sklypo teisinės registracijos Lietuvos Respublikos nekilnojamojo turto registre dokumentai arba žemės sklypo nuomos (panaudos) dokumentais, arba kiti dokumentai</w:t>
            </w:r>
            <w:r w:rsidR="000E6EC3" w:rsidRPr="0073188E">
              <w:rPr>
                <w:rFonts w:ascii="Times New Roman" w:hAnsi="Times New Roman"/>
                <w:i/>
                <w:iCs/>
                <w:noProof w:val="0"/>
                <w:lang w:eastAsia="lt-LT"/>
              </w:rPr>
              <w:t>, įrodantys Statytojo teisę;</w:t>
            </w:r>
          </w:p>
          <w:p w:rsidR="00666A54"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bCs/>
                <w:i/>
                <w:noProof w:val="0"/>
                <w:lang w:eastAsia="lt-LT"/>
              </w:rPr>
              <w:t>Statinio</w:t>
            </w:r>
            <w:r w:rsidR="00AD5911" w:rsidRPr="0073188E">
              <w:rPr>
                <w:rFonts w:ascii="Times New Roman" w:eastAsia="Lucida Sans Unicode" w:hAnsi="Times New Roman"/>
                <w:i/>
                <w:noProof w:val="0"/>
                <w:lang w:eastAsia="lt-LT"/>
              </w:rPr>
              <w:t xml:space="preserve"> kadastr</w:t>
            </w:r>
            <w:r w:rsidRPr="0073188E">
              <w:rPr>
                <w:rFonts w:ascii="Times New Roman" w:eastAsia="Lucida Sans Unicode" w:hAnsi="Times New Roman"/>
                <w:i/>
                <w:noProof w:val="0"/>
                <w:lang w:eastAsia="lt-LT"/>
              </w:rPr>
              <w:t>inių matavimų dokumentas;</w:t>
            </w:r>
          </w:p>
          <w:p w:rsidR="00754E1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Statinio teisinė registracijos </w:t>
            </w:r>
            <w:r w:rsidR="00AD5911" w:rsidRPr="0073188E">
              <w:rPr>
                <w:rFonts w:ascii="Times New Roman" w:eastAsia="Lucida Sans Unicode" w:hAnsi="Times New Roman"/>
                <w:i/>
                <w:noProof w:val="0"/>
                <w:lang w:eastAsia="lt-LT"/>
              </w:rPr>
              <w:t>Nekilnojamojo turto registr</w:t>
            </w:r>
            <w:r w:rsidRPr="0073188E">
              <w:rPr>
                <w:rFonts w:ascii="Times New Roman" w:eastAsia="Lucida Sans Unicode" w:hAnsi="Times New Roman"/>
                <w:i/>
                <w:noProof w:val="0"/>
                <w:lang w:eastAsia="lt-LT"/>
              </w:rPr>
              <w:t>e</w:t>
            </w:r>
            <w:r w:rsidR="00AD5911" w:rsidRPr="0073188E">
              <w:rPr>
                <w:rFonts w:ascii="Times New Roman" w:eastAsia="Lucida Sans Unicode" w:hAnsi="Times New Roman"/>
                <w:i/>
                <w:noProof w:val="0"/>
                <w:lang w:eastAsia="lt-LT"/>
              </w:rPr>
              <w:t xml:space="preserve"> </w:t>
            </w:r>
            <w:r w:rsidRPr="0073188E">
              <w:rPr>
                <w:rFonts w:ascii="Times New Roman" w:eastAsia="Lucida Sans Unicode" w:hAnsi="Times New Roman"/>
                <w:i/>
                <w:noProof w:val="0"/>
                <w:lang w:eastAsia="lt-LT"/>
              </w:rPr>
              <w:t>dokumentas</w:t>
            </w:r>
            <w:r w:rsidR="00AD5911" w:rsidRPr="0073188E">
              <w:rPr>
                <w:rFonts w:ascii="Times New Roman" w:eastAsia="Lucida Sans Unicode" w:hAnsi="Times New Roman"/>
                <w:i/>
                <w:noProof w:val="0"/>
                <w:lang w:eastAsia="lt-LT"/>
              </w:rPr>
              <w:t>;</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Užsakovas įgaliojimas, kuris suteikia teisę Projekto rengėjui atstovauti Užsakovą: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Kiti dokumentai, kurie susiję su Projektu;</w:t>
            </w:r>
          </w:p>
          <w:p w:rsidR="008F7A3D" w:rsidRPr="0073188E" w:rsidRDefault="008F7A3D">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Kauno miesto gatvių standartas</w:t>
            </w:r>
            <w:r w:rsidR="00861E7D" w:rsidRPr="0073188E">
              <w:rPr>
                <w:rFonts w:ascii="Times New Roman" w:hAnsi="Times New Roman"/>
                <w:i/>
                <w:iCs/>
                <w:noProof w:val="0"/>
                <w:lang w:eastAsia="lt-LT"/>
              </w:rPr>
              <w:t>.</w:t>
            </w:r>
          </w:p>
        </w:tc>
      </w:tr>
      <w:tr w:rsidR="00870393" w:rsidRPr="0073188E"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III. Reikalavimai projektavimo paslaugoms</w:t>
            </w:r>
          </w:p>
        </w:tc>
      </w:tr>
      <w:tr w:rsidR="00870393" w:rsidRPr="0073188E"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EF6F41" w:rsidP="0038436F">
            <w:pPr>
              <w:jc w:val="both"/>
              <w:rPr>
                <w:sz w:val="22"/>
                <w:szCs w:val="22"/>
              </w:rPr>
            </w:pPr>
            <w:r w:rsidRPr="0073188E">
              <w:rPr>
                <w:sz w:val="22"/>
                <w:szCs w:val="22"/>
              </w:rPr>
              <w:t>14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b/>
                <w:sz w:val="22"/>
                <w:szCs w:val="22"/>
                <w:u w:val="single"/>
              </w:rPr>
            </w:pPr>
            <w:r w:rsidRPr="0073188E">
              <w:rPr>
                <w:sz w:val="22"/>
                <w:szCs w:val="22"/>
              </w:rPr>
              <w:t>Projekto rengimo dokumentams taikomi</w:t>
            </w:r>
            <w:r w:rsidRPr="0073188E">
              <w:rPr>
                <w:b/>
                <w:sz w:val="22"/>
                <w:szCs w:val="22"/>
              </w:rPr>
              <w:t xml:space="preserve"> </w:t>
            </w:r>
            <w:r w:rsidRPr="0073188E">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ind w:right="175"/>
              <w:jc w:val="both"/>
              <w:rPr>
                <w:i/>
                <w:iCs/>
                <w:sz w:val="22"/>
                <w:szCs w:val="22"/>
              </w:rPr>
            </w:pPr>
            <w:r w:rsidRPr="0073188E">
              <w:rPr>
                <w:i/>
                <w:iCs/>
                <w:sz w:val="22"/>
                <w:szCs w:val="22"/>
              </w:rPr>
              <w:t>Projektavimo dokumentai turi atitikti norminių teisės aktų reikalavimus, o jais grindžiami sprendiniai suderinti su teritorijos infrastruktūros plėtra:</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planuojamos ūkinės veiklos poveikio aplinkai vertinimo įstatymu;</w:t>
            </w:r>
          </w:p>
          <w:p w:rsidR="001D661C" w:rsidRPr="0073188E" w:rsidRDefault="001D661C">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specialiųjų žemės sąlygų naudojimo įstatymas;</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statybos įstatymas;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Statybos techninis reglamentas STR 1.01.08:2002 „Statinio statybos rūšys“; </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rStyle w:val="Grietas"/>
                <w:b w:val="0"/>
                <w:bCs w:val="0"/>
                <w:i/>
                <w:iCs/>
                <w:sz w:val="22"/>
                <w:szCs w:val="22"/>
              </w:rPr>
              <w:t>S</w:t>
            </w:r>
            <w:r w:rsidRPr="0073188E">
              <w:rPr>
                <w:i/>
                <w:iCs/>
                <w:sz w:val="22"/>
                <w:szCs w:val="22"/>
              </w:rPr>
              <w:t>tatybos techninis reglamentas STR 1.01.03:2017„Statinių klasifikavimas“;</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1.04.02:2011 „Geologiniai (geotechniniai) tyrimai“;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1.04.04:2017 „Statinio projektavimas, projekto ekspertizė“;</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1.05.01:2017 „Statybą leidžiantys dokumentai</w:t>
            </w:r>
            <w:r w:rsidR="008F7A3D" w:rsidRPr="0073188E">
              <w:rPr>
                <w:i/>
                <w:iCs/>
                <w:sz w:val="22"/>
                <w:szCs w:val="22"/>
              </w:rPr>
              <w:t>.</w:t>
            </w:r>
            <w:r w:rsidRPr="0073188E">
              <w:rPr>
                <w:i/>
                <w:iCs/>
                <w:sz w:val="22"/>
                <w:szCs w:val="22"/>
              </w:rPr>
              <w:t xml:space="preserve"> Statybos užbaigimas</w:t>
            </w:r>
            <w:r w:rsidR="008F7A3D" w:rsidRPr="0073188E">
              <w:rPr>
                <w:i/>
                <w:iCs/>
                <w:sz w:val="22"/>
                <w:szCs w:val="22"/>
              </w:rPr>
              <w:t>. Statybos sustabdymas.</w:t>
            </w:r>
            <w:r w:rsidRPr="0073188E">
              <w:rPr>
                <w:i/>
                <w:iCs/>
                <w:sz w:val="22"/>
                <w:szCs w:val="22"/>
              </w:rPr>
              <w:t xml:space="preserve"> Savavališkos statybos padarinių šalinimas</w:t>
            </w:r>
            <w:r w:rsidR="008F7A3D" w:rsidRPr="0073188E">
              <w:rPr>
                <w:i/>
                <w:iCs/>
                <w:sz w:val="22"/>
                <w:szCs w:val="22"/>
              </w:rPr>
              <w:t>.</w:t>
            </w:r>
            <w:r w:rsidRPr="0073188E">
              <w:rPr>
                <w:i/>
                <w:iCs/>
                <w:sz w:val="22"/>
                <w:szCs w:val="22"/>
              </w:rPr>
              <w:t xml:space="preserve"> Statybos pagal neteisėtai išduotą statybą leidžiantį dokumentą padarinių šalinimas“;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1.06.01:2016 „Statybos darbai, statinio statybos priežiūra“;</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2.03.01:2019 ‚Statinių prieinamumas“;</w:t>
            </w:r>
          </w:p>
          <w:p w:rsidR="007514FC"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2.06.04:2014 „Gatvės ir vietinės rei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lastRenderedPageBreak/>
              <w:t>kšmės keliai. Bendrieji reikalavimai“;</w:t>
            </w:r>
          </w:p>
          <w:p w:rsidR="00AE0EF7" w:rsidRPr="0073188E" w:rsidRDefault="00AE0EF7">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Techninis reglamentas GKTR 2.08.01:2000 „Statybiniai inžineriniai geodeziniai tyrinėjimai“;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bCs/>
                <w:i/>
                <w:iCs/>
                <w:sz w:val="22"/>
                <w:szCs w:val="22"/>
              </w:rPr>
              <w:t>Automobilių kelių standartizuotų dangų konstrukcijų projektavimo taisyklėmis KPT SDK 19;</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R IGGT 15 „Automobilių kelių inžinerinių geologinių ir geotechninių bei statinio tyrimo rekomendacijos“;</w:t>
            </w:r>
          </w:p>
          <w:p w:rsidR="00870393" w:rsidRPr="0073188E" w:rsidRDefault="00870393" w:rsidP="0038436F">
            <w:pPr>
              <w:tabs>
                <w:tab w:val="left" w:pos="599"/>
              </w:tabs>
              <w:ind w:right="175"/>
              <w:jc w:val="both"/>
              <w:rPr>
                <w:i/>
                <w:iCs/>
                <w:sz w:val="22"/>
                <w:szCs w:val="22"/>
              </w:rPr>
            </w:pPr>
            <w:r w:rsidRPr="0073188E">
              <w:rPr>
                <w:i/>
                <w:iCs/>
                <w:sz w:val="22"/>
                <w:szCs w:val="22"/>
              </w:rPr>
              <w:t>Kitais teisės aktais, reglamentuojančiais susisiekimo komunikacijų ir inžinerinių tinklų projektavimo veiklą;</w:t>
            </w:r>
          </w:p>
          <w:p w:rsidR="00870393" w:rsidRPr="0073188E" w:rsidRDefault="00870393" w:rsidP="0038436F">
            <w:pPr>
              <w:jc w:val="both"/>
              <w:rPr>
                <w:b/>
                <w:bCs/>
                <w:i/>
                <w:iCs/>
                <w:sz w:val="22"/>
                <w:szCs w:val="22"/>
              </w:rPr>
            </w:pPr>
            <w:r w:rsidRPr="0073188E">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E62B73" w:rsidRPr="0073188E" w:rsidTr="00754E18">
        <w:trPr>
          <w:trHeight w:val="180"/>
        </w:trPr>
        <w:tc>
          <w:tcPr>
            <w:tcW w:w="828" w:type="dxa"/>
            <w:tcBorders>
              <w:top w:val="single" w:sz="4" w:space="0" w:color="auto"/>
              <w:left w:val="single" w:sz="4" w:space="0" w:color="auto"/>
              <w:bottom w:val="single" w:sz="4" w:space="0" w:color="auto"/>
              <w:right w:val="single" w:sz="4" w:space="0" w:color="auto"/>
            </w:tcBorders>
          </w:tcPr>
          <w:p w:rsidR="00E62B73" w:rsidRPr="0073188E" w:rsidRDefault="00AE0EF7" w:rsidP="0038436F">
            <w:pPr>
              <w:jc w:val="both"/>
              <w:rPr>
                <w:sz w:val="22"/>
                <w:szCs w:val="22"/>
              </w:rPr>
            </w:pPr>
            <w:r w:rsidRPr="0073188E">
              <w:rPr>
                <w:sz w:val="22"/>
                <w:szCs w:val="22"/>
              </w:rPr>
              <w:lastRenderedPageBreak/>
              <w:t>15</w:t>
            </w:r>
            <w:r w:rsidR="004F10FC" w:rsidRPr="0073188E">
              <w:rPr>
                <w:sz w:val="22"/>
                <w:szCs w:val="22"/>
              </w:rPr>
              <w:t>.</w:t>
            </w:r>
            <w:r w:rsidR="00E63257" w:rsidRPr="0073188E">
              <w:rPr>
                <w:sz w:val="22"/>
                <w:szCs w:val="22"/>
              </w:rPr>
              <w:t>1</w:t>
            </w:r>
            <w:r w:rsidR="00EA7F94"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E62B73" w:rsidRPr="0073188E" w:rsidRDefault="00E62B73" w:rsidP="0038436F">
            <w:pPr>
              <w:rPr>
                <w:sz w:val="22"/>
                <w:szCs w:val="22"/>
              </w:rPr>
            </w:pPr>
            <w:r w:rsidRPr="0073188E">
              <w:rPr>
                <w:sz w:val="22"/>
                <w:szCs w:val="22"/>
              </w:rPr>
              <w:t xml:space="preserve">Susisiekimo daliai </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w:t>
            </w:r>
            <w:r w:rsidR="00666A54" w:rsidRPr="0073188E">
              <w:rPr>
                <w:rFonts w:ascii="Times New Roman" w:hAnsi="Times New Roman"/>
                <w:i/>
                <w:iCs/>
                <w:noProof w:val="0"/>
              </w:rPr>
              <w:t>ės</w:t>
            </w:r>
            <w:r w:rsidRPr="0073188E">
              <w:rPr>
                <w:rFonts w:ascii="Times New Roman" w:hAnsi="Times New Roman"/>
                <w:i/>
                <w:iCs/>
                <w:noProof w:val="0"/>
              </w:rPr>
              <w:t xml:space="preserve"> </w:t>
            </w:r>
            <w:r w:rsidR="00716A81">
              <w:rPr>
                <w:rFonts w:ascii="Times New Roman" w:hAnsi="Times New Roman"/>
                <w:i/>
                <w:iCs/>
                <w:noProof w:val="0"/>
              </w:rPr>
              <w:t xml:space="preserve">įrengimo </w:t>
            </w:r>
            <w:r w:rsidRPr="0073188E">
              <w:rPr>
                <w:rFonts w:ascii="Times New Roman" w:hAnsi="Times New Roman"/>
                <w:i/>
                <w:iCs/>
                <w:noProof w:val="0"/>
              </w:rPr>
              <w:t xml:space="preserve">sprendinius pagal </w:t>
            </w:r>
            <w:r w:rsidR="00E63257" w:rsidRPr="0073188E">
              <w:rPr>
                <w:rFonts w:ascii="Times New Roman" w:hAnsi="Times New Roman"/>
                <w:i/>
                <w:iCs/>
                <w:noProof w:val="0"/>
              </w:rPr>
              <w:t>jos</w:t>
            </w:r>
            <w:r w:rsidRPr="0073188E">
              <w:rPr>
                <w:rFonts w:ascii="Times New Roman" w:hAnsi="Times New Roman"/>
                <w:i/>
                <w:iCs/>
                <w:noProof w:val="0"/>
              </w:rPr>
              <w:t xml:space="preserve"> kategorijai taikomus reikalavimus</w:t>
            </w:r>
            <w:r w:rsidR="00666A54" w:rsidRPr="0073188E">
              <w:rPr>
                <w:rFonts w:ascii="Times New Roman" w:hAnsi="Times New Roman"/>
                <w:i/>
                <w:iCs/>
                <w:noProof w:val="0"/>
              </w:rPr>
              <w:t>;</w:t>
            </w:r>
          </w:p>
          <w:p w:rsidR="004F10FC"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 xml:space="preserve">umatyti važiuojamosios dalies </w:t>
            </w:r>
            <w:r w:rsidR="00716A81">
              <w:rPr>
                <w:rFonts w:ascii="Times New Roman" w:hAnsi="Times New Roman"/>
                <w:i/>
                <w:iCs/>
                <w:noProof w:val="0"/>
              </w:rPr>
              <w:t>įrengimą</w:t>
            </w:r>
            <w:r w:rsidR="00E63257" w:rsidRPr="0073188E">
              <w:rPr>
                <w:rFonts w:ascii="Times New Roman" w:hAnsi="Times New Roman"/>
                <w:i/>
                <w:iCs/>
                <w:noProof w:val="0"/>
              </w:rPr>
              <w:t>;</w:t>
            </w:r>
          </w:p>
          <w:p w:rsidR="004F10FC"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 šaligatvi</w:t>
            </w:r>
            <w:r w:rsidR="00DF0823" w:rsidRPr="0073188E">
              <w:rPr>
                <w:rFonts w:ascii="Times New Roman" w:hAnsi="Times New Roman"/>
                <w:i/>
                <w:iCs/>
                <w:noProof w:val="0"/>
              </w:rPr>
              <w:t xml:space="preserve">ų </w:t>
            </w:r>
            <w:r w:rsidR="00716A81">
              <w:rPr>
                <w:rFonts w:ascii="Times New Roman" w:hAnsi="Times New Roman"/>
                <w:i/>
                <w:iCs/>
                <w:noProof w:val="0"/>
              </w:rPr>
              <w:t>įrengimą</w:t>
            </w:r>
            <w:r w:rsidR="00666A54" w:rsidRPr="0073188E">
              <w:rPr>
                <w:rFonts w:ascii="Times New Roman" w:hAnsi="Times New Roman"/>
                <w:i/>
                <w:iCs/>
                <w:noProof w:val="0"/>
              </w:rPr>
              <w:t>;</w:t>
            </w:r>
          </w:p>
          <w:p w:rsidR="00E63257"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N</w:t>
            </w:r>
            <w:r w:rsidR="004F10FC" w:rsidRPr="0073188E">
              <w:rPr>
                <w:rFonts w:ascii="Times New Roman" w:eastAsia="Times New Roman" w:hAnsi="Times New Roman"/>
                <w:i/>
                <w:iCs/>
                <w:noProof w:val="0"/>
                <w:lang w:eastAsia="lt-LT"/>
              </w:rPr>
              <w:t xml:space="preserve">umatyti nuovažų į </w:t>
            </w:r>
            <w:r w:rsidR="00DF0823" w:rsidRPr="0073188E">
              <w:rPr>
                <w:rFonts w:ascii="Times New Roman" w:eastAsia="Times New Roman" w:hAnsi="Times New Roman"/>
                <w:i/>
                <w:iCs/>
                <w:noProof w:val="0"/>
                <w:lang w:eastAsia="lt-LT"/>
              </w:rPr>
              <w:t>aplinkinius žemės sklypus</w:t>
            </w:r>
            <w:r w:rsidR="004F10FC" w:rsidRPr="0073188E">
              <w:rPr>
                <w:rFonts w:ascii="Times New Roman" w:eastAsia="Times New Roman" w:hAnsi="Times New Roman"/>
                <w:i/>
                <w:iCs/>
                <w:noProof w:val="0"/>
                <w:lang w:eastAsia="lt-LT"/>
              </w:rPr>
              <w:t xml:space="preserve"> </w:t>
            </w:r>
            <w:r w:rsidR="00716A81">
              <w:rPr>
                <w:rFonts w:ascii="Times New Roman" w:eastAsia="Times New Roman" w:hAnsi="Times New Roman"/>
                <w:i/>
                <w:iCs/>
                <w:noProof w:val="0"/>
                <w:lang w:eastAsia="lt-LT"/>
              </w:rPr>
              <w:t>įrengimą</w:t>
            </w:r>
            <w:r w:rsidR="00DF0823" w:rsidRPr="0073188E">
              <w:rPr>
                <w:rFonts w:ascii="Times New Roman" w:eastAsia="Times New Roman" w:hAnsi="Times New Roman"/>
                <w:i/>
                <w:iCs/>
                <w:noProof w:val="0"/>
                <w:lang w:eastAsia="lt-LT"/>
              </w:rPr>
              <w:t xml:space="preserve"> gatvės raudonųjų linijų ribose</w:t>
            </w:r>
            <w:r w:rsidR="00666A54" w:rsidRPr="0073188E">
              <w:rPr>
                <w:rFonts w:ascii="Times New Roman" w:eastAsia="Times New Roman" w:hAnsi="Times New Roman"/>
                <w:i/>
                <w:iCs/>
                <w:noProof w:val="0"/>
                <w:lang w:eastAsia="lt-LT"/>
              </w:rPr>
              <w:t>;</w:t>
            </w:r>
          </w:p>
          <w:p w:rsidR="00E63257" w:rsidRPr="0073188E" w:rsidRDefault="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gatvės, šaligatvių, takų, nuovažų ir kitų elementų dangos konstrukcijų sprendinius pagal KPT SDK 19 reikalavimus;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Numatyti gatvės ir šaligatvių bordiūrų įrengimą;</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Projektiniai sprendiniai turi būti pritaikyti žmonių su negalia reikmėms;</w:t>
            </w:r>
          </w:p>
          <w:p w:rsidR="00E62B73"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 būtinas eismo saugumo ir reguliavimo inžinerines priemones: kelio ženklus, kelio atitvarus, horizontalų ir vertikalų ženklinimą</w:t>
            </w:r>
            <w:r w:rsidR="00DF0823" w:rsidRPr="0073188E">
              <w:rPr>
                <w:rFonts w:ascii="Times New Roman" w:hAnsi="Times New Roman"/>
                <w:i/>
                <w:iCs/>
                <w:noProof w:val="0"/>
              </w:rPr>
              <w:t>, kitas būtinas priemones;</w:t>
            </w:r>
          </w:p>
          <w:p w:rsidR="00E63257" w:rsidRPr="0073188E" w:rsidRDefault="00666A54"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rPr>
              <w:t>Numatyti teritorijos sutvarkymą, atstatymą, aukščių suvedimą;</w:t>
            </w:r>
            <w:r w:rsidR="00E63257" w:rsidRPr="0073188E">
              <w:rPr>
                <w:rFonts w:ascii="Times New Roman" w:eastAsia="Times New Roman" w:hAnsi="Times New Roman"/>
                <w:i/>
                <w:iCs/>
                <w:noProof w:val="0"/>
                <w:lang w:eastAsia="lt-LT"/>
              </w:rPr>
              <w:t xml:space="preserve"> </w:t>
            </w:r>
          </w:p>
          <w:p w:rsidR="00AE0EF7" w:rsidRPr="0073188E" w:rsidRDefault="00E63257"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Gatvės ir jos elementų gabaritus</w:t>
            </w:r>
            <w:r w:rsidR="00722AC7" w:rsidRPr="0073188E">
              <w:rPr>
                <w:rFonts w:ascii="Times New Roman" w:eastAsia="Times New Roman" w:hAnsi="Times New Roman"/>
                <w:i/>
                <w:iCs/>
                <w:noProof w:val="0"/>
                <w:lang w:eastAsia="lt-LT"/>
              </w:rPr>
              <w:t>,</w:t>
            </w:r>
            <w:r w:rsidRPr="0073188E">
              <w:rPr>
                <w:rFonts w:ascii="Times New Roman" w:eastAsia="Times New Roman" w:hAnsi="Times New Roman"/>
                <w:i/>
                <w:iCs/>
                <w:noProof w:val="0"/>
                <w:lang w:eastAsia="lt-LT"/>
              </w:rPr>
              <w:t xml:space="preserve"> medžiagiškumą, mažosios architektūros element</w:t>
            </w:r>
            <w:r w:rsidR="00722AC7" w:rsidRPr="0073188E">
              <w:rPr>
                <w:rFonts w:ascii="Times New Roman" w:eastAsia="Times New Roman" w:hAnsi="Times New Roman"/>
                <w:i/>
                <w:iCs/>
                <w:noProof w:val="0"/>
                <w:lang w:eastAsia="lt-LT"/>
              </w:rPr>
              <w:t>us ir kitus sprendinius</w:t>
            </w:r>
            <w:r w:rsidRPr="0073188E">
              <w:rPr>
                <w:rFonts w:ascii="Times New Roman" w:eastAsia="Times New Roman" w:hAnsi="Times New Roman"/>
                <w:i/>
                <w:iCs/>
                <w:noProof w:val="0"/>
                <w:lang w:eastAsia="lt-LT"/>
              </w:rPr>
              <w:t xml:space="preserve"> tikslinti projektavimo metu</w:t>
            </w:r>
            <w:r w:rsidR="00FE3309" w:rsidRPr="0073188E">
              <w:rPr>
                <w:rFonts w:ascii="Times New Roman" w:eastAsia="Times New Roman" w:hAnsi="Times New Roman"/>
                <w:i/>
                <w:iCs/>
                <w:noProof w:val="0"/>
                <w:lang w:eastAsia="lt-LT"/>
              </w:rPr>
              <w:t>.</w:t>
            </w:r>
          </w:p>
        </w:tc>
      </w:tr>
      <w:tr w:rsidR="00716A81" w:rsidRPr="0073188E" w:rsidTr="00754E18">
        <w:tc>
          <w:tcPr>
            <w:tcW w:w="828" w:type="dxa"/>
            <w:tcBorders>
              <w:top w:val="single" w:sz="4" w:space="0" w:color="auto"/>
              <w:left w:val="single" w:sz="4" w:space="0" w:color="auto"/>
              <w:bottom w:val="single" w:sz="4" w:space="0" w:color="auto"/>
              <w:right w:val="single" w:sz="4" w:space="0" w:color="auto"/>
            </w:tcBorders>
          </w:tcPr>
          <w:p w:rsidR="00716A81" w:rsidRPr="0073188E" w:rsidRDefault="00716A81" w:rsidP="00716A81">
            <w:pPr>
              <w:jc w:val="both"/>
              <w:rPr>
                <w:sz w:val="22"/>
                <w:szCs w:val="22"/>
              </w:rPr>
            </w:pPr>
            <w:r w:rsidRPr="0073188E">
              <w:rPr>
                <w:sz w:val="22"/>
                <w:szCs w:val="22"/>
              </w:rPr>
              <w:t>15.2.</w:t>
            </w:r>
          </w:p>
        </w:tc>
        <w:tc>
          <w:tcPr>
            <w:tcW w:w="2541" w:type="dxa"/>
            <w:tcBorders>
              <w:top w:val="single" w:sz="4" w:space="0" w:color="auto"/>
              <w:left w:val="single" w:sz="4" w:space="0" w:color="auto"/>
              <w:bottom w:val="single" w:sz="4" w:space="0" w:color="auto"/>
              <w:right w:val="single" w:sz="4" w:space="0" w:color="auto"/>
            </w:tcBorders>
          </w:tcPr>
          <w:p w:rsidR="00716A81" w:rsidRPr="0073188E" w:rsidRDefault="00716A81" w:rsidP="00716A81">
            <w:pPr>
              <w:jc w:val="both"/>
              <w:rPr>
                <w:kern w:val="24"/>
                <w:sz w:val="22"/>
                <w:szCs w:val="22"/>
                <w:u w:val="single"/>
              </w:rPr>
            </w:pPr>
            <w:r w:rsidRPr="0073188E">
              <w:rPr>
                <w:sz w:val="22"/>
                <w:szCs w:val="22"/>
              </w:rPr>
              <w:t>Lietaus nuotekų šalinimo daliai</w:t>
            </w:r>
          </w:p>
        </w:tc>
        <w:tc>
          <w:tcPr>
            <w:tcW w:w="5982" w:type="dxa"/>
            <w:tcBorders>
              <w:top w:val="single" w:sz="4" w:space="0" w:color="auto"/>
              <w:left w:val="single" w:sz="4" w:space="0" w:color="auto"/>
              <w:bottom w:val="single" w:sz="4" w:space="0" w:color="auto"/>
              <w:right w:val="single" w:sz="4" w:space="0" w:color="auto"/>
            </w:tcBorders>
          </w:tcPr>
          <w:p w:rsidR="00716A81" w:rsidRPr="0073188E" w:rsidRDefault="00716A81" w:rsidP="00802ABE">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Numatyti paviršinio vandens surinkimą į esamus ir naujai projektuojamus lietaus nuotekų tinklus</w:t>
            </w:r>
            <w:r w:rsidR="00802ABE">
              <w:rPr>
                <w:rFonts w:eastAsia="Times New Roman"/>
                <w:i/>
                <w:iCs/>
                <w:sz w:val="22"/>
                <w:szCs w:val="22"/>
                <w:lang w:eastAsia="lt-LT"/>
              </w:rPr>
              <w:t xml:space="preserve"> arba spręsti lietaus nuvedimą neprojektuojant lietaus tinklų</w:t>
            </w:r>
            <w:r w:rsidRPr="0073188E">
              <w:rPr>
                <w:rFonts w:eastAsia="Times New Roman"/>
                <w:i/>
                <w:iCs/>
                <w:sz w:val="22"/>
                <w:szCs w:val="22"/>
                <w:lang w:eastAsia="lt-LT"/>
              </w:rPr>
              <w:t xml:space="preserve">; </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716A81">
            <w:pPr>
              <w:jc w:val="both"/>
              <w:rPr>
                <w:sz w:val="22"/>
                <w:szCs w:val="22"/>
              </w:rPr>
            </w:pPr>
            <w:r w:rsidRPr="0073188E">
              <w:rPr>
                <w:sz w:val="22"/>
                <w:szCs w:val="22"/>
              </w:rPr>
              <w:t>15</w:t>
            </w:r>
            <w:r w:rsidR="00631C73" w:rsidRPr="0073188E">
              <w:rPr>
                <w:sz w:val="22"/>
                <w:szCs w:val="22"/>
              </w:rPr>
              <w:t>.</w:t>
            </w:r>
            <w:r w:rsidR="00716A81">
              <w:rPr>
                <w:sz w:val="22"/>
                <w:szCs w:val="22"/>
              </w:rPr>
              <w:t>3</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u w:val="single"/>
              </w:rPr>
            </w:pPr>
            <w:r w:rsidRPr="0073188E">
              <w:rPr>
                <w:sz w:val="22"/>
                <w:szCs w:val="22"/>
              </w:rPr>
              <w:t>E</w:t>
            </w:r>
            <w:r w:rsidR="00870393" w:rsidRPr="0073188E">
              <w:rPr>
                <w:sz w:val="22"/>
                <w:szCs w:val="22"/>
              </w:rPr>
              <w:t>lektrotechnikos daliai</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pPr>
              <w:numPr>
                <w:ilvl w:val="0"/>
                <w:numId w:val="4"/>
              </w:numPr>
              <w:tabs>
                <w:tab w:val="clear" w:pos="644"/>
                <w:tab w:val="num" w:pos="325"/>
              </w:tabs>
              <w:ind w:left="325" w:hanging="283"/>
              <w:jc w:val="both"/>
              <w:rPr>
                <w:i/>
                <w:iCs/>
                <w:sz w:val="22"/>
                <w:szCs w:val="22"/>
              </w:rPr>
            </w:pPr>
            <w:r w:rsidRPr="0073188E">
              <w:rPr>
                <w:i/>
                <w:iCs/>
                <w:sz w:val="22"/>
                <w:szCs w:val="22"/>
              </w:rPr>
              <w:t>Numatyti gatvių, takų, sankryžų</w:t>
            </w:r>
            <w:r w:rsidR="00DF0823" w:rsidRPr="0073188E">
              <w:rPr>
                <w:i/>
                <w:iCs/>
                <w:sz w:val="22"/>
                <w:szCs w:val="22"/>
              </w:rPr>
              <w:t xml:space="preserve"> </w:t>
            </w:r>
            <w:r w:rsidRPr="0073188E">
              <w:rPr>
                <w:i/>
                <w:iCs/>
                <w:sz w:val="22"/>
                <w:szCs w:val="22"/>
              </w:rPr>
              <w:t>apšvietimo, pėsčiųjų perėjų kryptinio apšvietimo įrengim</w:t>
            </w:r>
            <w:r w:rsidR="00DF0823" w:rsidRPr="0073188E">
              <w:rPr>
                <w:i/>
                <w:iCs/>
                <w:sz w:val="22"/>
                <w:szCs w:val="22"/>
              </w:rPr>
              <w:t xml:space="preserve">o su </w:t>
            </w:r>
            <w:r w:rsidRPr="0073188E">
              <w:rPr>
                <w:i/>
                <w:iCs/>
                <w:sz w:val="22"/>
                <w:szCs w:val="22"/>
              </w:rPr>
              <w:t xml:space="preserve">LED tipo šviestuvais </w:t>
            </w:r>
            <w:r w:rsidR="00DF0823" w:rsidRPr="0073188E">
              <w:rPr>
                <w:i/>
                <w:iCs/>
                <w:sz w:val="22"/>
                <w:szCs w:val="22"/>
              </w:rPr>
              <w:t>sprendinius;</w:t>
            </w:r>
          </w:p>
          <w:p w:rsidR="004C493A" w:rsidRPr="0073188E" w:rsidRDefault="00E32633">
            <w:pPr>
              <w:numPr>
                <w:ilvl w:val="0"/>
                <w:numId w:val="4"/>
              </w:numPr>
              <w:tabs>
                <w:tab w:val="clear" w:pos="644"/>
                <w:tab w:val="num" w:pos="325"/>
              </w:tabs>
              <w:ind w:left="325" w:hanging="283"/>
              <w:jc w:val="both"/>
              <w:rPr>
                <w:i/>
                <w:iCs/>
                <w:sz w:val="22"/>
                <w:szCs w:val="22"/>
              </w:rPr>
            </w:pPr>
            <w:r w:rsidRPr="0073188E">
              <w:rPr>
                <w:i/>
                <w:iCs/>
                <w:sz w:val="22"/>
                <w:szCs w:val="22"/>
              </w:rPr>
              <w:t>N</w:t>
            </w:r>
            <w:r w:rsidR="00870393" w:rsidRPr="0073188E">
              <w:rPr>
                <w:i/>
                <w:iCs/>
                <w:sz w:val="22"/>
                <w:szCs w:val="22"/>
              </w:rPr>
              <w:t>umatyti</w:t>
            </w:r>
            <w:r w:rsidR="004C493A" w:rsidRPr="0073188E">
              <w:rPr>
                <w:i/>
                <w:iCs/>
                <w:sz w:val="22"/>
                <w:szCs w:val="22"/>
              </w:rPr>
              <w:t xml:space="preserve"> gatvės raudonųjų linijų ribose dėl Projekto sprendinių įtakos atsiradusių esamų elektros kabelių ir / ar orinių elektros perdavimo linijų  tvarkymo sprendinius pagal AB ESO išduodamas technines sąlygas;</w:t>
            </w:r>
          </w:p>
          <w:p w:rsidR="00870393" w:rsidRPr="0073188E" w:rsidRDefault="004C493A" w:rsidP="004C493A">
            <w:pPr>
              <w:numPr>
                <w:ilvl w:val="0"/>
                <w:numId w:val="4"/>
              </w:numPr>
              <w:tabs>
                <w:tab w:val="clear" w:pos="644"/>
                <w:tab w:val="num" w:pos="325"/>
              </w:tabs>
              <w:ind w:left="325" w:hanging="283"/>
              <w:jc w:val="both"/>
              <w:rPr>
                <w:i/>
                <w:iCs/>
                <w:sz w:val="22"/>
                <w:szCs w:val="22"/>
              </w:rPr>
            </w:pPr>
            <w:r w:rsidRPr="0073188E">
              <w:rPr>
                <w:i/>
                <w:iCs/>
                <w:sz w:val="22"/>
                <w:szCs w:val="22"/>
              </w:rPr>
              <w:t>Jei pagal AB ESO išduotas technines sąlygas nurodyta, kad turi būti numatyti sprendiniai tretiesiems asmenims ar sprendiniai už gatvės raudonųjų linijų ribų, turi būti rengiamas atskiras projektas pagal atskirą Užsakovo užsakymą</w:t>
            </w:r>
            <w:r w:rsidR="00861E7D" w:rsidRPr="0073188E">
              <w:rPr>
                <w:i/>
                <w:iCs/>
                <w:sz w:val="22"/>
                <w:szCs w:val="22"/>
              </w:rPr>
              <w:t>.</w:t>
            </w:r>
          </w:p>
        </w:tc>
      </w:tr>
      <w:tr w:rsidR="004F10FC" w:rsidRPr="0073188E" w:rsidTr="00754E18">
        <w:tc>
          <w:tcPr>
            <w:tcW w:w="828" w:type="dxa"/>
            <w:tcBorders>
              <w:top w:val="single" w:sz="4" w:space="0" w:color="auto"/>
              <w:left w:val="single" w:sz="4" w:space="0" w:color="auto"/>
              <w:bottom w:val="single" w:sz="4" w:space="0" w:color="auto"/>
              <w:right w:val="single" w:sz="4" w:space="0" w:color="auto"/>
            </w:tcBorders>
          </w:tcPr>
          <w:p w:rsidR="004F10FC" w:rsidRPr="0073188E" w:rsidRDefault="00AE0EF7" w:rsidP="00716A81">
            <w:pPr>
              <w:jc w:val="both"/>
              <w:rPr>
                <w:sz w:val="22"/>
                <w:szCs w:val="22"/>
              </w:rPr>
            </w:pPr>
            <w:r w:rsidRPr="0073188E">
              <w:rPr>
                <w:sz w:val="22"/>
                <w:szCs w:val="22"/>
              </w:rPr>
              <w:t>15</w:t>
            </w:r>
            <w:r w:rsidR="00631C73" w:rsidRPr="0073188E">
              <w:rPr>
                <w:sz w:val="22"/>
                <w:szCs w:val="22"/>
              </w:rPr>
              <w:t>.</w:t>
            </w:r>
            <w:r w:rsidR="00716A81">
              <w:rPr>
                <w:sz w:val="22"/>
                <w:szCs w:val="22"/>
              </w:rPr>
              <w:t>4</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S</w:t>
            </w:r>
            <w:r w:rsidR="004F10FC" w:rsidRPr="0073188E">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widowControl/>
              <w:numPr>
                <w:ilvl w:val="0"/>
                <w:numId w:val="15"/>
              </w:numPr>
              <w:tabs>
                <w:tab w:val="left" w:pos="312"/>
              </w:tabs>
              <w:ind w:left="312" w:hanging="312"/>
              <w:jc w:val="both"/>
              <w:rPr>
                <w:i/>
                <w:iCs/>
                <w:sz w:val="22"/>
                <w:szCs w:val="22"/>
              </w:rPr>
            </w:pPr>
            <w:r w:rsidRPr="0073188E">
              <w:rPr>
                <w:i/>
                <w:iCs/>
                <w:sz w:val="22"/>
                <w:szCs w:val="22"/>
              </w:rPr>
              <w:t>Statinio statybos skaičiuojamoji kaina turi būti nustatoma vadovaujantis šios kainos nustatymo principais, patvirtintais STR 1.04.04:2017 „Statinio projektavimas, projekto ekspertizė“;</w:t>
            </w:r>
          </w:p>
          <w:p w:rsidR="00937641" w:rsidRPr="0073188E" w:rsidRDefault="004F10FC" w:rsidP="006272E1">
            <w:pPr>
              <w:widowControl/>
              <w:numPr>
                <w:ilvl w:val="0"/>
                <w:numId w:val="15"/>
              </w:numPr>
              <w:tabs>
                <w:tab w:val="left" w:pos="312"/>
              </w:tabs>
              <w:ind w:left="312" w:hanging="312"/>
              <w:jc w:val="both"/>
              <w:rPr>
                <w:i/>
                <w:iCs/>
                <w:sz w:val="22"/>
                <w:szCs w:val="22"/>
              </w:rPr>
            </w:pPr>
            <w:r w:rsidRPr="0073188E">
              <w:rPr>
                <w:i/>
                <w:iCs/>
                <w:sz w:val="22"/>
                <w:szCs w:val="22"/>
              </w:rPr>
              <w:t>Sąmata turi būti suskaičiuota vadovaujantis parengtų Projekt</w:t>
            </w:r>
            <w:r w:rsidR="007514FC" w:rsidRPr="0073188E">
              <w:rPr>
                <w:i/>
                <w:iCs/>
                <w:sz w:val="22"/>
                <w:szCs w:val="22"/>
              </w:rPr>
              <w:t>o</w:t>
            </w:r>
            <w:r w:rsidRPr="0073188E">
              <w:rPr>
                <w:i/>
                <w:iCs/>
                <w:sz w:val="22"/>
                <w:szCs w:val="22"/>
              </w:rPr>
              <w:t xml:space="preserve"> brėžiniais, darbų kiekių žiniaraščiais ir statybos resursų skaičiuojamųjų rinkos kainų bei ekonominių normatyvų, </w:t>
            </w:r>
            <w:r w:rsidR="007514FC" w:rsidRPr="0073188E">
              <w:rPr>
                <w:i/>
                <w:iCs/>
                <w:sz w:val="22"/>
                <w:szCs w:val="22"/>
              </w:rPr>
              <w:t>P</w:t>
            </w:r>
            <w:r w:rsidRPr="0073188E">
              <w:rPr>
                <w:i/>
                <w:iCs/>
                <w:sz w:val="22"/>
                <w:szCs w:val="22"/>
              </w:rPr>
              <w:t>rojekt</w:t>
            </w:r>
            <w:r w:rsidR="007514FC" w:rsidRPr="0073188E">
              <w:rPr>
                <w:i/>
                <w:iCs/>
                <w:sz w:val="22"/>
                <w:szCs w:val="22"/>
              </w:rPr>
              <w:t>o</w:t>
            </w:r>
            <w:r w:rsidRPr="0073188E">
              <w:rPr>
                <w:i/>
                <w:iCs/>
                <w:sz w:val="22"/>
                <w:szCs w:val="22"/>
              </w:rPr>
              <w:t xml:space="preserve"> įgyvendinimo metu galiojančiomis rekomendacijomis (įregistruotomis VĮ Statybos produkcijos sertifikavimo centro).</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716A81">
            <w:pPr>
              <w:jc w:val="both"/>
              <w:rPr>
                <w:sz w:val="22"/>
                <w:szCs w:val="22"/>
              </w:rPr>
            </w:pPr>
            <w:r w:rsidRPr="0073188E">
              <w:rPr>
                <w:sz w:val="22"/>
                <w:szCs w:val="22"/>
              </w:rPr>
              <w:t>15</w:t>
            </w:r>
            <w:r w:rsidR="00631C73" w:rsidRPr="0073188E">
              <w:rPr>
                <w:sz w:val="22"/>
                <w:szCs w:val="22"/>
              </w:rPr>
              <w:t>.</w:t>
            </w:r>
            <w:r w:rsidR="00716A81">
              <w:rPr>
                <w:sz w:val="22"/>
                <w:szCs w:val="22"/>
              </w:rPr>
              <w:t>5</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73188E" w:rsidRDefault="00FE3309" w:rsidP="00FE3309">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eastAsia="Times New Roman" w:hAnsi="Times New Roman"/>
                <w:i/>
                <w:iCs/>
                <w:noProof w:val="0"/>
              </w:rPr>
              <w:t xml:space="preserve">Gatvės infrastruktūra turi būti suprojektuota taip, kad būtų išsaugoti esami gatvės raudonųjų linijų ribose augantys želdiniai. </w:t>
            </w:r>
            <w:r w:rsidR="00DF0823" w:rsidRPr="0073188E">
              <w:rPr>
                <w:rFonts w:ascii="Times New Roman" w:hAnsi="Times New Roman"/>
                <w:i/>
                <w:iCs/>
                <w:noProof w:val="0"/>
              </w:rPr>
              <w:t>Jei dėl priimamų</w:t>
            </w:r>
            <w:r w:rsidRPr="0073188E">
              <w:rPr>
                <w:rFonts w:ascii="Times New Roman" w:hAnsi="Times New Roman"/>
                <w:i/>
                <w:iCs/>
                <w:noProof w:val="0"/>
              </w:rPr>
              <w:t xml:space="preserve"> projektinių</w:t>
            </w:r>
            <w:r w:rsidR="00DF0823" w:rsidRPr="0073188E">
              <w:rPr>
                <w:rFonts w:ascii="Times New Roman" w:hAnsi="Times New Roman"/>
                <w:i/>
                <w:iCs/>
                <w:noProof w:val="0"/>
              </w:rPr>
              <w:t xml:space="preserve"> sprendinių  esamų želdinių neįmano</w:t>
            </w:r>
            <w:r w:rsidR="00666A54" w:rsidRPr="0073188E">
              <w:rPr>
                <w:rFonts w:ascii="Times New Roman" w:hAnsi="Times New Roman"/>
                <w:i/>
                <w:iCs/>
                <w:noProof w:val="0"/>
              </w:rPr>
              <w:t>ma</w:t>
            </w:r>
            <w:r w:rsidR="00DF0823" w:rsidRPr="0073188E">
              <w:rPr>
                <w:rFonts w:ascii="Times New Roman" w:hAnsi="Times New Roman"/>
                <w:i/>
                <w:iCs/>
                <w:noProof w:val="0"/>
              </w:rPr>
              <w:t xml:space="preserve"> </w:t>
            </w:r>
            <w:r w:rsidR="00DF0823" w:rsidRPr="0073188E">
              <w:rPr>
                <w:rFonts w:ascii="Times New Roman" w:hAnsi="Times New Roman"/>
                <w:i/>
                <w:iCs/>
                <w:noProof w:val="0"/>
              </w:rPr>
              <w:lastRenderedPageBreak/>
              <w:t>išsaugoti, numatyti jų</w:t>
            </w:r>
            <w:r w:rsidR="00870393" w:rsidRPr="0073188E">
              <w:rPr>
                <w:rFonts w:ascii="Times New Roman" w:hAnsi="Times New Roman"/>
                <w:i/>
                <w:iCs/>
                <w:noProof w:val="0"/>
              </w:rPr>
              <w:t xml:space="preserve"> šalinim</w:t>
            </w:r>
            <w:r w:rsidR="00DF0823" w:rsidRPr="0073188E">
              <w:rPr>
                <w:rFonts w:ascii="Times New Roman" w:hAnsi="Times New Roman"/>
                <w:i/>
                <w:iCs/>
                <w:noProof w:val="0"/>
              </w:rPr>
              <w:t>o sprendinius</w:t>
            </w:r>
            <w:r w:rsidR="00666A54" w:rsidRPr="0073188E">
              <w:rPr>
                <w:rFonts w:ascii="Times New Roman" w:hAnsi="Times New Roman"/>
                <w:i/>
                <w:iCs/>
                <w:noProof w:val="0"/>
              </w:rPr>
              <w:t>, susiderinus su Užsakovu</w:t>
            </w:r>
            <w:r w:rsidR="00870393" w:rsidRPr="0073188E">
              <w:rPr>
                <w:rFonts w:ascii="Times New Roman" w:hAnsi="Times New Roman"/>
                <w:i/>
                <w:iCs/>
                <w:noProof w:val="0"/>
              </w:rPr>
              <w:t>; Šalinamiems saugotiniems želdinimas nustatyti atkuriamąją vertę</w:t>
            </w:r>
            <w:r w:rsidR="00DF0823" w:rsidRPr="0073188E">
              <w:rPr>
                <w:rFonts w:ascii="Times New Roman" w:hAnsi="Times New Roman"/>
                <w:i/>
                <w:iCs/>
                <w:noProof w:val="0"/>
              </w:rPr>
              <w:t>;</w:t>
            </w:r>
            <w:r w:rsidR="00870393" w:rsidRPr="0073188E">
              <w:rPr>
                <w:rFonts w:ascii="Times New Roman" w:hAnsi="Times New Roman"/>
                <w:i/>
                <w:iCs/>
                <w:noProof w:val="0"/>
              </w:rPr>
              <w:t xml:space="preserve"> </w:t>
            </w:r>
          </w:p>
          <w:p w:rsidR="00870393"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6272E1" w:rsidRPr="0073188E">
              <w:rPr>
                <w:rFonts w:ascii="Times New Roman" w:hAnsi="Times New Roman"/>
                <w:i/>
                <w:iCs/>
                <w:noProof w:val="0"/>
              </w:rPr>
              <w:t xml:space="preserve"> P</w:t>
            </w:r>
            <w:r w:rsidR="00870393" w:rsidRPr="0073188E">
              <w:rPr>
                <w:rFonts w:ascii="Times New Roman" w:hAnsi="Times New Roman"/>
                <w:i/>
                <w:iCs/>
                <w:noProof w:val="0"/>
              </w:rPr>
              <w:t xml:space="preserve">rojekte </w:t>
            </w:r>
            <w:r w:rsidR="006272E1" w:rsidRPr="0073188E">
              <w:rPr>
                <w:rFonts w:ascii="Times New Roman" w:hAnsi="Times New Roman"/>
                <w:i/>
                <w:iCs/>
                <w:noProof w:val="0"/>
              </w:rPr>
              <w:t>numatyti gatvės raudonųjų linijų ribose</w:t>
            </w:r>
            <w:r w:rsidR="00EA7F94" w:rsidRPr="0073188E">
              <w:rPr>
                <w:rFonts w:ascii="Times New Roman" w:hAnsi="Times New Roman"/>
                <w:i/>
                <w:iCs/>
                <w:noProof w:val="0"/>
              </w:rPr>
              <w:t xml:space="preserve"> </w:t>
            </w:r>
            <w:r w:rsidR="006272E1" w:rsidRPr="0073188E">
              <w:rPr>
                <w:rFonts w:ascii="Times New Roman" w:hAnsi="Times New Roman"/>
                <w:i/>
                <w:iCs/>
                <w:noProof w:val="0"/>
              </w:rPr>
              <w:t>vietas naujų želdinių sodinimui. Naujų želdinių sprendiniai nėra įtraukiami į Projekto apimtis;</w:t>
            </w:r>
          </w:p>
          <w:p w:rsidR="00870393" w:rsidRPr="0073188E" w:rsidRDefault="00E32633">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požeminių inžinerinių tinklų šulinių ir perdangų sureguliavimą iki projektinio aukščio;</w:t>
            </w:r>
          </w:p>
          <w:p w:rsidR="00AE0EF7"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 pagal išduotų prisijungimo / techninių sąlygų reikalavimus, numatyti esamų inžinerinių tinklų apsaugojimą;</w:t>
            </w:r>
          </w:p>
          <w:p w:rsidR="00870393"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darbų vykdymo zonos sutvarkymą pagal privalomų normatyvinių dokumentų reikalavimus;</w:t>
            </w:r>
          </w:p>
          <w:p w:rsidR="004F10FC"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 xml:space="preserve">umatyti būdus transporto priemonių eismo užtikrinimui  statybos darbų metu. </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lastRenderedPageBreak/>
              <w:t>16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P</w:t>
            </w:r>
            <w:r w:rsidR="00870393" w:rsidRPr="0073188E">
              <w:rPr>
                <w:i/>
                <w:iCs/>
                <w:sz w:val="22"/>
                <w:szCs w:val="22"/>
              </w:rPr>
              <w:t>arengus ir suderinus su Užsakovu</w:t>
            </w:r>
            <w:r w:rsidR="00E62B73" w:rsidRPr="0073188E">
              <w:rPr>
                <w:i/>
                <w:iCs/>
                <w:sz w:val="22"/>
                <w:szCs w:val="22"/>
              </w:rPr>
              <w:t xml:space="preserve"> </w:t>
            </w:r>
            <w:r w:rsidR="00870393" w:rsidRPr="0073188E">
              <w:rPr>
                <w:i/>
                <w:iCs/>
                <w:sz w:val="22"/>
                <w:szCs w:val="22"/>
              </w:rPr>
              <w:t>projektinius sprendinius, atlikti jų derinimą su prisijungimo</w:t>
            </w:r>
            <w:r w:rsidR="00AE0EF7" w:rsidRPr="0073188E">
              <w:rPr>
                <w:i/>
                <w:iCs/>
                <w:sz w:val="22"/>
                <w:szCs w:val="22"/>
              </w:rPr>
              <w:t xml:space="preserve"> / </w:t>
            </w:r>
            <w:r w:rsidR="00870393" w:rsidRPr="0073188E">
              <w:rPr>
                <w:i/>
                <w:iCs/>
                <w:sz w:val="22"/>
                <w:szCs w:val="22"/>
              </w:rPr>
              <w:t>technines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8F7A3D" w:rsidRPr="0073188E">
              <w:rPr>
                <w:i/>
                <w:iCs/>
                <w:sz w:val="22"/>
                <w:szCs w:val="22"/>
              </w:rPr>
              <w:t>, vadovaujantis STR 1.05.01:2017 „Statybą leidžiantys dokumentai. Statybos užbaigimas. Statybos sustabdymas. Savavališkos statybos padarinių šalinimas. Statybos pagal neteisėtai išduotą statybą leidžiantį dokumentą padarinių šalinimas“ reikalavimais</w:t>
            </w:r>
            <w:r w:rsidR="00861E7D" w:rsidRPr="0073188E">
              <w:rPr>
                <w:i/>
                <w:iCs/>
                <w:sz w:val="22"/>
                <w:szCs w:val="22"/>
              </w:rPr>
              <w:t>;</w:t>
            </w:r>
          </w:p>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D</w:t>
            </w:r>
            <w:r w:rsidR="00870393" w:rsidRPr="0073188E">
              <w:rPr>
                <w:i/>
                <w:iCs/>
                <w:sz w:val="22"/>
                <w:szCs w:val="22"/>
              </w:rPr>
              <w:t>erinimai turi būti įforminti raštu, pasirašant ant projektinių sprendinių pagrindinių brėžinių arba rašto forma</w:t>
            </w:r>
            <w:r w:rsidR="00861E7D" w:rsidRPr="0073188E">
              <w:rPr>
                <w:i/>
                <w:iCs/>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17</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u w:val="single"/>
              </w:rPr>
            </w:pPr>
            <w:r w:rsidRPr="0073188E">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pPr>
              <w:widowControl/>
              <w:numPr>
                <w:ilvl w:val="0"/>
                <w:numId w:val="3"/>
              </w:numPr>
              <w:ind w:left="458" w:hanging="284"/>
              <w:jc w:val="both"/>
              <w:rPr>
                <w:i/>
                <w:iCs/>
                <w:kern w:val="2"/>
                <w:sz w:val="22"/>
                <w:szCs w:val="22"/>
              </w:rPr>
            </w:pPr>
            <w:r w:rsidRPr="0073188E">
              <w:rPr>
                <w:i/>
                <w:iCs/>
                <w:kern w:val="2"/>
                <w:sz w:val="22"/>
                <w:szCs w:val="22"/>
              </w:rPr>
              <w:t>Inžinerinių statybinių tyrinėjimų atlikimas</w:t>
            </w:r>
            <w:r w:rsidR="00EC688D" w:rsidRPr="0073188E">
              <w:rPr>
                <w:i/>
                <w:iCs/>
                <w:kern w:val="2"/>
                <w:sz w:val="22"/>
                <w:szCs w:val="22"/>
              </w:rPr>
              <w:t>;</w:t>
            </w:r>
          </w:p>
          <w:p w:rsidR="001B1FCB" w:rsidRPr="0073188E" w:rsidRDefault="00BD2330">
            <w:pPr>
              <w:widowControl/>
              <w:numPr>
                <w:ilvl w:val="0"/>
                <w:numId w:val="3"/>
              </w:numPr>
              <w:ind w:left="458" w:hanging="284"/>
              <w:jc w:val="both"/>
              <w:rPr>
                <w:i/>
                <w:iCs/>
                <w:kern w:val="2"/>
                <w:sz w:val="22"/>
                <w:szCs w:val="22"/>
              </w:rPr>
            </w:pPr>
            <w:r w:rsidRPr="0073188E">
              <w:rPr>
                <w:i/>
                <w:iCs/>
                <w:kern w:val="2"/>
                <w:sz w:val="22"/>
                <w:szCs w:val="22"/>
              </w:rPr>
              <w:t>Projekt</w:t>
            </w:r>
            <w:r w:rsidR="001B1FCB" w:rsidRPr="0073188E">
              <w:rPr>
                <w:i/>
                <w:iCs/>
                <w:kern w:val="2"/>
                <w:sz w:val="22"/>
                <w:szCs w:val="22"/>
              </w:rPr>
              <w:t xml:space="preserve">inių </w:t>
            </w:r>
            <w:r w:rsidR="00AE0EF7" w:rsidRPr="0073188E">
              <w:rPr>
                <w:i/>
                <w:iCs/>
                <w:kern w:val="2"/>
                <w:sz w:val="22"/>
                <w:szCs w:val="22"/>
              </w:rPr>
              <w:t>sprendinių</w:t>
            </w:r>
            <w:r w:rsidR="001B1FCB" w:rsidRPr="0073188E">
              <w:rPr>
                <w:i/>
                <w:iCs/>
                <w:kern w:val="2"/>
                <w:sz w:val="22"/>
                <w:szCs w:val="22"/>
              </w:rPr>
              <w:t xml:space="preserve"> rengimas</w:t>
            </w:r>
            <w:r w:rsidR="00AE0EF7" w:rsidRPr="0073188E">
              <w:rPr>
                <w:i/>
                <w:iCs/>
                <w:kern w:val="2"/>
                <w:sz w:val="22"/>
                <w:szCs w:val="22"/>
              </w:rPr>
              <w:t xml:space="preserve"> ir derinimas su Užsakovu</w:t>
            </w:r>
            <w:r w:rsidR="00EC688D" w:rsidRPr="0073188E">
              <w:rPr>
                <w:i/>
                <w:iCs/>
                <w:kern w:val="2"/>
                <w:sz w:val="22"/>
                <w:szCs w:val="22"/>
              </w:rPr>
              <w:t>;</w:t>
            </w:r>
          </w:p>
          <w:p w:rsidR="00870393" w:rsidRPr="0073188E" w:rsidRDefault="001B1FCB">
            <w:pPr>
              <w:widowControl/>
              <w:numPr>
                <w:ilvl w:val="0"/>
                <w:numId w:val="3"/>
              </w:numPr>
              <w:ind w:left="458" w:hanging="284"/>
              <w:jc w:val="both"/>
              <w:rPr>
                <w:i/>
                <w:iCs/>
                <w:kern w:val="2"/>
                <w:sz w:val="22"/>
                <w:szCs w:val="22"/>
              </w:rPr>
            </w:pPr>
            <w:r w:rsidRPr="0073188E">
              <w:rPr>
                <w:i/>
                <w:iCs/>
                <w:kern w:val="2"/>
                <w:sz w:val="22"/>
                <w:szCs w:val="22"/>
              </w:rPr>
              <w:t>Projekto</w:t>
            </w:r>
            <w:r w:rsidR="00BD2330" w:rsidRPr="0073188E">
              <w:rPr>
                <w:i/>
                <w:iCs/>
                <w:kern w:val="2"/>
                <w:sz w:val="22"/>
                <w:szCs w:val="22"/>
              </w:rPr>
              <w:t xml:space="preserve"> </w:t>
            </w:r>
            <w:r w:rsidR="00870393" w:rsidRPr="0073188E">
              <w:rPr>
                <w:i/>
                <w:iCs/>
                <w:kern w:val="2"/>
                <w:sz w:val="22"/>
                <w:szCs w:val="22"/>
              </w:rPr>
              <w:t>parengimas</w:t>
            </w:r>
            <w:r w:rsidR="00AE0EF7" w:rsidRPr="0073188E">
              <w:rPr>
                <w:i/>
                <w:iCs/>
                <w:kern w:val="2"/>
                <w:sz w:val="22"/>
                <w:szCs w:val="22"/>
              </w:rPr>
              <w:t xml:space="preserve"> pagal suderintus projektinius sprendinius</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 xml:space="preserve"> taisymas pagal kelių saugumo audito išvadas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derinimas su prisijungimo</w:t>
            </w:r>
            <w:r w:rsidR="00AE0EF7" w:rsidRPr="0073188E">
              <w:rPr>
                <w:i/>
                <w:iCs/>
                <w:kern w:val="2"/>
                <w:sz w:val="22"/>
                <w:szCs w:val="22"/>
              </w:rPr>
              <w:t xml:space="preserve"> /</w:t>
            </w:r>
            <w:r w:rsidR="00870393" w:rsidRPr="0073188E">
              <w:rPr>
                <w:i/>
                <w:iCs/>
                <w:kern w:val="2"/>
                <w:sz w:val="22"/>
                <w:szCs w:val="22"/>
              </w:rPr>
              <w:t xml:space="preserve"> technines sąlygas išdavusiomis ir kitomis suinteresuotomis institucijomis.</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00870393" w:rsidRPr="0073188E">
              <w:rPr>
                <w:i/>
                <w:iCs/>
                <w:kern w:val="2"/>
                <w:sz w:val="22"/>
                <w:szCs w:val="22"/>
              </w:rPr>
              <w:t xml:space="preserve"> taisymas pagal statinio bendrosios projekto ekspertizės išvadas</w:t>
            </w:r>
            <w:r w:rsidR="00EC688D" w:rsidRPr="0073188E">
              <w:rPr>
                <w:i/>
                <w:iCs/>
                <w:kern w:val="2"/>
                <w:sz w:val="22"/>
                <w:szCs w:val="22"/>
              </w:rPr>
              <w:t>;</w:t>
            </w:r>
          </w:p>
          <w:p w:rsidR="00870393" w:rsidRPr="0073188E" w:rsidRDefault="00870393">
            <w:pPr>
              <w:widowControl/>
              <w:numPr>
                <w:ilvl w:val="0"/>
                <w:numId w:val="3"/>
              </w:numPr>
              <w:ind w:left="458" w:hanging="284"/>
              <w:rPr>
                <w:i/>
                <w:iCs/>
                <w:kern w:val="2"/>
                <w:sz w:val="22"/>
                <w:szCs w:val="22"/>
              </w:rPr>
            </w:pPr>
            <w:r w:rsidRPr="0073188E">
              <w:rPr>
                <w:i/>
                <w:iCs/>
                <w:kern w:val="2"/>
                <w:sz w:val="22"/>
                <w:szCs w:val="22"/>
              </w:rPr>
              <w:t>Statybą leidžianči</w:t>
            </w:r>
            <w:r w:rsidR="00BD2330" w:rsidRPr="0073188E">
              <w:rPr>
                <w:i/>
                <w:iCs/>
                <w:kern w:val="2"/>
                <w:sz w:val="22"/>
                <w:szCs w:val="22"/>
              </w:rPr>
              <w:t>ų</w:t>
            </w:r>
            <w:r w:rsidRPr="0073188E">
              <w:rPr>
                <w:i/>
                <w:iCs/>
                <w:kern w:val="2"/>
                <w:sz w:val="22"/>
                <w:szCs w:val="22"/>
              </w:rPr>
              <w:t xml:space="preserve"> dokument</w:t>
            </w:r>
            <w:r w:rsidR="00BD2330" w:rsidRPr="0073188E">
              <w:rPr>
                <w:i/>
                <w:iCs/>
                <w:kern w:val="2"/>
                <w:sz w:val="22"/>
                <w:szCs w:val="22"/>
              </w:rPr>
              <w:t>ų</w:t>
            </w:r>
            <w:r w:rsidRPr="0073188E">
              <w:rPr>
                <w:i/>
                <w:iCs/>
                <w:kern w:val="2"/>
                <w:sz w:val="22"/>
                <w:szCs w:val="22"/>
              </w:rPr>
              <w:t xml:space="preserve"> gavimas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BD2330"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AE0EF7" w:rsidRPr="0073188E">
              <w:rPr>
                <w:i/>
                <w:iCs/>
                <w:kern w:val="2"/>
                <w:sz w:val="22"/>
                <w:szCs w:val="22"/>
              </w:rPr>
              <w:t>o</w:t>
            </w:r>
            <w:r w:rsidRPr="0073188E">
              <w:rPr>
                <w:i/>
                <w:iCs/>
                <w:kern w:val="2"/>
                <w:sz w:val="22"/>
                <w:szCs w:val="22"/>
              </w:rPr>
              <w:t xml:space="preserve"> vykdymo priežiūros paslaug</w:t>
            </w:r>
            <w:r w:rsidR="00EC688D" w:rsidRPr="0073188E">
              <w:rPr>
                <w:i/>
                <w:iCs/>
                <w:kern w:val="2"/>
                <w:sz w:val="22"/>
                <w:szCs w:val="22"/>
              </w:rPr>
              <w:t>ų atlikimas</w:t>
            </w:r>
            <w:r w:rsidRPr="0073188E">
              <w:rPr>
                <w:i/>
                <w:iCs/>
                <w:kern w:val="2"/>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BD2330" w:rsidP="0038436F">
            <w:pPr>
              <w:rPr>
                <w:i/>
                <w:iCs/>
                <w:kern w:val="0"/>
                <w:sz w:val="22"/>
                <w:szCs w:val="22"/>
                <w:lang w:eastAsia="lt-LT"/>
              </w:rPr>
            </w:pPr>
            <w:r w:rsidRPr="0073188E">
              <w:rPr>
                <w:i/>
                <w:iCs/>
                <w:kern w:val="0"/>
                <w:sz w:val="22"/>
                <w:szCs w:val="22"/>
                <w:lang w:eastAsia="lt-LT"/>
              </w:rPr>
              <w:t>Projekta</w:t>
            </w:r>
            <w:r w:rsidR="00AE0EF7" w:rsidRPr="0073188E">
              <w:rPr>
                <w:i/>
                <w:iCs/>
                <w:kern w:val="0"/>
                <w:sz w:val="22"/>
                <w:szCs w:val="22"/>
                <w:lang w:eastAsia="lt-LT"/>
              </w:rPr>
              <w:t>s</w:t>
            </w:r>
            <w:r w:rsidR="00870393" w:rsidRPr="0073188E">
              <w:rPr>
                <w:i/>
                <w:iCs/>
                <w:kern w:val="0"/>
                <w:sz w:val="22"/>
                <w:szCs w:val="22"/>
                <w:lang w:eastAsia="lt-LT"/>
              </w:rPr>
              <w:t xml:space="preserve"> rengiam</w:t>
            </w:r>
            <w:r w:rsidR="00AE0EF7" w:rsidRPr="0073188E">
              <w:rPr>
                <w:i/>
                <w:iCs/>
                <w:kern w:val="0"/>
                <w:sz w:val="22"/>
                <w:szCs w:val="22"/>
                <w:lang w:eastAsia="lt-LT"/>
              </w:rPr>
              <w:t>as</w:t>
            </w:r>
            <w:r w:rsidR="00870393" w:rsidRPr="0073188E">
              <w:rPr>
                <w:i/>
                <w:iCs/>
                <w:kern w:val="0"/>
                <w:sz w:val="22"/>
                <w:szCs w:val="22"/>
                <w:lang w:eastAsia="lt-LT"/>
              </w:rPr>
              <w:t xml:space="preserve"> lietuvių kalba.</w:t>
            </w:r>
          </w:p>
        </w:tc>
      </w:tr>
      <w:tr w:rsidR="00870393" w:rsidRPr="0073188E" w:rsidTr="007514FC">
        <w:trPr>
          <w:trHeight w:val="1234"/>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
                <w:sz w:val="22"/>
                <w:szCs w:val="22"/>
              </w:rPr>
            </w:pPr>
            <w:r w:rsidRPr="0073188E">
              <w:rPr>
                <w:sz w:val="22"/>
                <w:szCs w:val="22"/>
              </w:rPr>
              <w:t>19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1B1FCB" w:rsidRPr="0073188E" w:rsidRDefault="000E3CA3">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sidR="001B1FCB" w:rsidRPr="0073188E">
              <w:rPr>
                <w:rFonts w:eastAsia="Times New Roman"/>
                <w:i/>
                <w:iCs/>
                <w:sz w:val="22"/>
                <w:szCs w:val="22"/>
                <w:lang w:eastAsia="lt-LT"/>
              </w:rPr>
              <w:t>;</w:t>
            </w:r>
          </w:p>
          <w:p w:rsidR="00AE0EF7" w:rsidRPr="0073188E" w:rsidRDefault="00DD7A57" w:rsidP="00AE0EF7">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Po statybą leidžiančio dokumento gavimo</w:t>
            </w:r>
            <w:r w:rsidR="00AE0EF7" w:rsidRPr="0073188E">
              <w:rPr>
                <w:rFonts w:eastAsia="Times New Roman"/>
                <w:i/>
                <w:iCs/>
                <w:sz w:val="22"/>
                <w:szCs w:val="22"/>
                <w:lang w:eastAsia="lt-LT"/>
              </w:rPr>
              <w:t xml:space="preserve"> arba, jei leidimas neprivalomas, po teigiamo ekspertizės akto gavimo, pateikti Užsakovui Projekto:</w:t>
            </w:r>
          </w:p>
          <w:p w:rsidR="00AE0EF7" w:rsidRPr="0073188E" w:rsidRDefault="00AE0EF7"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1 </w:t>
            </w:r>
            <w:r w:rsidR="00DD7A57" w:rsidRPr="0073188E">
              <w:rPr>
                <w:rFonts w:eastAsia="Times New Roman"/>
                <w:i/>
                <w:iCs/>
                <w:sz w:val="22"/>
                <w:szCs w:val="22"/>
                <w:lang w:eastAsia="lt-LT"/>
              </w:rPr>
              <w:t>(</w:t>
            </w:r>
            <w:r w:rsidRPr="0073188E">
              <w:rPr>
                <w:rFonts w:eastAsia="Times New Roman"/>
                <w:i/>
                <w:iCs/>
                <w:sz w:val="22"/>
                <w:szCs w:val="22"/>
                <w:lang w:eastAsia="lt-LT"/>
              </w:rPr>
              <w:t>vieną</w:t>
            </w:r>
            <w:r w:rsidR="00DD7A57" w:rsidRPr="0073188E">
              <w:rPr>
                <w:rFonts w:eastAsia="Times New Roman"/>
                <w:i/>
                <w:iCs/>
                <w:sz w:val="22"/>
                <w:szCs w:val="22"/>
                <w:lang w:eastAsia="lt-LT"/>
              </w:rPr>
              <w:t xml:space="preserve">) egz. (be sąmatų) popierine forma; </w:t>
            </w:r>
          </w:p>
          <w:p w:rsidR="00DD7A57" w:rsidRPr="0073188E" w:rsidRDefault="001B1FCB"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 </w:t>
            </w:r>
            <w:r w:rsidR="00DD7A57" w:rsidRPr="0073188E">
              <w:rPr>
                <w:rFonts w:eastAsia="Times New Roman"/>
                <w:i/>
                <w:iCs/>
                <w:sz w:val="22"/>
                <w:szCs w:val="22"/>
                <w:lang w:eastAsia="lt-LT"/>
              </w:rPr>
              <w:t>2</w:t>
            </w:r>
            <w:r w:rsidRPr="0073188E">
              <w:rPr>
                <w:rFonts w:eastAsia="Times New Roman"/>
                <w:i/>
                <w:iCs/>
                <w:sz w:val="22"/>
                <w:szCs w:val="22"/>
                <w:lang w:eastAsia="lt-LT"/>
              </w:rPr>
              <w:t xml:space="preserve"> (</w:t>
            </w:r>
            <w:r w:rsidR="00DD7A57" w:rsidRPr="0073188E">
              <w:rPr>
                <w:rFonts w:eastAsia="Times New Roman"/>
                <w:i/>
                <w:iCs/>
                <w:sz w:val="22"/>
                <w:szCs w:val="22"/>
                <w:lang w:eastAsia="lt-LT"/>
              </w:rPr>
              <w:t>du) egz. (visų dalių), analogiškai suformuot</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w:t>
            </w:r>
            <w:r w:rsidRPr="0073188E">
              <w:rPr>
                <w:rFonts w:eastAsia="Times New Roman"/>
                <w:i/>
                <w:iCs/>
                <w:sz w:val="22"/>
                <w:szCs w:val="22"/>
                <w:lang w:eastAsia="lt-LT"/>
              </w:rPr>
              <w:t xml:space="preserve"> </w:t>
            </w:r>
            <w:r w:rsidR="00DD7A57" w:rsidRPr="0073188E">
              <w:rPr>
                <w:rFonts w:eastAsia="Times New Roman"/>
                <w:i/>
                <w:iCs/>
                <w:sz w:val="22"/>
                <w:szCs w:val="22"/>
                <w:lang w:eastAsia="lt-LT"/>
              </w:rPr>
              <w:t>popierin</w:t>
            </w:r>
            <w:r w:rsidR="008F7A3D" w:rsidRPr="0073188E">
              <w:rPr>
                <w:rFonts w:eastAsia="Times New Roman"/>
                <w:i/>
                <w:iCs/>
                <w:sz w:val="22"/>
                <w:szCs w:val="22"/>
                <w:lang w:eastAsia="lt-LT"/>
              </w:rPr>
              <w:t>ei</w:t>
            </w:r>
            <w:r w:rsidR="00DD7A57" w:rsidRPr="0073188E">
              <w:rPr>
                <w:rFonts w:eastAsia="Times New Roman"/>
                <w:i/>
                <w:iCs/>
                <w:sz w:val="22"/>
                <w:szCs w:val="22"/>
                <w:lang w:eastAsia="lt-LT"/>
              </w:rPr>
              <w:t xml:space="preserve"> byl</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su elektroniniais (skaitmeniniais) parašais, skaitmenine forma</w:t>
            </w:r>
            <w:r w:rsidRPr="0073188E">
              <w:rPr>
                <w:rFonts w:eastAsia="Times New Roman"/>
                <w:i/>
                <w:iCs/>
                <w:sz w:val="22"/>
                <w:szCs w:val="22"/>
                <w:lang w:eastAsia="lt-LT"/>
              </w:rPr>
              <w:t>;</w:t>
            </w:r>
          </w:p>
          <w:p w:rsidR="001B1FCB" w:rsidRPr="0073188E" w:rsidRDefault="008F7A3D">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M</w:t>
            </w:r>
            <w:r w:rsidR="00DD7A57" w:rsidRPr="0073188E">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sidR="001B1FCB" w:rsidRPr="0073188E">
              <w:rPr>
                <w:rFonts w:eastAsia="Times New Roman"/>
                <w:i/>
                <w:iCs/>
                <w:sz w:val="22"/>
                <w:szCs w:val="22"/>
                <w:lang w:eastAsia="lt-LT"/>
              </w:rPr>
              <w:t>;</w:t>
            </w:r>
          </w:p>
          <w:p w:rsidR="001B1FCB" w:rsidRPr="0073188E" w:rsidRDefault="00DD7A57">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lastRenderedPageBreak/>
              <w:t xml:space="preserve">Kiekvienos statinio elektroninio Projekto rinkmenos nuskenuotų Projekto brėžinių spalva turi atitikti </w:t>
            </w:r>
            <w:r w:rsidR="008F7A3D" w:rsidRPr="0073188E">
              <w:rPr>
                <w:rFonts w:eastAsia="Times New Roman"/>
                <w:i/>
                <w:iCs/>
                <w:sz w:val="22"/>
                <w:szCs w:val="22"/>
                <w:lang w:eastAsia="lt-LT"/>
              </w:rPr>
              <w:t>popierinio egzemplioriaus</w:t>
            </w:r>
            <w:r w:rsidRPr="0073188E">
              <w:rPr>
                <w:rFonts w:eastAsia="Times New Roman"/>
                <w:i/>
                <w:iCs/>
                <w:sz w:val="22"/>
                <w:szCs w:val="22"/>
                <w:lang w:eastAsia="lt-LT"/>
              </w:rPr>
              <w:t xml:space="preserve"> spalvą</w:t>
            </w:r>
            <w:r w:rsidR="001B1FCB" w:rsidRPr="0073188E">
              <w:rPr>
                <w:rFonts w:eastAsia="Times New Roman"/>
                <w:i/>
                <w:iCs/>
                <w:sz w:val="22"/>
                <w:szCs w:val="22"/>
                <w:lang w:eastAsia="lt-LT"/>
              </w:rPr>
              <w:t>;</w:t>
            </w:r>
          </w:p>
          <w:p w:rsidR="00DD7A57" w:rsidRPr="0073188E" w:rsidRDefault="001B1FCB">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Į</w:t>
            </w:r>
            <w:r w:rsidR="00DD7A57" w:rsidRPr="0073188E">
              <w:rPr>
                <w:rFonts w:eastAsia="Times New Roman"/>
                <w:i/>
                <w:iCs/>
                <w:sz w:val="22"/>
                <w:szCs w:val="22"/>
                <w:lang w:eastAsia="lt-LT"/>
              </w:rPr>
              <w:t xml:space="preserve"> laikmeną privalomai įrašomi formatai – projektavimo programų failai (*.dwg ar kitų programų failai)</w:t>
            </w:r>
            <w:r w:rsidRPr="0073188E">
              <w:rPr>
                <w:rFonts w:eastAsia="Times New Roman"/>
                <w:i/>
                <w:iCs/>
                <w:sz w:val="22"/>
                <w:szCs w:val="22"/>
                <w:lang w:eastAsia="lt-LT"/>
              </w:rPr>
              <w:t>.</w:t>
            </w:r>
          </w:p>
        </w:tc>
      </w:tr>
    </w:tbl>
    <w:p w:rsidR="00F7373F" w:rsidRDefault="00F7373F" w:rsidP="0038436F">
      <w:pPr>
        <w:ind w:left="1440"/>
        <w:jc w:val="both"/>
        <w:rPr>
          <w:sz w:val="22"/>
          <w:szCs w:val="22"/>
        </w:rPr>
      </w:pPr>
    </w:p>
    <w:p w:rsidR="0073188E" w:rsidRDefault="0073188E" w:rsidP="0038436F">
      <w:pPr>
        <w:ind w:left="1440"/>
        <w:jc w:val="both"/>
        <w:rPr>
          <w:sz w:val="22"/>
          <w:szCs w:val="22"/>
        </w:rPr>
      </w:pPr>
    </w:p>
    <w:p w:rsidR="0073188E" w:rsidRPr="0073188E" w:rsidRDefault="0073188E" w:rsidP="0073188E">
      <w:pPr>
        <w:jc w:val="center"/>
        <w:rPr>
          <w:sz w:val="22"/>
          <w:szCs w:val="22"/>
        </w:rPr>
      </w:pPr>
      <w:r>
        <w:rPr>
          <w:sz w:val="22"/>
          <w:szCs w:val="22"/>
        </w:rPr>
        <w:t>____________________</w:t>
      </w:r>
    </w:p>
    <w:sectPr w:rsidR="0073188E" w:rsidRPr="0073188E">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AB" w:rsidRDefault="00D436AB">
      <w:r>
        <w:separator/>
      </w:r>
    </w:p>
  </w:endnote>
  <w:endnote w:type="continuationSeparator" w:id="0">
    <w:p w:rsidR="00D436AB" w:rsidRDefault="00D4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334CA0">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AB" w:rsidRDefault="00D436AB">
      <w:r>
        <w:separator/>
      </w:r>
    </w:p>
  </w:footnote>
  <w:footnote w:type="continuationSeparator" w:id="0">
    <w:p w:rsidR="00D436AB" w:rsidRDefault="00D4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2967E52"/>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445CDFCC"/>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AF3"/>
    <w:rsid w:val="000633E1"/>
    <w:rsid w:val="0006519D"/>
    <w:rsid w:val="00065351"/>
    <w:rsid w:val="00067370"/>
    <w:rsid w:val="00072DDB"/>
    <w:rsid w:val="00081CC0"/>
    <w:rsid w:val="00084491"/>
    <w:rsid w:val="00084A04"/>
    <w:rsid w:val="0008589F"/>
    <w:rsid w:val="0009092E"/>
    <w:rsid w:val="0009262C"/>
    <w:rsid w:val="000947E8"/>
    <w:rsid w:val="000A659B"/>
    <w:rsid w:val="000B0A4F"/>
    <w:rsid w:val="000B1D16"/>
    <w:rsid w:val="000B3391"/>
    <w:rsid w:val="000C038A"/>
    <w:rsid w:val="000C2CE8"/>
    <w:rsid w:val="000C7637"/>
    <w:rsid w:val="000D770E"/>
    <w:rsid w:val="000E10D7"/>
    <w:rsid w:val="000E3CA3"/>
    <w:rsid w:val="000E6EC3"/>
    <w:rsid w:val="000F5895"/>
    <w:rsid w:val="001100DE"/>
    <w:rsid w:val="00124BA8"/>
    <w:rsid w:val="00124FC5"/>
    <w:rsid w:val="00131BAA"/>
    <w:rsid w:val="00136A8A"/>
    <w:rsid w:val="001429E7"/>
    <w:rsid w:val="001516DF"/>
    <w:rsid w:val="0015216F"/>
    <w:rsid w:val="00160E3A"/>
    <w:rsid w:val="00163517"/>
    <w:rsid w:val="00170C54"/>
    <w:rsid w:val="00172AFC"/>
    <w:rsid w:val="00183E28"/>
    <w:rsid w:val="00186FC6"/>
    <w:rsid w:val="0019623C"/>
    <w:rsid w:val="001A117F"/>
    <w:rsid w:val="001B1FCB"/>
    <w:rsid w:val="001C2792"/>
    <w:rsid w:val="001D661C"/>
    <w:rsid w:val="001E032D"/>
    <w:rsid w:val="001E3499"/>
    <w:rsid w:val="001F0DEC"/>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C0047"/>
    <w:rsid w:val="002C351E"/>
    <w:rsid w:val="002C48E7"/>
    <w:rsid w:val="00306CBB"/>
    <w:rsid w:val="0031108B"/>
    <w:rsid w:val="00313F37"/>
    <w:rsid w:val="003226F7"/>
    <w:rsid w:val="00334CA0"/>
    <w:rsid w:val="003351E9"/>
    <w:rsid w:val="0034142A"/>
    <w:rsid w:val="003414D8"/>
    <w:rsid w:val="003548BC"/>
    <w:rsid w:val="00376C83"/>
    <w:rsid w:val="0038436F"/>
    <w:rsid w:val="003851D3"/>
    <w:rsid w:val="00385666"/>
    <w:rsid w:val="003856A7"/>
    <w:rsid w:val="0039045A"/>
    <w:rsid w:val="003A1794"/>
    <w:rsid w:val="003A3265"/>
    <w:rsid w:val="003A7AB9"/>
    <w:rsid w:val="003B6BA0"/>
    <w:rsid w:val="003B7CE5"/>
    <w:rsid w:val="003C0CA7"/>
    <w:rsid w:val="003D108C"/>
    <w:rsid w:val="003D2520"/>
    <w:rsid w:val="003E705F"/>
    <w:rsid w:val="003F288D"/>
    <w:rsid w:val="003F345D"/>
    <w:rsid w:val="003F36F8"/>
    <w:rsid w:val="0040016F"/>
    <w:rsid w:val="004073E0"/>
    <w:rsid w:val="00414750"/>
    <w:rsid w:val="00424EFC"/>
    <w:rsid w:val="00425E4A"/>
    <w:rsid w:val="00435200"/>
    <w:rsid w:val="0044490A"/>
    <w:rsid w:val="00444D45"/>
    <w:rsid w:val="0045087A"/>
    <w:rsid w:val="00451F88"/>
    <w:rsid w:val="004574F8"/>
    <w:rsid w:val="004620E4"/>
    <w:rsid w:val="004629A2"/>
    <w:rsid w:val="00482BA0"/>
    <w:rsid w:val="004832F7"/>
    <w:rsid w:val="00490510"/>
    <w:rsid w:val="004911A6"/>
    <w:rsid w:val="00493517"/>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1BA7"/>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A6D44"/>
    <w:rsid w:val="006C11A1"/>
    <w:rsid w:val="006C33B2"/>
    <w:rsid w:val="006C54C4"/>
    <w:rsid w:val="006C6F1F"/>
    <w:rsid w:val="006D6EA7"/>
    <w:rsid w:val="00704411"/>
    <w:rsid w:val="00716A81"/>
    <w:rsid w:val="00717E2F"/>
    <w:rsid w:val="00722AC7"/>
    <w:rsid w:val="0073188E"/>
    <w:rsid w:val="007347B7"/>
    <w:rsid w:val="00734815"/>
    <w:rsid w:val="00741A0E"/>
    <w:rsid w:val="007433E2"/>
    <w:rsid w:val="00744C3B"/>
    <w:rsid w:val="00745558"/>
    <w:rsid w:val="007514FC"/>
    <w:rsid w:val="00754E18"/>
    <w:rsid w:val="00760BB7"/>
    <w:rsid w:val="00762CC9"/>
    <w:rsid w:val="00774138"/>
    <w:rsid w:val="00777502"/>
    <w:rsid w:val="00783775"/>
    <w:rsid w:val="007847F3"/>
    <w:rsid w:val="007848E5"/>
    <w:rsid w:val="007A0A73"/>
    <w:rsid w:val="007B0C9A"/>
    <w:rsid w:val="007C0ED6"/>
    <w:rsid w:val="007C372B"/>
    <w:rsid w:val="007C5712"/>
    <w:rsid w:val="007D0FDE"/>
    <w:rsid w:val="007D2836"/>
    <w:rsid w:val="007D4DF0"/>
    <w:rsid w:val="007E445C"/>
    <w:rsid w:val="007E78E4"/>
    <w:rsid w:val="007F1B34"/>
    <w:rsid w:val="00800B35"/>
    <w:rsid w:val="00802ABE"/>
    <w:rsid w:val="00813B53"/>
    <w:rsid w:val="00814D00"/>
    <w:rsid w:val="00816DD0"/>
    <w:rsid w:val="00817E92"/>
    <w:rsid w:val="0082444E"/>
    <w:rsid w:val="00824B98"/>
    <w:rsid w:val="00833C23"/>
    <w:rsid w:val="00840014"/>
    <w:rsid w:val="00844BDA"/>
    <w:rsid w:val="00856201"/>
    <w:rsid w:val="00857F57"/>
    <w:rsid w:val="008609D7"/>
    <w:rsid w:val="00861E7D"/>
    <w:rsid w:val="0086216E"/>
    <w:rsid w:val="0086470F"/>
    <w:rsid w:val="008656BF"/>
    <w:rsid w:val="00870393"/>
    <w:rsid w:val="00871F4D"/>
    <w:rsid w:val="0087557C"/>
    <w:rsid w:val="00876A32"/>
    <w:rsid w:val="00882B44"/>
    <w:rsid w:val="008871CC"/>
    <w:rsid w:val="008879C6"/>
    <w:rsid w:val="008942EA"/>
    <w:rsid w:val="008A017B"/>
    <w:rsid w:val="008A1AC1"/>
    <w:rsid w:val="008A3892"/>
    <w:rsid w:val="008B7478"/>
    <w:rsid w:val="008B7E1D"/>
    <w:rsid w:val="008C09AA"/>
    <w:rsid w:val="008C2DFD"/>
    <w:rsid w:val="008D1DE9"/>
    <w:rsid w:val="008D1F63"/>
    <w:rsid w:val="008D637C"/>
    <w:rsid w:val="008D75B0"/>
    <w:rsid w:val="008E7E7A"/>
    <w:rsid w:val="008F75EA"/>
    <w:rsid w:val="008F7A3D"/>
    <w:rsid w:val="009012A8"/>
    <w:rsid w:val="00905C4D"/>
    <w:rsid w:val="009129A1"/>
    <w:rsid w:val="0092282D"/>
    <w:rsid w:val="00926858"/>
    <w:rsid w:val="00932313"/>
    <w:rsid w:val="00937641"/>
    <w:rsid w:val="00941F98"/>
    <w:rsid w:val="00943649"/>
    <w:rsid w:val="00943C13"/>
    <w:rsid w:val="00946D5A"/>
    <w:rsid w:val="00956C0D"/>
    <w:rsid w:val="00961BEE"/>
    <w:rsid w:val="00964059"/>
    <w:rsid w:val="00967D71"/>
    <w:rsid w:val="00993034"/>
    <w:rsid w:val="0099366E"/>
    <w:rsid w:val="0099476B"/>
    <w:rsid w:val="00996151"/>
    <w:rsid w:val="009B0463"/>
    <w:rsid w:val="009C040B"/>
    <w:rsid w:val="009C40BC"/>
    <w:rsid w:val="009C49DA"/>
    <w:rsid w:val="009C7147"/>
    <w:rsid w:val="009C745D"/>
    <w:rsid w:val="009C7579"/>
    <w:rsid w:val="009D65A7"/>
    <w:rsid w:val="009D727A"/>
    <w:rsid w:val="009E3308"/>
    <w:rsid w:val="009F5314"/>
    <w:rsid w:val="00A021F2"/>
    <w:rsid w:val="00A03164"/>
    <w:rsid w:val="00A04F62"/>
    <w:rsid w:val="00A053CF"/>
    <w:rsid w:val="00A15978"/>
    <w:rsid w:val="00A16F88"/>
    <w:rsid w:val="00A17742"/>
    <w:rsid w:val="00A23D47"/>
    <w:rsid w:val="00A241C3"/>
    <w:rsid w:val="00A40346"/>
    <w:rsid w:val="00A4255E"/>
    <w:rsid w:val="00A463FD"/>
    <w:rsid w:val="00A617BB"/>
    <w:rsid w:val="00A61BA0"/>
    <w:rsid w:val="00A63FE0"/>
    <w:rsid w:val="00A6717F"/>
    <w:rsid w:val="00A71054"/>
    <w:rsid w:val="00A83704"/>
    <w:rsid w:val="00A90A0A"/>
    <w:rsid w:val="00A93158"/>
    <w:rsid w:val="00A93556"/>
    <w:rsid w:val="00A9373B"/>
    <w:rsid w:val="00A94E4E"/>
    <w:rsid w:val="00A962CE"/>
    <w:rsid w:val="00AA006F"/>
    <w:rsid w:val="00AA00B6"/>
    <w:rsid w:val="00AA27DA"/>
    <w:rsid w:val="00AA3240"/>
    <w:rsid w:val="00AA44E5"/>
    <w:rsid w:val="00AA6BDF"/>
    <w:rsid w:val="00AB0475"/>
    <w:rsid w:val="00AB49B2"/>
    <w:rsid w:val="00AB7C91"/>
    <w:rsid w:val="00AC1337"/>
    <w:rsid w:val="00AC7C73"/>
    <w:rsid w:val="00AD5911"/>
    <w:rsid w:val="00AD6ACC"/>
    <w:rsid w:val="00AE0EF7"/>
    <w:rsid w:val="00AE2EB7"/>
    <w:rsid w:val="00AE4BC1"/>
    <w:rsid w:val="00B0545B"/>
    <w:rsid w:val="00B06136"/>
    <w:rsid w:val="00B1701A"/>
    <w:rsid w:val="00B17475"/>
    <w:rsid w:val="00B20C73"/>
    <w:rsid w:val="00B32B2D"/>
    <w:rsid w:val="00B422FF"/>
    <w:rsid w:val="00B5346D"/>
    <w:rsid w:val="00B54D61"/>
    <w:rsid w:val="00B6175D"/>
    <w:rsid w:val="00B764E2"/>
    <w:rsid w:val="00B81886"/>
    <w:rsid w:val="00B82E50"/>
    <w:rsid w:val="00B8576F"/>
    <w:rsid w:val="00B85BB2"/>
    <w:rsid w:val="00B94E4B"/>
    <w:rsid w:val="00B951ED"/>
    <w:rsid w:val="00BA19EB"/>
    <w:rsid w:val="00BA5B91"/>
    <w:rsid w:val="00BB42DA"/>
    <w:rsid w:val="00BC03A2"/>
    <w:rsid w:val="00BC13B8"/>
    <w:rsid w:val="00BC7743"/>
    <w:rsid w:val="00BD2330"/>
    <w:rsid w:val="00BD3DFD"/>
    <w:rsid w:val="00BF3449"/>
    <w:rsid w:val="00BF3E0A"/>
    <w:rsid w:val="00C047C4"/>
    <w:rsid w:val="00C049F4"/>
    <w:rsid w:val="00C15908"/>
    <w:rsid w:val="00C17E47"/>
    <w:rsid w:val="00C22307"/>
    <w:rsid w:val="00C2322D"/>
    <w:rsid w:val="00C25CE8"/>
    <w:rsid w:val="00C31601"/>
    <w:rsid w:val="00C540FC"/>
    <w:rsid w:val="00C56177"/>
    <w:rsid w:val="00C605CD"/>
    <w:rsid w:val="00C67A83"/>
    <w:rsid w:val="00C70E0D"/>
    <w:rsid w:val="00C7319D"/>
    <w:rsid w:val="00C73A96"/>
    <w:rsid w:val="00C74E33"/>
    <w:rsid w:val="00C75475"/>
    <w:rsid w:val="00C7665D"/>
    <w:rsid w:val="00C828DC"/>
    <w:rsid w:val="00C82E2D"/>
    <w:rsid w:val="00C9242B"/>
    <w:rsid w:val="00C96C06"/>
    <w:rsid w:val="00C97FD7"/>
    <w:rsid w:val="00CA0F7D"/>
    <w:rsid w:val="00CA47E9"/>
    <w:rsid w:val="00CB0A9F"/>
    <w:rsid w:val="00CC2A02"/>
    <w:rsid w:val="00CC2CBE"/>
    <w:rsid w:val="00CC33D7"/>
    <w:rsid w:val="00CC38CE"/>
    <w:rsid w:val="00CC725F"/>
    <w:rsid w:val="00CD19DD"/>
    <w:rsid w:val="00CF2FB6"/>
    <w:rsid w:val="00CF3473"/>
    <w:rsid w:val="00CF59B4"/>
    <w:rsid w:val="00D00F90"/>
    <w:rsid w:val="00D02BB4"/>
    <w:rsid w:val="00D16928"/>
    <w:rsid w:val="00D20A17"/>
    <w:rsid w:val="00D2572B"/>
    <w:rsid w:val="00D269B6"/>
    <w:rsid w:val="00D436AB"/>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24C1"/>
    <w:rsid w:val="00DD712E"/>
    <w:rsid w:val="00DD7A57"/>
    <w:rsid w:val="00DE21F7"/>
    <w:rsid w:val="00DE4B56"/>
    <w:rsid w:val="00DE507E"/>
    <w:rsid w:val="00DE7629"/>
    <w:rsid w:val="00DF0823"/>
    <w:rsid w:val="00DF79B9"/>
    <w:rsid w:val="00E00BF2"/>
    <w:rsid w:val="00E139C9"/>
    <w:rsid w:val="00E15481"/>
    <w:rsid w:val="00E170C6"/>
    <w:rsid w:val="00E17CE2"/>
    <w:rsid w:val="00E32633"/>
    <w:rsid w:val="00E346E5"/>
    <w:rsid w:val="00E40288"/>
    <w:rsid w:val="00E536FE"/>
    <w:rsid w:val="00E60976"/>
    <w:rsid w:val="00E620DC"/>
    <w:rsid w:val="00E62B73"/>
    <w:rsid w:val="00E63257"/>
    <w:rsid w:val="00E65E43"/>
    <w:rsid w:val="00E7538D"/>
    <w:rsid w:val="00E75F96"/>
    <w:rsid w:val="00E76A40"/>
    <w:rsid w:val="00E77549"/>
    <w:rsid w:val="00E77D5F"/>
    <w:rsid w:val="00E81BFE"/>
    <w:rsid w:val="00E8209B"/>
    <w:rsid w:val="00E8290B"/>
    <w:rsid w:val="00E911B9"/>
    <w:rsid w:val="00E91890"/>
    <w:rsid w:val="00EA76AC"/>
    <w:rsid w:val="00EA7F94"/>
    <w:rsid w:val="00EB4591"/>
    <w:rsid w:val="00EC2D9F"/>
    <w:rsid w:val="00EC688D"/>
    <w:rsid w:val="00EC7D8B"/>
    <w:rsid w:val="00ED4F0F"/>
    <w:rsid w:val="00ED70C2"/>
    <w:rsid w:val="00ED7C07"/>
    <w:rsid w:val="00EF415D"/>
    <w:rsid w:val="00EF4CD5"/>
    <w:rsid w:val="00EF6F41"/>
    <w:rsid w:val="00F03393"/>
    <w:rsid w:val="00F072E5"/>
    <w:rsid w:val="00F42A36"/>
    <w:rsid w:val="00F50159"/>
    <w:rsid w:val="00F627CE"/>
    <w:rsid w:val="00F66A18"/>
    <w:rsid w:val="00F67736"/>
    <w:rsid w:val="00F67FBB"/>
    <w:rsid w:val="00F70997"/>
    <w:rsid w:val="00F7373F"/>
    <w:rsid w:val="00F9110C"/>
    <w:rsid w:val="00F919CB"/>
    <w:rsid w:val="00F95620"/>
    <w:rsid w:val="00FA141C"/>
    <w:rsid w:val="00FA690F"/>
    <w:rsid w:val="00FB49D5"/>
    <w:rsid w:val="00FC3536"/>
    <w:rsid w:val="00FC3CA7"/>
    <w:rsid w:val="00FC6EFD"/>
    <w:rsid w:val="00FD6322"/>
    <w:rsid w:val="00FD6D11"/>
    <w:rsid w:val="00FE3309"/>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1AD7-1D06-4209-AA24-8040A3A1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8851</Words>
  <Characters>5046</Characters>
  <Application>Microsoft Office Word</Application>
  <DocSecurity>4</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2024-03-25T07:45:00Z</dcterms:created>
  <dcterms:modified xsi:type="dcterms:W3CDTF">2024-03-25T07:45:00Z</dcterms:modified>
</cp:coreProperties>
</file>