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179A" w14:textId="276D3E60" w:rsidR="00E95E8C" w:rsidRPr="00E95E8C" w:rsidRDefault="00E95E8C" w:rsidP="00E95E8C">
      <w:pPr>
        <w:keepNext/>
        <w:overflowPunct/>
        <w:autoSpaceDE/>
        <w:autoSpaceDN/>
        <w:adjustRightInd/>
        <w:jc w:val="center"/>
        <w:outlineLvl w:val="2"/>
        <w:rPr>
          <w:b/>
          <w:bCs/>
          <w:color w:val="000000"/>
          <w:sz w:val="24"/>
          <w:szCs w:val="24"/>
          <w:lang w:val="lt-LT"/>
        </w:rPr>
      </w:pPr>
      <w:r w:rsidRPr="00E95E8C">
        <w:rPr>
          <w:b/>
          <w:bCs/>
          <w:color w:val="000000"/>
          <w:sz w:val="24"/>
          <w:szCs w:val="24"/>
          <w:lang w:val="lt-LT"/>
        </w:rPr>
        <w:t>VIEŠOJO PIRKIMO PREKIŲ PIRKIMO-PARDAVIMO SUTARTIS</w:t>
      </w:r>
    </w:p>
    <w:p w14:paraId="69622DBC" w14:textId="3C4DEBEC" w:rsidR="00E95E8C" w:rsidRPr="00E95E8C" w:rsidRDefault="00E95E8C" w:rsidP="00E95E8C">
      <w:pPr>
        <w:overflowPunct/>
        <w:autoSpaceDE/>
        <w:autoSpaceDN/>
        <w:adjustRightInd/>
        <w:jc w:val="center"/>
        <w:rPr>
          <w:color w:val="000000"/>
          <w:sz w:val="22"/>
          <w:szCs w:val="22"/>
          <w:lang w:val="lt-LT"/>
        </w:rPr>
      </w:pPr>
      <w:r w:rsidRPr="00E95E8C">
        <w:rPr>
          <w:color w:val="000000"/>
          <w:sz w:val="22"/>
          <w:szCs w:val="22"/>
          <w:lang w:val="lt-LT"/>
        </w:rPr>
        <w:t>202</w:t>
      </w:r>
      <w:r w:rsidR="005F3199">
        <w:rPr>
          <w:color w:val="000000"/>
          <w:sz w:val="22"/>
          <w:szCs w:val="22"/>
          <w:lang w:val="lt-LT"/>
        </w:rPr>
        <w:t>4</w:t>
      </w:r>
      <w:r w:rsidRPr="00E95E8C">
        <w:rPr>
          <w:color w:val="000000"/>
          <w:sz w:val="22"/>
          <w:szCs w:val="22"/>
          <w:lang w:val="lt-LT"/>
        </w:rPr>
        <w:t xml:space="preserve"> </w:t>
      </w:r>
      <w:r w:rsidR="00D87C90">
        <w:rPr>
          <w:color w:val="000000"/>
          <w:sz w:val="22"/>
          <w:szCs w:val="22"/>
          <w:lang w:val="lt-LT"/>
        </w:rPr>
        <w:t>m. kovo 15</w:t>
      </w:r>
      <w:r w:rsidRPr="00E95E8C">
        <w:rPr>
          <w:color w:val="000000"/>
          <w:sz w:val="22"/>
          <w:szCs w:val="22"/>
          <w:lang w:val="lt-LT"/>
        </w:rPr>
        <w:t xml:space="preserve">  Nr. </w:t>
      </w:r>
      <w:r w:rsidR="00D87C90">
        <w:rPr>
          <w:color w:val="000000"/>
          <w:sz w:val="22"/>
          <w:szCs w:val="22"/>
          <w:lang w:val="lt-LT"/>
        </w:rPr>
        <w:t>ŪDP-21</w:t>
      </w:r>
    </w:p>
    <w:p w14:paraId="76816760" w14:textId="77777777" w:rsidR="00E95E8C" w:rsidRPr="00E95E8C" w:rsidRDefault="00E95E8C" w:rsidP="00E95E8C">
      <w:pPr>
        <w:overflowPunct/>
        <w:autoSpaceDE/>
        <w:autoSpaceDN/>
        <w:adjustRightInd/>
        <w:jc w:val="center"/>
        <w:rPr>
          <w:color w:val="000000"/>
          <w:sz w:val="22"/>
          <w:szCs w:val="22"/>
          <w:lang w:val="lt-LT"/>
        </w:rPr>
      </w:pPr>
      <w:r w:rsidRPr="00E95E8C">
        <w:rPr>
          <w:color w:val="000000"/>
          <w:sz w:val="22"/>
          <w:szCs w:val="22"/>
          <w:lang w:val="lt-LT"/>
        </w:rPr>
        <w:t>Švenčionys</w:t>
      </w:r>
    </w:p>
    <w:p w14:paraId="5D67C529" w14:textId="77777777" w:rsidR="00E95E8C" w:rsidRPr="00E95E8C" w:rsidRDefault="00E95E8C" w:rsidP="00E95E8C">
      <w:pPr>
        <w:overflowPunct/>
        <w:autoSpaceDE/>
        <w:autoSpaceDN/>
        <w:adjustRightInd/>
        <w:jc w:val="center"/>
        <w:rPr>
          <w:color w:val="000000"/>
          <w:sz w:val="22"/>
          <w:szCs w:val="22"/>
          <w:lang w:val="lt-LT"/>
        </w:rPr>
      </w:pPr>
    </w:p>
    <w:p w14:paraId="71039653" w14:textId="61EF872B" w:rsidR="00E95E8C" w:rsidRPr="00E95E8C" w:rsidRDefault="00E95E8C" w:rsidP="00E95E8C">
      <w:pPr>
        <w:overflowPunct/>
        <w:autoSpaceDE/>
        <w:autoSpaceDN/>
        <w:adjustRightInd/>
        <w:ind w:firstLine="720"/>
        <w:jc w:val="both"/>
        <w:rPr>
          <w:sz w:val="24"/>
          <w:szCs w:val="24"/>
          <w:lang w:val="lt-LT"/>
        </w:rPr>
      </w:pPr>
      <w:r w:rsidRPr="00E95E8C">
        <w:rPr>
          <w:b/>
          <w:sz w:val="24"/>
          <w:szCs w:val="24"/>
          <w:lang w:val="lt-LT"/>
        </w:rPr>
        <w:t xml:space="preserve">Viešoji įstaiga Švenčionių rajono sveikatos centras </w:t>
      </w:r>
      <w:r w:rsidRPr="00E95E8C">
        <w:rPr>
          <w:sz w:val="24"/>
          <w:szCs w:val="24"/>
          <w:lang w:val="lt-LT"/>
        </w:rPr>
        <w:t xml:space="preserve">juridinio asmens kodas 178736022, kurios registruota buveinė yra Partizanų g. 4, LT-18126, Švenčionys, Lietuvos Respublika, duomenys apie įstaigą kaupiami ir saugomi Lietuvos Respublikos juridinių asmenų registre, atstovaujama direktorės Editos Urbanienės veikiančios pagal įstaigos įstatus iš vienos pusės (toliau  </w:t>
      </w:r>
      <w:r w:rsidRPr="00E95E8C">
        <w:rPr>
          <w:bCs/>
          <w:sz w:val="24"/>
          <w:szCs w:val="24"/>
          <w:lang w:val="lt-LT"/>
        </w:rPr>
        <w:t>- Pirkėjas)</w:t>
      </w:r>
      <w:r w:rsidRPr="00E95E8C">
        <w:rPr>
          <w:sz w:val="24"/>
          <w:szCs w:val="24"/>
          <w:lang w:val="lt-LT"/>
        </w:rPr>
        <w:t xml:space="preserve"> ir </w:t>
      </w:r>
      <w:bookmarkStart w:id="0" w:name="_Hlk71095762"/>
      <w:r w:rsidR="00D63DB1">
        <w:rPr>
          <w:sz w:val="24"/>
          <w:szCs w:val="24"/>
          <w:lang w:val="lt-LT"/>
        </w:rPr>
        <w:t>UAB „DIAMEDICA“</w:t>
      </w:r>
      <w:r w:rsidRPr="00E95E8C">
        <w:rPr>
          <w:b/>
          <w:sz w:val="24"/>
          <w:szCs w:val="24"/>
          <w:lang w:val="lt-LT"/>
        </w:rPr>
        <w:t>,</w:t>
      </w:r>
      <w:r w:rsidRPr="00E95E8C">
        <w:rPr>
          <w:sz w:val="24"/>
          <w:szCs w:val="24"/>
          <w:lang w:val="lt-LT"/>
        </w:rPr>
        <w:t xml:space="preserve"> </w:t>
      </w:r>
      <w:bookmarkStart w:id="1" w:name="_Hlk98767898"/>
      <w:r w:rsidRPr="00E95E8C">
        <w:rPr>
          <w:sz w:val="24"/>
          <w:szCs w:val="24"/>
          <w:lang w:val="lt-LT"/>
        </w:rPr>
        <w:t xml:space="preserve">juridinio asmens kodas </w:t>
      </w:r>
      <w:r w:rsidR="00D90803">
        <w:rPr>
          <w:sz w:val="24"/>
          <w:szCs w:val="24"/>
          <w:lang w:val="lt-LT"/>
        </w:rPr>
        <w:t>111768155</w:t>
      </w:r>
      <w:r w:rsidRPr="00E95E8C">
        <w:rPr>
          <w:color w:val="000000"/>
          <w:sz w:val="24"/>
          <w:szCs w:val="24"/>
          <w:lang w:val="lt-LT"/>
        </w:rPr>
        <w:t xml:space="preserve">, </w:t>
      </w:r>
      <w:r w:rsidRPr="00E95E8C">
        <w:rPr>
          <w:sz w:val="24"/>
          <w:szCs w:val="24"/>
          <w:lang w:val="lt-LT"/>
        </w:rPr>
        <w:t xml:space="preserve">registruota adresu </w:t>
      </w:r>
      <w:r w:rsidR="00D90803">
        <w:rPr>
          <w:sz w:val="24"/>
          <w:szCs w:val="24"/>
          <w:lang w:val="lt-LT"/>
        </w:rPr>
        <w:t xml:space="preserve">Vanaginės g. 37A, Vilniaus raj. </w:t>
      </w:r>
      <w:r w:rsidR="007C5AE3">
        <w:rPr>
          <w:sz w:val="24"/>
          <w:szCs w:val="24"/>
          <w:lang w:val="lt-LT"/>
        </w:rPr>
        <w:t xml:space="preserve">Didžioji </w:t>
      </w:r>
      <w:r w:rsidR="00DD35D7">
        <w:rPr>
          <w:sz w:val="24"/>
          <w:szCs w:val="24"/>
          <w:lang w:val="lt-LT"/>
        </w:rPr>
        <w:t>Riešė</w:t>
      </w:r>
      <w:r w:rsidRPr="00E95E8C">
        <w:rPr>
          <w:color w:val="000000"/>
          <w:sz w:val="24"/>
          <w:szCs w:val="24"/>
          <w:lang w:val="lt-LT"/>
        </w:rPr>
        <w:t>, duomenys apie įstaigą kaupiami ir saugomi Lietuvos Respublikos juridinių asmenų registre</w:t>
      </w:r>
      <w:bookmarkStart w:id="2" w:name="_Hlk95998586"/>
      <w:r w:rsidRPr="00E95E8C">
        <w:rPr>
          <w:color w:val="000000"/>
          <w:sz w:val="24"/>
          <w:szCs w:val="24"/>
          <w:lang w:val="lt-LT"/>
        </w:rPr>
        <w:t xml:space="preserve">, </w:t>
      </w:r>
      <w:r w:rsidRPr="00E95E8C">
        <w:rPr>
          <w:sz w:val="24"/>
          <w:szCs w:val="24"/>
          <w:lang w:val="lt-LT"/>
        </w:rPr>
        <w:t xml:space="preserve">atstovaujama </w:t>
      </w:r>
      <w:r w:rsidR="00DD35D7">
        <w:rPr>
          <w:sz w:val="24"/>
          <w:szCs w:val="24"/>
          <w:lang w:val="lt-LT"/>
        </w:rPr>
        <w:t xml:space="preserve">generalinio direktoriaus Stasio </w:t>
      </w:r>
      <w:r w:rsidR="000E54FC">
        <w:rPr>
          <w:sz w:val="24"/>
          <w:szCs w:val="24"/>
          <w:lang w:val="lt-LT"/>
        </w:rPr>
        <w:t>Križanausko</w:t>
      </w:r>
      <w:r w:rsidRPr="00E95E8C">
        <w:rPr>
          <w:sz w:val="24"/>
          <w:szCs w:val="24"/>
          <w:lang w:val="lt-LT"/>
        </w:rPr>
        <w:t xml:space="preserve">, veikiančio </w:t>
      </w:r>
      <w:bookmarkStart w:id="3" w:name="_Hlk87300282"/>
      <w:r w:rsidRPr="00E95E8C">
        <w:rPr>
          <w:sz w:val="24"/>
          <w:szCs w:val="24"/>
          <w:lang w:val="lt-LT"/>
        </w:rPr>
        <w:t>pagal bendrovės įstatus</w:t>
      </w:r>
      <w:bookmarkEnd w:id="0"/>
      <w:bookmarkEnd w:id="1"/>
      <w:bookmarkEnd w:id="2"/>
      <w:bookmarkEnd w:id="3"/>
      <w:r w:rsidRPr="00E95E8C">
        <w:rPr>
          <w:sz w:val="24"/>
          <w:szCs w:val="24"/>
          <w:lang w:val="lt-LT"/>
        </w:rPr>
        <w:t xml:space="preserve"> iš kitos pusės (toliau  - Tiekėjas), </w:t>
      </w:r>
      <w:r w:rsidRPr="00E95E8C">
        <w:rPr>
          <w:spacing w:val="-8"/>
          <w:sz w:val="24"/>
          <w:szCs w:val="24"/>
          <w:lang w:val="lt-LT"/>
        </w:rPr>
        <w:t xml:space="preserve">toliau kartu šioje viešojo prekių pirkimo–pardavimo sutartyje vadinami „Šalimis“, o kiekvienas atskirai – „Šalimi“, </w:t>
      </w:r>
      <w:r w:rsidRPr="00E95E8C">
        <w:rPr>
          <w:sz w:val="24"/>
          <w:szCs w:val="24"/>
          <w:lang w:val="lt-LT"/>
        </w:rPr>
        <w:t>atsižvelgdamos į įvykusio viešosios įstaigos Švenčionių rajono ligoninės organizuoto diagnostinių reagentų ir pagalbinių priemonių tyrimams atlikti su analizatorių panauda ir jų technine priežiūra</w:t>
      </w:r>
      <w:r w:rsidRPr="00E95E8C">
        <w:rPr>
          <w:color w:val="000000"/>
          <w:sz w:val="24"/>
          <w:szCs w:val="24"/>
          <w:lang w:val="lt-LT"/>
        </w:rPr>
        <w:t xml:space="preserve"> </w:t>
      </w:r>
      <w:r w:rsidRPr="00E95E8C">
        <w:rPr>
          <w:sz w:val="24"/>
          <w:szCs w:val="24"/>
          <w:lang w:val="lt-LT"/>
        </w:rPr>
        <w:t>viešojo atviro konkurso pirkimo (toliau – Pirkimas) rezultatus ir vadovaujantis Lietuvos Respublikos viešųjų pirkimų įstatymo nuostatomis, kitais teisės aktais, reglamentuojančiais viešuosius pirkimus bei aukščiau nurodyto pirkimo sąlygomis sudarėme šią sutartį (toliau – Sutartis):</w:t>
      </w:r>
    </w:p>
    <w:p w14:paraId="31AAE597" w14:textId="77777777" w:rsidR="00E95E8C" w:rsidRPr="00E95E8C" w:rsidRDefault="00E95E8C" w:rsidP="00E95E8C">
      <w:pPr>
        <w:tabs>
          <w:tab w:val="left" w:pos="993"/>
          <w:tab w:val="left" w:pos="1134"/>
          <w:tab w:val="left" w:pos="1418"/>
        </w:tabs>
        <w:overflowPunct/>
        <w:autoSpaceDE/>
        <w:autoSpaceDN/>
        <w:adjustRightInd/>
        <w:ind w:firstLine="1024"/>
        <w:jc w:val="both"/>
        <w:rPr>
          <w:sz w:val="24"/>
          <w:szCs w:val="24"/>
          <w:lang w:val="lt-LT" w:eastAsia="x-none"/>
        </w:rPr>
      </w:pPr>
    </w:p>
    <w:p w14:paraId="04369A04" w14:textId="77777777" w:rsidR="00E95E8C" w:rsidRPr="00E95E8C" w:rsidRDefault="00E95E8C" w:rsidP="00E95E8C">
      <w:pPr>
        <w:numPr>
          <w:ilvl w:val="0"/>
          <w:numId w:val="41"/>
        </w:numPr>
        <w:tabs>
          <w:tab w:val="left" w:pos="993"/>
          <w:tab w:val="left" w:pos="1134"/>
          <w:tab w:val="left" w:pos="3420"/>
          <w:tab w:val="left" w:pos="3600"/>
        </w:tabs>
        <w:overflowPunct/>
        <w:autoSpaceDE/>
        <w:autoSpaceDN/>
        <w:adjustRightInd/>
        <w:ind w:left="0" w:firstLine="720"/>
        <w:jc w:val="center"/>
        <w:rPr>
          <w:b/>
          <w:bCs/>
          <w:color w:val="000000"/>
          <w:sz w:val="24"/>
          <w:szCs w:val="24"/>
          <w:lang w:val="lt-LT" w:eastAsia="x-none"/>
        </w:rPr>
      </w:pPr>
      <w:r w:rsidRPr="00E95E8C">
        <w:rPr>
          <w:b/>
          <w:bCs/>
          <w:color w:val="000000"/>
          <w:sz w:val="24"/>
          <w:szCs w:val="24"/>
          <w:lang w:val="lt-LT" w:eastAsia="x-none"/>
        </w:rPr>
        <w:t>SUTARTIES DALYKAS</w:t>
      </w:r>
    </w:p>
    <w:p w14:paraId="3DBF3BDB" w14:textId="76BD5361" w:rsidR="00E95E8C" w:rsidRPr="00E95E8C" w:rsidRDefault="00E95E8C" w:rsidP="00E95E8C">
      <w:pPr>
        <w:tabs>
          <w:tab w:val="left" w:pos="142"/>
          <w:tab w:val="left" w:pos="284"/>
        </w:tabs>
        <w:overflowPunct/>
        <w:autoSpaceDE/>
        <w:autoSpaceDN/>
        <w:adjustRightInd/>
        <w:jc w:val="both"/>
        <w:rPr>
          <w:color w:val="000000"/>
          <w:sz w:val="24"/>
          <w:szCs w:val="24"/>
          <w:lang w:val="lt-LT"/>
        </w:rPr>
      </w:pPr>
      <w:r w:rsidRPr="00E95E8C">
        <w:rPr>
          <w:color w:val="000000"/>
          <w:sz w:val="22"/>
          <w:szCs w:val="22"/>
          <w:lang w:val="lt-LT"/>
        </w:rPr>
        <w:t xml:space="preserve"> 1.  </w:t>
      </w:r>
      <w:r w:rsidRPr="00E95E8C">
        <w:rPr>
          <w:color w:val="000000"/>
          <w:sz w:val="24"/>
          <w:szCs w:val="24"/>
          <w:lang w:val="lt-LT"/>
        </w:rPr>
        <w:t xml:space="preserve">Šia sutartimi Tiekėjas, laimėjęs mažos vertės konkursą </w:t>
      </w:r>
      <w:r w:rsidRPr="00E95E8C">
        <w:rPr>
          <w:sz w:val="24"/>
          <w:szCs w:val="24"/>
          <w:lang w:val="lt-LT"/>
        </w:rPr>
        <w:t>diagnostinių reagentų ir pagalbinių priemonių tyrimams atlikti su analizatorių panauda ir jų technine priežiūra</w:t>
      </w:r>
      <w:r w:rsidRPr="00E95E8C">
        <w:rPr>
          <w:color w:val="000000"/>
          <w:sz w:val="24"/>
          <w:szCs w:val="24"/>
          <w:lang w:val="lt-LT"/>
        </w:rPr>
        <w:t xml:space="preserve"> (pirkimo Nr. </w:t>
      </w:r>
      <w:r w:rsidR="000E54FC">
        <w:rPr>
          <w:color w:val="000000"/>
          <w:sz w:val="24"/>
          <w:szCs w:val="24"/>
          <w:lang w:val="lt-LT"/>
        </w:rPr>
        <w:t>710434</w:t>
      </w:r>
      <w:r w:rsidRPr="00E95E8C">
        <w:rPr>
          <w:color w:val="000000"/>
          <w:sz w:val="24"/>
          <w:szCs w:val="24"/>
          <w:lang w:val="lt-LT"/>
        </w:rPr>
        <w:t xml:space="preserve">) įsipareigoja parduoti, o Pirkėjas priimti užsakytas prekes, nurodytas sutarties Priede Nr. 1 (toliau – prekės) ir sumokėti už jas nustatytą kainą šioje sutartyje nurodytais terminais ir tvarka. </w:t>
      </w:r>
    </w:p>
    <w:p w14:paraId="6C68276F" w14:textId="77777777" w:rsidR="00E95E8C" w:rsidRPr="00E95E8C" w:rsidRDefault="00E95E8C" w:rsidP="00E95E8C">
      <w:pPr>
        <w:tabs>
          <w:tab w:val="left" w:pos="142"/>
          <w:tab w:val="left" w:pos="284"/>
          <w:tab w:val="left" w:pos="360"/>
        </w:tabs>
        <w:overflowPunct/>
        <w:autoSpaceDE/>
        <w:autoSpaceDN/>
        <w:adjustRightInd/>
        <w:jc w:val="both"/>
        <w:rPr>
          <w:color w:val="000000"/>
          <w:sz w:val="24"/>
          <w:szCs w:val="24"/>
          <w:lang w:val="lt-LT"/>
        </w:rPr>
      </w:pPr>
      <w:r w:rsidRPr="00E95E8C">
        <w:rPr>
          <w:color w:val="000000"/>
          <w:sz w:val="24"/>
          <w:szCs w:val="24"/>
          <w:lang w:val="lt-LT"/>
        </w:rPr>
        <w:t>2. Tiekėjas pareiškia, kad parduodamų Prekių kokybė atitinka kokybės reikalavimus, kurių Pirkėjas reikalavo konkurso metu.</w:t>
      </w:r>
    </w:p>
    <w:p w14:paraId="72BDB639" w14:textId="77777777" w:rsidR="00E95E8C" w:rsidRPr="00E95E8C" w:rsidRDefault="00E95E8C" w:rsidP="00E95E8C">
      <w:pPr>
        <w:tabs>
          <w:tab w:val="left" w:pos="142"/>
          <w:tab w:val="left" w:pos="284"/>
          <w:tab w:val="left" w:pos="360"/>
        </w:tabs>
        <w:overflowPunct/>
        <w:autoSpaceDE/>
        <w:autoSpaceDN/>
        <w:adjustRightInd/>
        <w:jc w:val="both"/>
        <w:rPr>
          <w:color w:val="000000"/>
          <w:sz w:val="24"/>
          <w:szCs w:val="24"/>
          <w:lang w:val="lt-LT"/>
        </w:rPr>
      </w:pPr>
      <w:r w:rsidRPr="00E95E8C">
        <w:rPr>
          <w:color w:val="000000"/>
          <w:sz w:val="24"/>
          <w:szCs w:val="24"/>
          <w:lang w:val="lt-LT"/>
        </w:rPr>
        <w:t>3. Jei Tiekėjas negali pristatyti sutartyje nurodytos prekės, dėl nuo Tiekėjo nepriklausančių aplinkybių (nutraukta/sustabdyta gamyba ir panašiai), abiem sutarties šalims suderinus raštu, nekeičiant sutartyje nurodytos prekės kainos, Tiekėjas gali pristatyti lygiavertę prekę su sąlyga, kad nauja prekė bus neprastesnės kokybės.</w:t>
      </w:r>
    </w:p>
    <w:p w14:paraId="73048DEF" w14:textId="2FD66F21" w:rsidR="00E95E8C" w:rsidRPr="00E95E8C" w:rsidRDefault="00E95E8C" w:rsidP="00E95E8C">
      <w:pPr>
        <w:keepNext/>
        <w:overflowPunct/>
        <w:autoSpaceDE/>
        <w:autoSpaceDN/>
        <w:adjustRightInd/>
        <w:jc w:val="both"/>
        <w:outlineLvl w:val="1"/>
        <w:rPr>
          <w:bCs/>
          <w:color w:val="000000"/>
          <w:sz w:val="24"/>
          <w:szCs w:val="24"/>
          <w:lang w:val="lt-LT"/>
        </w:rPr>
      </w:pPr>
      <w:r w:rsidRPr="00E95E8C">
        <w:rPr>
          <w:bCs/>
          <w:color w:val="000000"/>
          <w:sz w:val="24"/>
          <w:szCs w:val="24"/>
          <w:lang w:val="lt-LT"/>
        </w:rPr>
        <w:t>4.</w:t>
      </w:r>
      <w:r w:rsidRPr="00E95E8C">
        <w:rPr>
          <w:b/>
          <w:color w:val="000000"/>
          <w:sz w:val="24"/>
          <w:szCs w:val="24"/>
          <w:lang w:val="lt-LT"/>
        </w:rPr>
        <w:t xml:space="preserve"> </w:t>
      </w:r>
      <w:r w:rsidRPr="00E95E8C">
        <w:rPr>
          <w:bCs/>
          <w:color w:val="000000"/>
          <w:sz w:val="24"/>
          <w:szCs w:val="24"/>
          <w:lang w:val="lt-LT"/>
        </w:rPr>
        <w:t xml:space="preserve">Nurodyti perkamų prekių kiekiai yra preliminarūs. </w:t>
      </w:r>
      <w:r w:rsidRPr="00E95E8C">
        <w:rPr>
          <w:bCs/>
          <w:sz w:val="24"/>
          <w:szCs w:val="24"/>
          <w:lang w:val="lt-LT"/>
        </w:rPr>
        <w:t>Pirkėjas, esant poreikiui, gali pagal šią Sutartį įsigyti iš Tiekėjo Sutarties priede nenurodytų, tačiau su pirkimo objektu susijusių prekių, neviršijant 10% preliminarios Sutarties vertės nurodytos Sutarties 5 punkte. Pirkėjas už tokias prekes apmoka ne didesnėmis nei susitarimo užsakyti Sutarties priede nenurodytas prekes pasirašymo dieną Tiekėjo prekybos vietoje, kataloge ar interneto svetainėje nurodytomis galiojančiomis šių prekių kainomis arba, jei tokios kainos neskelbiamos, Tiekėjo pasiūlytomis, konkurencingomis ir rinką atitinkančiomis kainomis</w:t>
      </w:r>
      <w:r w:rsidR="00CE6FCE">
        <w:rPr>
          <w:bCs/>
          <w:sz w:val="24"/>
          <w:szCs w:val="24"/>
          <w:lang w:val="lt-LT"/>
        </w:rPr>
        <w:t>.</w:t>
      </w:r>
    </w:p>
    <w:p w14:paraId="10C5F2F4" w14:textId="3BAB740B" w:rsidR="00E95E8C" w:rsidRPr="00E95E8C" w:rsidRDefault="00E95E8C" w:rsidP="00E95E8C">
      <w:pPr>
        <w:keepNext/>
        <w:overflowPunct/>
        <w:autoSpaceDE/>
        <w:autoSpaceDN/>
        <w:adjustRightInd/>
        <w:jc w:val="both"/>
        <w:outlineLvl w:val="1"/>
        <w:rPr>
          <w:b/>
          <w:color w:val="000000"/>
          <w:sz w:val="24"/>
          <w:szCs w:val="24"/>
          <w:lang w:val="lt-LT"/>
        </w:rPr>
      </w:pPr>
      <w:r w:rsidRPr="00E95E8C">
        <w:rPr>
          <w:bCs/>
          <w:color w:val="000000"/>
          <w:sz w:val="24"/>
          <w:szCs w:val="24"/>
          <w:lang w:val="lt-LT"/>
        </w:rPr>
        <w:t xml:space="preserve">5. Prekių asortimentas, kiekis ir kainos nurodytos </w:t>
      </w:r>
      <w:r w:rsidRPr="00E95E8C">
        <w:rPr>
          <w:b/>
          <w:color w:val="000000"/>
          <w:sz w:val="24"/>
          <w:szCs w:val="24"/>
          <w:lang w:val="lt-LT"/>
        </w:rPr>
        <w:t>Priede Nr. 1</w:t>
      </w:r>
      <w:r w:rsidRPr="00E95E8C">
        <w:rPr>
          <w:bCs/>
          <w:color w:val="000000"/>
          <w:sz w:val="24"/>
          <w:szCs w:val="24"/>
          <w:lang w:val="lt-LT"/>
        </w:rPr>
        <w:t xml:space="preserve">, kuris yra neatskiriama šios sutarties dalis. </w:t>
      </w:r>
      <w:r w:rsidRPr="00E95E8C">
        <w:rPr>
          <w:b/>
          <w:color w:val="000000"/>
          <w:sz w:val="24"/>
          <w:szCs w:val="24"/>
          <w:lang w:val="lt-LT"/>
        </w:rPr>
        <w:t>Tiekėjas pateikia/nepateikia panaudai įrangą pagal Panaudos sutartį (sutarties Priedas Nr. 2)</w:t>
      </w:r>
      <w:r w:rsidRPr="00CE6FCE">
        <w:rPr>
          <w:b/>
          <w:color w:val="000000"/>
          <w:sz w:val="24"/>
          <w:szCs w:val="24"/>
          <w:lang w:val="lt-LT"/>
        </w:rPr>
        <w:t>.</w:t>
      </w:r>
      <w:r w:rsidRPr="00E95E8C">
        <w:rPr>
          <w:b/>
          <w:color w:val="000000"/>
          <w:sz w:val="24"/>
          <w:szCs w:val="24"/>
          <w:lang w:val="lt-LT"/>
        </w:rPr>
        <w:t xml:space="preserve"> </w:t>
      </w:r>
    </w:p>
    <w:p w14:paraId="15062820" w14:textId="77777777" w:rsidR="00E95E8C" w:rsidRPr="00E95E8C" w:rsidRDefault="00E95E8C" w:rsidP="00E95E8C">
      <w:pPr>
        <w:tabs>
          <w:tab w:val="left" w:pos="720"/>
        </w:tabs>
        <w:overflowPunct/>
        <w:autoSpaceDE/>
        <w:autoSpaceDN/>
        <w:adjustRightInd/>
        <w:ind w:left="360"/>
        <w:jc w:val="center"/>
        <w:rPr>
          <w:b/>
          <w:bCs/>
          <w:color w:val="000000"/>
          <w:sz w:val="24"/>
          <w:szCs w:val="24"/>
          <w:lang w:val="lt-LT"/>
        </w:rPr>
      </w:pPr>
    </w:p>
    <w:p w14:paraId="283E10EB" w14:textId="77777777" w:rsidR="00E95E8C" w:rsidRPr="00E95E8C" w:rsidRDefault="00E95E8C" w:rsidP="00E95E8C">
      <w:pPr>
        <w:numPr>
          <w:ilvl w:val="0"/>
          <w:numId w:val="41"/>
        </w:numPr>
        <w:tabs>
          <w:tab w:val="left" w:pos="720"/>
        </w:tabs>
        <w:overflowPunct/>
        <w:autoSpaceDE/>
        <w:autoSpaceDN/>
        <w:adjustRightInd/>
        <w:jc w:val="center"/>
        <w:rPr>
          <w:b/>
          <w:bCs/>
          <w:color w:val="000000"/>
          <w:sz w:val="24"/>
          <w:szCs w:val="24"/>
          <w:lang w:val="lt-LT"/>
        </w:rPr>
      </w:pPr>
      <w:r w:rsidRPr="00E95E8C">
        <w:rPr>
          <w:b/>
          <w:bCs/>
          <w:color w:val="000000"/>
          <w:sz w:val="24"/>
          <w:szCs w:val="24"/>
          <w:lang w:val="lt-LT"/>
        </w:rPr>
        <w:t>KAINA IR ATSISKAITYMŲ TVARKA</w:t>
      </w:r>
    </w:p>
    <w:p w14:paraId="701BD12C" w14:textId="77777777" w:rsidR="00E95E8C" w:rsidRPr="00E95E8C" w:rsidRDefault="00E95E8C" w:rsidP="00E95E8C">
      <w:pPr>
        <w:tabs>
          <w:tab w:val="left" w:pos="720"/>
        </w:tabs>
        <w:overflowPunct/>
        <w:autoSpaceDE/>
        <w:autoSpaceDN/>
        <w:adjustRightInd/>
        <w:ind w:left="1461"/>
        <w:rPr>
          <w:b/>
          <w:bCs/>
          <w:color w:val="000000"/>
          <w:sz w:val="24"/>
          <w:szCs w:val="24"/>
          <w:lang w:val="lt-LT"/>
        </w:rPr>
      </w:pPr>
    </w:p>
    <w:p w14:paraId="763481F6" w14:textId="4F68D558" w:rsidR="00E95E8C" w:rsidRPr="00E95E8C" w:rsidRDefault="00E95E8C" w:rsidP="00E95E8C">
      <w:pPr>
        <w:tabs>
          <w:tab w:val="num" w:pos="1440"/>
        </w:tabs>
        <w:overflowPunct/>
        <w:autoSpaceDE/>
        <w:autoSpaceDN/>
        <w:adjustRightInd/>
        <w:jc w:val="both"/>
        <w:rPr>
          <w:color w:val="000000"/>
          <w:sz w:val="24"/>
          <w:szCs w:val="24"/>
          <w:lang w:val="lt-LT"/>
        </w:rPr>
      </w:pPr>
      <w:r w:rsidRPr="00D54E6E">
        <w:rPr>
          <w:color w:val="000000"/>
          <w:sz w:val="24"/>
          <w:szCs w:val="24"/>
          <w:lang w:val="lt-LT"/>
        </w:rPr>
        <w:t xml:space="preserve">6. Preliminari sutarties kaina su PVM yra </w:t>
      </w:r>
      <w:r w:rsidR="00D54E6E" w:rsidRPr="00D54E6E">
        <w:rPr>
          <w:color w:val="000000"/>
          <w:sz w:val="24"/>
          <w:szCs w:val="24"/>
          <w:lang w:val="lt-LT"/>
        </w:rPr>
        <w:t>15762,30</w:t>
      </w:r>
      <w:r w:rsidRPr="00D54E6E">
        <w:rPr>
          <w:b/>
          <w:bCs/>
          <w:color w:val="00000A"/>
          <w:sz w:val="24"/>
          <w:szCs w:val="24"/>
          <w:lang w:val="lt-LT"/>
        </w:rPr>
        <w:t xml:space="preserve"> </w:t>
      </w:r>
      <w:r w:rsidRPr="00D54E6E">
        <w:rPr>
          <w:color w:val="000000"/>
          <w:sz w:val="24"/>
          <w:szCs w:val="24"/>
          <w:lang w:val="lt-LT"/>
        </w:rPr>
        <w:t xml:space="preserve">Eur, tame skaičiuje PVM </w:t>
      </w:r>
      <w:r w:rsidR="00D54E6E" w:rsidRPr="00D54E6E">
        <w:rPr>
          <w:color w:val="000000"/>
          <w:sz w:val="24"/>
          <w:szCs w:val="24"/>
          <w:lang w:val="lt-LT"/>
        </w:rPr>
        <w:t xml:space="preserve">764,30 </w:t>
      </w:r>
      <w:r w:rsidRPr="00D54E6E">
        <w:rPr>
          <w:color w:val="000000"/>
          <w:sz w:val="24"/>
          <w:szCs w:val="24"/>
          <w:lang w:val="lt-LT"/>
        </w:rPr>
        <w:t xml:space="preserve">Eur. Sutarties kaina be PVM yra </w:t>
      </w:r>
      <w:r w:rsidR="00D54E6E" w:rsidRPr="00D54E6E">
        <w:rPr>
          <w:color w:val="000000"/>
          <w:sz w:val="24"/>
          <w:szCs w:val="24"/>
          <w:lang w:val="lt-LT"/>
        </w:rPr>
        <w:t>14998,00</w:t>
      </w:r>
      <w:r w:rsidRPr="00D54E6E">
        <w:rPr>
          <w:b/>
          <w:bCs/>
          <w:color w:val="00000A"/>
          <w:sz w:val="24"/>
          <w:szCs w:val="24"/>
          <w:lang w:val="lt-LT"/>
        </w:rPr>
        <w:t xml:space="preserve"> </w:t>
      </w:r>
      <w:r w:rsidRPr="00D54E6E">
        <w:rPr>
          <w:color w:val="000000"/>
          <w:sz w:val="24"/>
          <w:szCs w:val="24"/>
          <w:lang w:val="lt-LT"/>
        </w:rPr>
        <w:t>Eur .</w:t>
      </w:r>
    </w:p>
    <w:p w14:paraId="576AB9AB" w14:textId="564011ED" w:rsidR="00E95E8C" w:rsidRPr="00E95E8C" w:rsidRDefault="00E95E8C" w:rsidP="00E95E8C">
      <w:pPr>
        <w:tabs>
          <w:tab w:val="num" w:pos="360"/>
        </w:tabs>
        <w:overflowPunct/>
        <w:autoSpaceDE/>
        <w:autoSpaceDN/>
        <w:adjustRightInd/>
        <w:jc w:val="both"/>
        <w:rPr>
          <w:color w:val="000000"/>
          <w:sz w:val="24"/>
          <w:szCs w:val="24"/>
          <w:lang w:val="lt-LT"/>
        </w:rPr>
      </w:pPr>
      <w:r w:rsidRPr="00E95E8C">
        <w:rPr>
          <w:color w:val="000000"/>
          <w:sz w:val="24"/>
          <w:szCs w:val="24"/>
          <w:lang w:val="lt-LT"/>
        </w:rPr>
        <w:t xml:space="preserve">7. Perkamų prekių sąrašas ir kainos pateikiamos sutarties Priede Nr. 1. Į kainą turi  būti  įskaičiuotos visos išlaidos ir mokesčiai, įskaitant pristatymo, pakrovimo, instaliavimo, apmokymo. Pirkėjas įsipareigoja apmokėti už prekes pavedimu į  Tiekėjo atsiskaitomąją sąskaitą Nr. </w:t>
      </w:r>
      <w:r w:rsidR="00180256">
        <w:rPr>
          <w:color w:val="000000"/>
          <w:sz w:val="24"/>
          <w:szCs w:val="24"/>
          <w:lang w:val="lt-LT"/>
        </w:rPr>
        <w:t>492140030002131892, AB Luminor bankas</w:t>
      </w:r>
      <w:r w:rsidRPr="00E95E8C">
        <w:rPr>
          <w:color w:val="000000"/>
          <w:sz w:val="24"/>
          <w:szCs w:val="24"/>
          <w:lang w:val="lt-LT"/>
        </w:rPr>
        <w:t xml:space="preserve">. Pirkėjas apmoka Tiekėjui už prekes pagal gautas PVM sąskaitas faktūras per 30 dienų nuo sąskaitos faktūros gavimo dienos. </w:t>
      </w:r>
    </w:p>
    <w:p w14:paraId="3461C657" w14:textId="77777777" w:rsidR="00E95E8C" w:rsidRPr="00E95E8C" w:rsidRDefault="00E95E8C" w:rsidP="00E95E8C">
      <w:pPr>
        <w:tabs>
          <w:tab w:val="left" w:pos="540"/>
        </w:tabs>
        <w:overflowPunct/>
        <w:autoSpaceDE/>
        <w:autoSpaceDN/>
        <w:adjustRightInd/>
        <w:jc w:val="both"/>
        <w:rPr>
          <w:color w:val="000000"/>
          <w:sz w:val="24"/>
          <w:szCs w:val="24"/>
          <w:lang w:val="lt-LT"/>
        </w:rPr>
      </w:pPr>
      <w:r w:rsidRPr="00E95E8C">
        <w:rPr>
          <w:color w:val="000000"/>
          <w:sz w:val="24"/>
          <w:szCs w:val="24"/>
          <w:lang w:val="lt-LT"/>
        </w:rPr>
        <w:t>8.  Tiekėjas įsipareigoja neskaičiuoti delspinigių.</w:t>
      </w:r>
    </w:p>
    <w:p w14:paraId="2602BCB1" w14:textId="77777777" w:rsidR="00E95E8C" w:rsidRPr="00E95E8C" w:rsidRDefault="00E95E8C" w:rsidP="00E95E8C">
      <w:pPr>
        <w:overflowPunct/>
        <w:autoSpaceDE/>
        <w:autoSpaceDN/>
        <w:adjustRightInd/>
        <w:jc w:val="both"/>
        <w:rPr>
          <w:color w:val="000000"/>
          <w:sz w:val="24"/>
          <w:szCs w:val="24"/>
          <w:lang w:val="lt-LT"/>
        </w:rPr>
      </w:pPr>
      <w:r w:rsidRPr="00E95E8C">
        <w:rPr>
          <w:color w:val="000000"/>
          <w:sz w:val="24"/>
          <w:szCs w:val="24"/>
          <w:lang w:val="lt-LT"/>
        </w:rPr>
        <w:t>9.     Sutartyje numatyta prekių kaina negali būti didinama visą sutarties galiojimo laikotarpį.</w:t>
      </w:r>
    </w:p>
    <w:p w14:paraId="520D97E9" w14:textId="77777777" w:rsidR="00E95E8C" w:rsidRPr="00E95E8C" w:rsidRDefault="00E95E8C" w:rsidP="00E95E8C">
      <w:pPr>
        <w:overflowPunct/>
        <w:autoSpaceDE/>
        <w:autoSpaceDN/>
        <w:adjustRightInd/>
        <w:jc w:val="both"/>
        <w:rPr>
          <w:color w:val="000000"/>
          <w:sz w:val="24"/>
          <w:szCs w:val="24"/>
          <w:lang w:val="lt-LT"/>
        </w:rPr>
      </w:pPr>
      <w:r w:rsidRPr="00E95E8C">
        <w:rPr>
          <w:color w:val="000000"/>
          <w:sz w:val="24"/>
          <w:szCs w:val="24"/>
          <w:lang w:val="lt-LT"/>
        </w:rPr>
        <w:t>10.     Sutarties kaina dėl pasikeitusių mokesčių bus perskaičiuojama tokia tvarka:</w:t>
      </w:r>
    </w:p>
    <w:p w14:paraId="6E8995AA" w14:textId="77777777" w:rsidR="00E95E8C" w:rsidRPr="00E95E8C" w:rsidRDefault="00E95E8C" w:rsidP="00E95E8C">
      <w:pPr>
        <w:overflowPunct/>
        <w:autoSpaceDE/>
        <w:autoSpaceDN/>
        <w:adjustRightInd/>
        <w:jc w:val="both"/>
        <w:rPr>
          <w:color w:val="000000"/>
          <w:sz w:val="24"/>
          <w:szCs w:val="24"/>
          <w:lang w:val="lt-LT"/>
        </w:rPr>
      </w:pPr>
      <w:r w:rsidRPr="00E95E8C">
        <w:rPr>
          <w:color w:val="000000"/>
          <w:sz w:val="24"/>
          <w:szCs w:val="24"/>
          <w:lang w:val="lt-LT"/>
        </w:rPr>
        <w:t>10.1.  mokestis, kuriam pasikeitus bus perskaičiuojama kaina: pridėtinės vertės mokestis (PVM).</w:t>
      </w:r>
    </w:p>
    <w:p w14:paraId="2F3F9AA9" w14:textId="77777777" w:rsidR="00E95E8C" w:rsidRPr="00E95E8C" w:rsidRDefault="00E95E8C" w:rsidP="00E95E8C">
      <w:pPr>
        <w:overflowPunct/>
        <w:autoSpaceDE/>
        <w:autoSpaceDN/>
        <w:adjustRightInd/>
        <w:jc w:val="both"/>
        <w:rPr>
          <w:color w:val="000000"/>
          <w:sz w:val="24"/>
          <w:szCs w:val="24"/>
          <w:lang w:val="lt-LT"/>
        </w:rPr>
      </w:pPr>
      <w:r w:rsidRPr="00E95E8C">
        <w:rPr>
          <w:color w:val="000000"/>
          <w:sz w:val="24"/>
          <w:szCs w:val="24"/>
          <w:lang w:val="lt-LT"/>
        </w:rPr>
        <w:lastRenderedPageBreak/>
        <w:t>10.2. perskaičiavimo formulė: pasikeitus PVM tarifo dydžiui nepatiektų prekių kaina keičiama (mažinama ar didinama) proporcingai PVM pasikeitusio tarifo dydžiu.</w:t>
      </w:r>
    </w:p>
    <w:p w14:paraId="361D21A2" w14:textId="77777777" w:rsidR="00E95E8C" w:rsidRPr="00E95E8C" w:rsidRDefault="00E95E8C" w:rsidP="00E95E8C">
      <w:pPr>
        <w:overflowPunct/>
        <w:autoSpaceDE/>
        <w:autoSpaceDN/>
        <w:adjustRightInd/>
        <w:jc w:val="both"/>
        <w:rPr>
          <w:color w:val="000000"/>
          <w:sz w:val="24"/>
          <w:szCs w:val="24"/>
          <w:lang w:val="lt-LT"/>
        </w:rPr>
      </w:pPr>
      <w:r w:rsidRPr="00E95E8C">
        <w:rPr>
          <w:color w:val="000000"/>
          <w:sz w:val="24"/>
          <w:szCs w:val="24"/>
          <w:lang w:val="lt-LT"/>
        </w:rPr>
        <w:t>11.   Kainos pakeitimas įforminamas papildomu susitarimu.</w:t>
      </w:r>
    </w:p>
    <w:p w14:paraId="16A00E55" w14:textId="77777777" w:rsidR="00E95E8C" w:rsidRPr="00E95E8C" w:rsidRDefault="00E95E8C" w:rsidP="00E95E8C">
      <w:pPr>
        <w:overflowPunct/>
        <w:autoSpaceDE/>
        <w:autoSpaceDN/>
        <w:adjustRightInd/>
        <w:jc w:val="both"/>
        <w:rPr>
          <w:b/>
          <w:bCs/>
          <w:color w:val="000000"/>
          <w:sz w:val="24"/>
          <w:szCs w:val="24"/>
          <w:lang w:val="lt-LT"/>
        </w:rPr>
      </w:pPr>
      <w:r w:rsidRPr="00E95E8C">
        <w:rPr>
          <w:color w:val="000000"/>
          <w:sz w:val="24"/>
          <w:szCs w:val="24"/>
          <w:lang w:val="lt-LT"/>
        </w:rPr>
        <w:t>12. Perskaičiuotos kainos pradedamos taikyti nuo Lietuvos Respublikos pridėtinės vertės  mokesčio įstatyme, kuriuo keičiasi šio mokesčio tarifas, pakeisto tarifo įsigaliojimo dienos.</w:t>
      </w:r>
      <w:r w:rsidRPr="00E95E8C">
        <w:rPr>
          <w:color w:val="000000"/>
          <w:sz w:val="24"/>
          <w:szCs w:val="24"/>
          <w:lang w:val="lt-LT"/>
        </w:rPr>
        <w:br/>
      </w:r>
      <w:r w:rsidRPr="00E95E8C">
        <w:rPr>
          <w:b/>
          <w:bCs/>
          <w:color w:val="000000"/>
          <w:sz w:val="24"/>
          <w:szCs w:val="24"/>
          <w:lang w:val="lt-LT"/>
        </w:rPr>
        <w:t xml:space="preserve">                                         </w:t>
      </w:r>
    </w:p>
    <w:p w14:paraId="15529B7D" w14:textId="77777777" w:rsidR="00E95E8C" w:rsidRPr="00E95E8C" w:rsidRDefault="00E95E8C" w:rsidP="00E95E8C">
      <w:pPr>
        <w:overflowPunct/>
        <w:autoSpaceDE/>
        <w:autoSpaceDN/>
        <w:adjustRightInd/>
        <w:ind w:firstLine="1298"/>
        <w:contextualSpacing/>
        <w:jc w:val="center"/>
        <w:rPr>
          <w:b/>
          <w:bCs/>
          <w:color w:val="000000"/>
          <w:sz w:val="24"/>
          <w:szCs w:val="24"/>
          <w:lang w:val="lt-LT"/>
        </w:rPr>
      </w:pPr>
      <w:r w:rsidRPr="00E95E8C">
        <w:rPr>
          <w:b/>
          <w:bCs/>
          <w:color w:val="000000"/>
          <w:sz w:val="24"/>
          <w:szCs w:val="24"/>
          <w:lang w:val="lt-LT"/>
        </w:rPr>
        <w:t>III. ŠALIŲ TEISĖS IR PAREIGOS</w:t>
      </w:r>
    </w:p>
    <w:p w14:paraId="1D23BE43" w14:textId="77777777" w:rsidR="00E95E8C" w:rsidRPr="00E95E8C" w:rsidRDefault="00E95E8C" w:rsidP="00E95E8C">
      <w:pPr>
        <w:overflowPunct/>
        <w:autoSpaceDE/>
        <w:autoSpaceDN/>
        <w:adjustRightInd/>
        <w:rPr>
          <w:color w:val="000000"/>
          <w:sz w:val="24"/>
          <w:szCs w:val="24"/>
          <w:lang w:val="lt-LT"/>
        </w:rPr>
      </w:pPr>
    </w:p>
    <w:p w14:paraId="7F46DE7D" w14:textId="77777777" w:rsidR="00E95E8C" w:rsidRPr="00E95E8C" w:rsidRDefault="00E95E8C" w:rsidP="00E95E8C">
      <w:pPr>
        <w:overflowPunct/>
        <w:autoSpaceDE/>
        <w:autoSpaceDN/>
        <w:adjustRightInd/>
        <w:jc w:val="both"/>
        <w:rPr>
          <w:color w:val="000000"/>
          <w:sz w:val="24"/>
          <w:szCs w:val="24"/>
          <w:lang w:val="lt-LT"/>
        </w:rPr>
      </w:pPr>
      <w:r w:rsidRPr="00E95E8C">
        <w:rPr>
          <w:color w:val="000000"/>
          <w:sz w:val="24"/>
          <w:szCs w:val="24"/>
          <w:lang w:val="lt-LT"/>
        </w:rPr>
        <w:t>13.   Šalys privalo sąžiningai, protingai, tinkamai, laiku ir kokybiškai atlikti savo įsipareigojimus  pagal šią sutartį.</w:t>
      </w:r>
    </w:p>
    <w:p w14:paraId="5CD24C8E" w14:textId="77777777" w:rsidR="00E95E8C" w:rsidRPr="00E95E8C" w:rsidRDefault="00E95E8C" w:rsidP="00E95E8C">
      <w:pPr>
        <w:tabs>
          <w:tab w:val="left" w:pos="720"/>
        </w:tabs>
        <w:overflowPunct/>
        <w:autoSpaceDE/>
        <w:autoSpaceDN/>
        <w:adjustRightInd/>
        <w:jc w:val="both"/>
        <w:rPr>
          <w:color w:val="000000"/>
          <w:sz w:val="24"/>
          <w:szCs w:val="24"/>
          <w:lang w:val="lt-LT"/>
        </w:rPr>
      </w:pPr>
      <w:r w:rsidRPr="00E95E8C">
        <w:rPr>
          <w:color w:val="000000"/>
          <w:sz w:val="24"/>
          <w:szCs w:val="24"/>
          <w:lang w:val="lt-LT"/>
        </w:rPr>
        <w:t>14.    Tiekėjas įsipareigoja:</w:t>
      </w:r>
    </w:p>
    <w:p w14:paraId="0ACFDA33" w14:textId="77777777" w:rsidR="00E95E8C" w:rsidRPr="00E95E8C" w:rsidRDefault="00E95E8C" w:rsidP="00E95E8C">
      <w:pPr>
        <w:tabs>
          <w:tab w:val="left" w:pos="1080"/>
        </w:tabs>
        <w:overflowPunct/>
        <w:autoSpaceDE/>
        <w:autoSpaceDN/>
        <w:adjustRightInd/>
        <w:jc w:val="both"/>
        <w:rPr>
          <w:color w:val="000000"/>
          <w:sz w:val="24"/>
          <w:szCs w:val="24"/>
          <w:lang w:val="lt-LT"/>
        </w:rPr>
      </w:pPr>
      <w:r w:rsidRPr="00E95E8C">
        <w:rPr>
          <w:color w:val="000000"/>
          <w:sz w:val="24"/>
          <w:szCs w:val="24"/>
          <w:lang w:val="lt-LT"/>
        </w:rPr>
        <w:t>14.1. pristatyti prekes į Pirkėjo nurodytą vietą per sutarties 23 punkte nurodytą laikotarpį šios sutarties nustatytomis sąlygomis  ir tvarka;</w:t>
      </w:r>
    </w:p>
    <w:p w14:paraId="62F29E9B" w14:textId="77777777" w:rsidR="00E95E8C" w:rsidRPr="00E95E8C" w:rsidRDefault="00E95E8C" w:rsidP="00E95E8C">
      <w:pPr>
        <w:tabs>
          <w:tab w:val="left" w:pos="1080"/>
        </w:tabs>
        <w:overflowPunct/>
        <w:autoSpaceDE/>
        <w:autoSpaceDN/>
        <w:adjustRightInd/>
        <w:jc w:val="both"/>
        <w:rPr>
          <w:color w:val="000000"/>
          <w:sz w:val="24"/>
          <w:szCs w:val="24"/>
          <w:lang w:val="lt-LT"/>
        </w:rPr>
      </w:pPr>
      <w:r w:rsidRPr="00E95E8C">
        <w:rPr>
          <w:color w:val="000000"/>
          <w:sz w:val="24"/>
          <w:szCs w:val="24"/>
          <w:lang w:val="lt-LT"/>
        </w:rPr>
        <w:t>14.2. per 5 darbo dienas  savo sąskaita pakeisti nekokybiškas prekes kokybiškomis;</w:t>
      </w:r>
    </w:p>
    <w:p w14:paraId="10BB9679" w14:textId="77777777" w:rsidR="00E95E8C" w:rsidRPr="00E95E8C" w:rsidRDefault="00E95E8C" w:rsidP="00E95E8C">
      <w:pPr>
        <w:tabs>
          <w:tab w:val="left" w:pos="1080"/>
        </w:tabs>
        <w:overflowPunct/>
        <w:autoSpaceDE/>
        <w:autoSpaceDN/>
        <w:adjustRightInd/>
        <w:jc w:val="both"/>
        <w:rPr>
          <w:color w:val="000000"/>
          <w:sz w:val="24"/>
          <w:szCs w:val="24"/>
          <w:lang w:val="lt-LT"/>
        </w:rPr>
      </w:pPr>
      <w:r w:rsidRPr="00E95E8C">
        <w:rPr>
          <w:color w:val="000000"/>
          <w:sz w:val="24"/>
          <w:szCs w:val="24"/>
          <w:lang w:val="lt-LT"/>
        </w:rPr>
        <w:t>14.3. neskaičiuoti delspinigių;</w:t>
      </w:r>
    </w:p>
    <w:p w14:paraId="07886498" w14:textId="77777777" w:rsidR="00E95E8C" w:rsidRPr="00E95E8C" w:rsidRDefault="00E95E8C" w:rsidP="00E95E8C">
      <w:pPr>
        <w:tabs>
          <w:tab w:val="left" w:pos="1080"/>
        </w:tabs>
        <w:overflowPunct/>
        <w:autoSpaceDE/>
        <w:autoSpaceDN/>
        <w:adjustRightInd/>
        <w:jc w:val="both"/>
        <w:rPr>
          <w:color w:val="000000"/>
          <w:sz w:val="24"/>
          <w:szCs w:val="24"/>
          <w:lang w:val="lt-LT"/>
        </w:rPr>
      </w:pPr>
      <w:r w:rsidRPr="00E95E8C">
        <w:rPr>
          <w:color w:val="000000"/>
          <w:sz w:val="24"/>
          <w:szCs w:val="24"/>
          <w:lang w:val="lt-LT"/>
        </w:rPr>
        <w:t>14.4. užtikrinti siūlomų priemonių ženklinimą. Prekės turi būti ženklintos lietuvių kalba, turi būti aiški informacija apie įgaliotą atstovą, ženklinimas turi atitikti Lietuvos medicinos normos MN 4:2009 „Medicinos prietaisų saugos techninis reglamentas“ reikalavimus.</w:t>
      </w:r>
    </w:p>
    <w:p w14:paraId="1687DD62" w14:textId="77777777" w:rsidR="00E95E8C" w:rsidRPr="00E95E8C" w:rsidRDefault="00E95E8C" w:rsidP="00E95E8C">
      <w:pPr>
        <w:tabs>
          <w:tab w:val="left" w:pos="720"/>
        </w:tabs>
        <w:overflowPunct/>
        <w:autoSpaceDE/>
        <w:autoSpaceDN/>
        <w:adjustRightInd/>
        <w:jc w:val="both"/>
        <w:rPr>
          <w:color w:val="000000"/>
          <w:sz w:val="24"/>
          <w:szCs w:val="24"/>
          <w:lang w:val="lt-LT"/>
        </w:rPr>
      </w:pPr>
      <w:r w:rsidRPr="00E95E8C">
        <w:rPr>
          <w:color w:val="000000"/>
          <w:sz w:val="24"/>
          <w:szCs w:val="24"/>
          <w:lang w:val="lt-LT"/>
        </w:rPr>
        <w:t>15. Tiekėjas turi teisę reikalauti, kad Pirkėjas priimtų kokybiškas prekes ir už jas sumokėtų sutartyje nustatytą kainą.</w:t>
      </w:r>
    </w:p>
    <w:p w14:paraId="7544BAFC" w14:textId="77777777" w:rsidR="00E95E8C" w:rsidRPr="00E95E8C" w:rsidRDefault="00E95E8C" w:rsidP="00E95E8C">
      <w:pPr>
        <w:tabs>
          <w:tab w:val="left" w:pos="720"/>
        </w:tabs>
        <w:overflowPunct/>
        <w:autoSpaceDE/>
        <w:autoSpaceDN/>
        <w:adjustRightInd/>
        <w:jc w:val="both"/>
        <w:rPr>
          <w:color w:val="000000"/>
          <w:sz w:val="24"/>
          <w:szCs w:val="24"/>
          <w:lang w:val="lt-LT"/>
        </w:rPr>
      </w:pPr>
      <w:r w:rsidRPr="00E95E8C">
        <w:rPr>
          <w:color w:val="000000"/>
          <w:sz w:val="24"/>
          <w:szCs w:val="24"/>
          <w:lang w:val="lt-LT"/>
        </w:rPr>
        <w:t>16. Tiekėjas įsipareigoja atlikti įrangos (analizatorių, kurie yra ligoninės nuosavybė arba suteikti panaudai ir kuriems bus naudojami reagentai) remonto ir priežiūros darbus, įskaitant detalių keitimą, pagal gamintojo nurodytas rekomendacijas.</w:t>
      </w:r>
    </w:p>
    <w:p w14:paraId="68C65333" w14:textId="77777777" w:rsidR="00E95E8C" w:rsidRPr="00E95E8C" w:rsidRDefault="00E95E8C" w:rsidP="00E95E8C">
      <w:pPr>
        <w:tabs>
          <w:tab w:val="left" w:pos="720"/>
        </w:tabs>
        <w:overflowPunct/>
        <w:autoSpaceDE/>
        <w:autoSpaceDN/>
        <w:adjustRightInd/>
        <w:jc w:val="both"/>
        <w:rPr>
          <w:color w:val="000000"/>
          <w:sz w:val="24"/>
          <w:szCs w:val="24"/>
          <w:lang w:val="lt-LT"/>
        </w:rPr>
      </w:pPr>
      <w:r w:rsidRPr="00E95E8C">
        <w:rPr>
          <w:color w:val="000000"/>
          <w:sz w:val="24"/>
          <w:szCs w:val="24"/>
          <w:lang w:val="lt-LT"/>
        </w:rPr>
        <w:t>17.  Pirkėjas įsipareigoja:</w:t>
      </w:r>
    </w:p>
    <w:p w14:paraId="1B72BCE5" w14:textId="77777777" w:rsidR="00E95E8C" w:rsidRPr="00E95E8C" w:rsidRDefault="00E95E8C" w:rsidP="00E95E8C">
      <w:pPr>
        <w:tabs>
          <w:tab w:val="left" w:pos="1080"/>
        </w:tabs>
        <w:overflowPunct/>
        <w:autoSpaceDE/>
        <w:autoSpaceDN/>
        <w:adjustRightInd/>
        <w:jc w:val="both"/>
        <w:rPr>
          <w:color w:val="000000"/>
          <w:spacing w:val="3"/>
          <w:sz w:val="24"/>
          <w:szCs w:val="24"/>
          <w:lang w:val="lt-LT"/>
        </w:rPr>
      </w:pPr>
      <w:r w:rsidRPr="00E95E8C">
        <w:rPr>
          <w:color w:val="000000"/>
          <w:spacing w:val="3"/>
          <w:sz w:val="24"/>
          <w:szCs w:val="24"/>
          <w:lang w:val="lt-LT"/>
        </w:rPr>
        <w:t>17.1. sumokėti per sutarties 7 punkte nurodytą terminą už kokybiškas ir laiku pristatytas prekes;</w:t>
      </w:r>
    </w:p>
    <w:p w14:paraId="1BC57037" w14:textId="77777777" w:rsidR="00E95E8C" w:rsidRPr="00E95E8C" w:rsidRDefault="00E95E8C" w:rsidP="00E95E8C">
      <w:pPr>
        <w:tabs>
          <w:tab w:val="left" w:pos="1080"/>
        </w:tabs>
        <w:overflowPunct/>
        <w:autoSpaceDE/>
        <w:autoSpaceDN/>
        <w:adjustRightInd/>
        <w:jc w:val="both"/>
        <w:rPr>
          <w:color w:val="000000"/>
          <w:spacing w:val="3"/>
          <w:sz w:val="24"/>
          <w:szCs w:val="24"/>
          <w:lang w:val="lt-LT"/>
        </w:rPr>
      </w:pPr>
      <w:r w:rsidRPr="00E95E8C">
        <w:rPr>
          <w:color w:val="000000"/>
          <w:spacing w:val="3"/>
          <w:sz w:val="24"/>
          <w:szCs w:val="24"/>
          <w:lang w:val="lt-LT"/>
        </w:rPr>
        <w:t>17.2. priimti savo nuosavybėn kokybiškas, atitinkančias sutartyje nustatytus reikalavimus, nustatytu terminu pateiktas, prekes.</w:t>
      </w:r>
    </w:p>
    <w:p w14:paraId="006EAB5A" w14:textId="77777777" w:rsidR="00E95E8C" w:rsidRPr="00E95E8C" w:rsidRDefault="00E95E8C" w:rsidP="00E95E8C">
      <w:pPr>
        <w:tabs>
          <w:tab w:val="left" w:pos="720"/>
        </w:tabs>
        <w:overflowPunct/>
        <w:autoSpaceDE/>
        <w:autoSpaceDN/>
        <w:adjustRightInd/>
        <w:jc w:val="both"/>
        <w:rPr>
          <w:color w:val="000000"/>
          <w:sz w:val="24"/>
          <w:szCs w:val="24"/>
          <w:lang w:val="lt-LT"/>
        </w:rPr>
      </w:pPr>
      <w:r w:rsidRPr="00E95E8C">
        <w:rPr>
          <w:color w:val="000000"/>
          <w:sz w:val="24"/>
          <w:szCs w:val="24"/>
          <w:lang w:val="lt-LT"/>
        </w:rPr>
        <w:t>18.    Pirkėjas turi teisę:</w:t>
      </w:r>
    </w:p>
    <w:p w14:paraId="30B0461B" w14:textId="77777777" w:rsidR="00E95E8C" w:rsidRPr="00E95E8C" w:rsidRDefault="00E95E8C" w:rsidP="00E95E8C">
      <w:pPr>
        <w:tabs>
          <w:tab w:val="left" w:pos="1080"/>
        </w:tabs>
        <w:overflowPunct/>
        <w:autoSpaceDE/>
        <w:autoSpaceDN/>
        <w:adjustRightInd/>
        <w:jc w:val="both"/>
        <w:rPr>
          <w:color w:val="000000"/>
          <w:sz w:val="24"/>
          <w:szCs w:val="24"/>
          <w:lang w:val="lt-LT"/>
        </w:rPr>
      </w:pPr>
      <w:r w:rsidRPr="00E95E8C">
        <w:rPr>
          <w:color w:val="000000"/>
          <w:sz w:val="24"/>
          <w:szCs w:val="24"/>
          <w:lang w:val="lt-LT"/>
        </w:rPr>
        <w:t>18.1. reikalauti, kad būtų perduotos jam perkamos prekės;</w:t>
      </w:r>
    </w:p>
    <w:p w14:paraId="757E4C4E" w14:textId="77777777" w:rsidR="00E95E8C" w:rsidRPr="00E95E8C" w:rsidRDefault="00E95E8C" w:rsidP="00E95E8C">
      <w:pPr>
        <w:tabs>
          <w:tab w:val="left" w:pos="1080"/>
        </w:tabs>
        <w:overflowPunct/>
        <w:autoSpaceDE/>
        <w:autoSpaceDN/>
        <w:adjustRightInd/>
        <w:jc w:val="both"/>
        <w:rPr>
          <w:color w:val="000000"/>
          <w:sz w:val="24"/>
          <w:szCs w:val="24"/>
          <w:lang w:val="lt-LT"/>
        </w:rPr>
      </w:pPr>
      <w:r w:rsidRPr="00E95E8C">
        <w:rPr>
          <w:color w:val="000000"/>
          <w:sz w:val="24"/>
          <w:szCs w:val="24"/>
          <w:lang w:val="lt-LT"/>
        </w:rPr>
        <w:t>18.2. reikalauti iš Tiekėjo atlyginti nuostolius, padarytus įvykdymo uždelsimu ar atsiradusius pateikus nekokybišką prekę.</w:t>
      </w:r>
    </w:p>
    <w:p w14:paraId="09423128" w14:textId="77777777" w:rsidR="00E95E8C" w:rsidRPr="00E95E8C" w:rsidRDefault="00E95E8C" w:rsidP="00E95E8C">
      <w:pPr>
        <w:tabs>
          <w:tab w:val="left" w:pos="1080"/>
        </w:tabs>
        <w:overflowPunct/>
        <w:autoSpaceDE/>
        <w:autoSpaceDN/>
        <w:adjustRightInd/>
        <w:jc w:val="center"/>
        <w:rPr>
          <w:b/>
          <w:bCs/>
          <w:color w:val="000000"/>
          <w:sz w:val="24"/>
          <w:szCs w:val="24"/>
          <w:lang w:val="lt-LT"/>
        </w:rPr>
      </w:pPr>
      <w:r w:rsidRPr="00E95E8C">
        <w:rPr>
          <w:b/>
          <w:bCs/>
          <w:color w:val="000000"/>
          <w:sz w:val="24"/>
          <w:szCs w:val="24"/>
          <w:lang w:val="lt-LT"/>
        </w:rPr>
        <w:t>IV. PREKIŲ TIEKIMO TVARKA IR GARANTIJOS</w:t>
      </w:r>
    </w:p>
    <w:p w14:paraId="4B647B1C" w14:textId="77777777" w:rsidR="00E95E8C" w:rsidRPr="00E95E8C" w:rsidRDefault="00E95E8C" w:rsidP="00E95E8C">
      <w:pPr>
        <w:tabs>
          <w:tab w:val="left" w:pos="1080"/>
        </w:tabs>
        <w:overflowPunct/>
        <w:autoSpaceDE/>
        <w:autoSpaceDN/>
        <w:adjustRightInd/>
        <w:jc w:val="center"/>
        <w:rPr>
          <w:b/>
          <w:bCs/>
          <w:color w:val="000000"/>
          <w:sz w:val="24"/>
          <w:szCs w:val="24"/>
          <w:lang w:val="lt-LT"/>
        </w:rPr>
      </w:pPr>
    </w:p>
    <w:p w14:paraId="68D3C81F" w14:textId="77777777" w:rsidR="00E95E8C" w:rsidRPr="00E95E8C" w:rsidRDefault="00E95E8C" w:rsidP="00E95E8C">
      <w:pPr>
        <w:tabs>
          <w:tab w:val="left" w:pos="142"/>
          <w:tab w:val="left" w:pos="284"/>
        </w:tabs>
        <w:overflowPunct/>
        <w:autoSpaceDE/>
        <w:autoSpaceDN/>
        <w:adjustRightInd/>
        <w:jc w:val="both"/>
        <w:rPr>
          <w:color w:val="000000"/>
          <w:sz w:val="24"/>
          <w:szCs w:val="24"/>
          <w:lang w:val="lt-LT"/>
        </w:rPr>
      </w:pPr>
      <w:r w:rsidRPr="00E95E8C">
        <w:rPr>
          <w:color w:val="000000"/>
          <w:sz w:val="24"/>
          <w:szCs w:val="24"/>
          <w:lang w:val="lt-LT"/>
        </w:rPr>
        <w:t xml:space="preserve">18.   Tiekėjas prekes pristato dalimis adresu: Partizanų g. 4 Švenčionys (III aukštas), savo transportu  ir savo lėšomis. </w:t>
      </w:r>
    </w:p>
    <w:p w14:paraId="1FB13D22" w14:textId="0AC7983D" w:rsidR="00E95E8C" w:rsidRPr="00E95E8C" w:rsidRDefault="00E95E8C" w:rsidP="00E95E8C">
      <w:pPr>
        <w:tabs>
          <w:tab w:val="left" w:pos="540"/>
        </w:tabs>
        <w:overflowPunct/>
        <w:autoSpaceDE/>
        <w:autoSpaceDN/>
        <w:adjustRightInd/>
        <w:jc w:val="both"/>
        <w:rPr>
          <w:color w:val="000000"/>
          <w:sz w:val="24"/>
          <w:szCs w:val="24"/>
          <w:lang w:val="lt-LT" w:eastAsia="x-none"/>
        </w:rPr>
      </w:pPr>
      <w:r w:rsidRPr="00E95E8C">
        <w:rPr>
          <w:color w:val="000000"/>
          <w:sz w:val="24"/>
          <w:szCs w:val="24"/>
          <w:lang w:val="lt-LT" w:eastAsia="x-none"/>
        </w:rPr>
        <w:t xml:space="preserve">19.  Tiekiamos prekės turi būti naujos, nenaudotos, kokybiškos, turi atitikti konkurso sąlygose nurodytus reikalavimus, pateiktos originalioje (gamyklinėje) pakuotėje. Visi gaminiai turi būti pateikti </w:t>
      </w:r>
      <w:r w:rsidRPr="00E95E8C">
        <w:rPr>
          <w:b/>
          <w:bCs/>
          <w:color w:val="000000"/>
          <w:sz w:val="24"/>
          <w:szCs w:val="24"/>
          <w:lang w:val="lt-LT" w:eastAsia="x-none"/>
        </w:rPr>
        <w:t>originalioje išorinėje pakuotėje</w:t>
      </w:r>
      <w:r w:rsidRPr="00E95E8C">
        <w:rPr>
          <w:color w:val="000000"/>
          <w:sz w:val="24"/>
          <w:szCs w:val="24"/>
          <w:lang w:val="lt-LT" w:eastAsia="x-none"/>
        </w:rPr>
        <w:t xml:space="preserve">. Siūlomos prekės turi būti patikimai ir saugiai įpakuotos, su labai aiškia informacija (lietuvių kalba) ant kiekvienos pakuotės (medžiaga, galiojimo laikas ir pan.). </w:t>
      </w:r>
    </w:p>
    <w:p w14:paraId="6D82FC18" w14:textId="77777777" w:rsidR="00E95E8C" w:rsidRPr="00E95E8C" w:rsidRDefault="00E95E8C" w:rsidP="00E95E8C">
      <w:pPr>
        <w:numPr>
          <w:ilvl w:val="0"/>
          <w:numId w:val="43"/>
        </w:numPr>
        <w:tabs>
          <w:tab w:val="num" w:pos="540"/>
        </w:tabs>
        <w:overflowPunct/>
        <w:autoSpaceDE/>
        <w:autoSpaceDN/>
        <w:adjustRightInd/>
        <w:ind w:left="0" w:firstLine="0"/>
        <w:jc w:val="both"/>
        <w:rPr>
          <w:color w:val="000000"/>
          <w:sz w:val="24"/>
          <w:szCs w:val="24"/>
          <w:lang w:val="lt-LT"/>
        </w:rPr>
      </w:pPr>
      <w:r w:rsidRPr="00E95E8C">
        <w:rPr>
          <w:color w:val="000000"/>
          <w:sz w:val="24"/>
          <w:szCs w:val="24"/>
          <w:lang w:val="lt-LT"/>
        </w:rPr>
        <w:t xml:space="preserve"> Tiekėjas prekes pristato per sutarties 23 punkte nurodytą laikotarpį. Prekių galiojimo laikas turi būti ne mažesnis, kaip 6 mėnesiai nuo pristatymo Pirkėjui.</w:t>
      </w:r>
    </w:p>
    <w:p w14:paraId="550E0E24" w14:textId="77777777" w:rsidR="00E95E8C" w:rsidRPr="00E95E8C" w:rsidRDefault="00E95E8C" w:rsidP="00E95E8C">
      <w:pPr>
        <w:tabs>
          <w:tab w:val="left" w:pos="0"/>
        </w:tabs>
        <w:overflowPunct/>
        <w:autoSpaceDE/>
        <w:autoSpaceDN/>
        <w:adjustRightInd/>
        <w:jc w:val="both"/>
        <w:rPr>
          <w:color w:val="000000"/>
          <w:sz w:val="24"/>
          <w:szCs w:val="24"/>
          <w:lang w:val="lt-LT"/>
        </w:rPr>
      </w:pPr>
      <w:r w:rsidRPr="00E95E8C">
        <w:rPr>
          <w:color w:val="000000"/>
          <w:sz w:val="24"/>
          <w:szCs w:val="24"/>
          <w:lang w:val="lt-LT"/>
        </w:rPr>
        <w:t xml:space="preserve">21.  Tiekėjas garantuoja nenutrūkstamą prekių tiekimą. Iki užsakytų prekių priėmimo visa atsakomybė dėl užsakytų prekių atsitiktinio žuvimo ar sugadinimo tenka Tiekėjui. </w:t>
      </w:r>
    </w:p>
    <w:p w14:paraId="17416ACD" w14:textId="77777777" w:rsidR="00E95E8C" w:rsidRPr="00E95E8C" w:rsidRDefault="00E95E8C" w:rsidP="00E95E8C">
      <w:pPr>
        <w:numPr>
          <w:ilvl w:val="0"/>
          <w:numId w:val="44"/>
        </w:numPr>
        <w:tabs>
          <w:tab w:val="left" w:pos="0"/>
          <w:tab w:val="num" w:pos="540"/>
        </w:tabs>
        <w:overflowPunct/>
        <w:autoSpaceDE/>
        <w:autoSpaceDN/>
        <w:adjustRightInd/>
        <w:ind w:hanging="720"/>
        <w:jc w:val="both"/>
        <w:rPr>
          <w:color w:val="000000"/>
          <w:sz w:val="24"/>
          <w:szCs w:val="24"/>
          <w:lang w:val="lt-LT"/>
        </w:rPr>
      </w:pPr>
      <w:r w:rsidRPr="00E95E8C">
        <w:rPr>
          <w:color w:val="000000"/>
          <w:sz w:val="24"/>
          <w:szCs w:val="24"/>
          <w:lang w:val="lt-LT"/>
        </w:rPr>
        <w:t>Tiekėjas įsipareigoja prekes gabenti taip, kad:</w:t>
      </w:r>
    </w:p>
    <w:p w14:paraId="43AAE748" w14:textId="77777777" w:rsidR="00E95E8C" w:rsidRPr="00E95E8C" w:rsidRDefault="00E95E8C" w:rsidP="00E95E8C">
      <w:pPr>
        <w:numPr>
          <w:ilvl w:val="1"/>
          <w:numId w:val="45"/>
        </w:numPr>
        <w:tabs>
          <w:tab w:val="left" w:pos="0"/>
          <w:tab w:val="left" w:pos="1134"/>
          <w:tab w:val="left" w:pos="1701"/>
          <w:tab w:val="left" w:pos="1985"/>
        </w:tabs>
        <w:overflowPunct/>
        <w:autoSpaceDE/>
        <w:autoSpaceDN/>
        <w:adjustRightInd/>
        <w:jc w:val="both"/>
        <w:rPr>
          <w:color w:val="000000"/>
          <w:sz w:val="24"/>
          <w:szCs w:val="24"/>
          <w:lang w:val="lt-LT"/>
        </w:rPr>
      </w:pPr>
      <w:r w:rsidRPr="00E95E8C">
        <w:rPr>
          <w:color w:val="000000"/>
          <w:sz w:val="24"/>
          <w:szCs w:val="24"/>
          <w:lang w:val="lt-LT"/>
        </w:rPr>
        <w:t xml:space="preserve"> būtų išsaugota jų identifikavimo galimybė;</w:t>
      </w:r>
    </w:p>
    <w:p w14:paraId="0E778076" w14:textId="77777777" w:rsidR="00E95E8C" w:rsidRPr="00E95E8C" w:rsidRDefault="00E95E8C" w:rsidP="00E95E8C">
      <w:pPr>
        <w:numPr>
          <w:ilvl w:val="1"/>
          <w:numId w:val="45"/>
        </w:numPr>
        <w:tabs>
          <w:tab w:val="left" w:pos="0"/>
          <w:tab w:val="left" w:pos="1134"/>
          <w:tab w:val="left" w:pos="1701"/>
          <w:tab w:val="left" w:pos="1985"/>
        </w:tabs>
        <w:overflowPunct/>
        <w:autoSpaceDE/>
        <w:autoSpaceDN/>
        <w:adjustRightInd/>
        <w:jc w:val="both"/>
        <w:rPr>
          <w:color w:val="000000"/>
          <w:sz w:val="24"/>
          <w:szCs w:val="24"/>
          <w:lang w:val="lt-LT"/>
        </w:rPr>
      </w:pPr>
      <w:r w:rsidRPr="00E95E8C">
        <w:rPr>
          <w:color w:val="000000"/>
          <w:sz w:val="24"/>
          <w:szCs w:val="24"/>
          <w:lang w:val="lt-LT"/>
        </w:rPr>
        <w:t>. nebūtų užteršti kitomis medžiagomis ar neužterštų  jų;</w:t>
      </w:r>
    </w:p>
    <w:p w14:paraId="1987F767" w14:textId="77777777" w:rsidR="00E95E8C" w:rsidRPr="00E95E8C" w:rsidRDefault="00E95E8C" w:rsidP="00E95E8C">
      <w:pPr>
        <w:numPr>
          <w:ilvl w:val="1"/>
          <w:numId w:val="45"/>
        </w:numPr>
        <w:tabs>
          <w:tab w:val="left" w:pos="0"/>
          <w:tab w:val="left" w:pos="1134"/>
          <w:tab w:val="left" w:pos="1701"/>
          <w:tab w:val="left" w:pos="1985"/>
        </w:tabs>
        <w:overflowPunct/>
        <w:autoSpaceDE/>
        <w:autoSpaceDN/>
        <w:adjustRightInd/>
        <w:jc w:val="both"/>
        <w:rPr>
          <w:color w:val="000000"/>
          <w:sz w:val="24"/>
          <w:szCs w:val="24"/>
          <w:lang w:val="lt-LT"/>
        </w:rPr>
      </w:pPr>
      <w:r w:rsidRPr="00E95E8C">
        <w:rPr>
          <w:color w:val="000000"/>
          <w:sz w:val="24"/>
          <w:szCs w:val="24"/>
          <w:lang w:val="lt-LT"/>
        </w:rPr>
        <w:t>. neišsipiltų, neišsibarstytų, nesudužtų;</w:t>
      </w:r>
    </w:p>
    <w:p w14:paraId="102AD74E" w14:textId="77777777" w:rsidR="00E95E8C" w:rsidRPr="00E95E8C" w:rsidRDefault="00E95E8C" w:rsidP="00E95E8C">
      <w:pPr>
        <w:numPr>
          <w:ilvl w:val="1"/>
          <w:numId w:val="45"/>
        </w:numPr>
        <w:tabs>
          <w:tab w:val="left" w:pos="0"/>
          <w:tab w:val="left" w:pos="1134"/>
          <w:tab w:val="left" w:pos="1701"/>
          <w:tab w:val="left" w:pos="1985"/>
        </w:tabs>
        <w:overflowPunct/>
        <w:autoSpaceDE/>
        <w:autoSpaceDN/>
        <w:adjustRightInd/>
        <w:jc w:val="both"/>
        <w:rPr>
          <w:color w:val="000000"/>
          <w:sz w:val="24"/>
          <w:szCs w:val="24"/>
          <w:lang w:val="lt-LT"/>
        </w:rPr>
      </w:pPr>
      <w:r w:rsidRPr="00E95E8C">
        <w:rPr>
          <w:color w:val="000000"/>
          <w:sz w:val="24"/>
          <w:szCs w:val="24"/>
          <w:lang w:val="lt-LT"/>
        </w:rPr>
        <w:t>. būtų apsaugoti nuo užkrato, kenkėjų, vagysčių, sugadinimo;</w:t>
      </w:r>
    </w:p>
    <w:p w14:paraId="5692773E" w14:textId="77777777" w:rsidR="00E95E8C" w:rsidRPr="00E95E8C" w:rsidRDefault="00E95E8C" w:rsidP="00E95E8C">
      <w:pPr>
        <w:numPr>
          <w:ilvl w:val="1"/>
          <w:numId w:val="45"/>
        </w:numPr>
        <w:tabs>
          <w:tab w:val="num" w:pos="0"/>
          <w:tab w:val="left" w:pos="900"/>
          <w:tab w:val="left" w:pos="1701"/>
          <w:tab w:val="left" w:pos="1985"/>
        </w:tabs>
        <w:overflowPunct/>
        <w:autoSpaceDE/>
        <w:autoSpaceDN/>
        <w:adjustRightInd/>
        <w:ind w:left="0" w:firstLine="0"/>
        <w:jc w:val="both"/>
        <w:rPr>
          <w:color w:val="000000"/>
          <w:sz w:val="24"/>
          <w:szCs w:val="24"/>
          <w:lang w:val="lt-LT"/>
        </w:rPr>
      </w:pPr>
      <w:r w:rsidRPr="00E95E8C">
        <w:rPr>
          <w:color w:val="000000"/>
          <w:sz w:val="24"/>
          <w:szCs w:val="24"/>
          <w:lang w:val="lt-LT"/>
        </w:rPr>
        <w:t xml:space="preserve"> nepatirtų nepageidaujamo šilumos, šalčio, drėgmės, šviesos, ar kitų veiksnių žalingo poveikio.</w:t>
      </w:r>
    </w:p>
    <w:p w14:paraId="4BF5704C" w14:textId="77777777" w:rsidR="00E95E8C" w:rsidRPr="00E95E8C" w:rsidRDefault="00E95E8C" w:rsidP="00E95E8C">
      <w:pPr>
        <w:numPr>
          <w:ilvl w:val="0"/>
          <w:numId w:val="44"/>
        </w:numPr>
        <w:tabs>
          <w:tab w:val="num" w:pos="360"/>
          <w:tab w:val="left" w:pos="540"/>
        </w:tabs>
        <w:overflowPunct/>
        <w:autoSpaceDE/>
        <w:autoSpaceDN/>
        <w:adjustRightInd/>
        <w:ind w:left="0" w:firstLine="0"/>
        <w:jc w:val="both"/>
        <w:rPr>
          <w:color w:val="000000"/>
          <w:sz w:val="24"/>
          <w:szCs w:val="24"/>
          <w:lang w:val="lt-LT"/>
        </w:rPr>
      </w:pPr>
      <w:r w:rsidRPr="00E95E8C">
        <w:rPr>
          <w:color w:val="000000"/>
          <w:sz w:val="24"/>
          <w:szCs w:val="24"/>
          <w:lang w:val="lt-LT"/>
        </w:rPr>
        <w:t xml:space="preserve">   Tiekėjas įsipareigoja tiekti prekes per 10 (dešimt) darbo dienų nuo Pirkėjo užsakymo pateikimo dienos tiekėjui.</w:t>
      </w:r>
    </w:p>
    <w:p w14:paraId="21E1E73B" w14:textId="77777777" w:rsidR="00E95E8C" w:rsidRPr="00E95E8C" w:rsidRDefault="00E95E8C" w:rsidP="00E95E8C">
      <w:pPr>
        <w:numPr>
          <w:ilvl w:val="0"/>
          <w:numId w:val="44"/>
        </w:numPr>
        <w:tabs>
          <w:tab w:val="left" w:pos="540"/>
        </w:tabs>
        <w:overflowPunct/>
        <w:autoSpaceDE/>
        <w:autoSpaceDN/>
        <w:adjustRightInd/>
        <w:ind w:left="0" w:firstLine="0"/>
        <w:jc w:val="both"/>
        <w:rPr>
          <w:color w:val="000000"/>
          <w:sz w:val="24"/>
          <w:szCs w:val="24"/>
          <w:lang w:val="lt-LT"/>
        </w:rPr>
      </w:pPr>
      <w:r w:rsidRPr="00E95E8C">
        <w:rPr>
          <w:color w:val="000000"/>
          <w:sz w:val="24"/>
          <w:szCs w:val="24"/>
          <w:lang w:val="lt-LT"/>
        </w:rPr>
        <w:lastRenderedPageBreak/>
        <w:t xml:space="preserve">Apie prekes, kurių Tiekėjas negali pateikti per 23 punkte nurodytą laiką,  Tiekėjas </w:t>
      </w:r>
      <w:r w:rsidRPr="00E95E8C">
        <w:rPr>
          <w:b/>
          <w:bCs/>
          <w:color w:val="000000"/>
          <w:sz w:val="24"/>
          <w:szCs w:val="24"/>
          <w:lang w:val="lt-LT"/>
        </w:rPr>
        <w:t xml:space="preserve">privalo nedelsiant pranešti, pranešimą siųsdamas el. paštu, </w:t>
      </w:r>
      <w:r w:rsidRPr="00E95E8C">
        <w:rPr>
          <w:color w:val="000000"/>
          <w:sz w:val="24"/>
          <w:szCs w:val="24"/>
          <w:lang w:val="lt-LT"/>
        </w:rPr>
        <w:t>nurodant galimą jų pateikimo datą.</w:t>
      </w:r>
    </w:p>
    <w:p w14:paraId="7270912E" w14:textId="77777777" w:rsidR="00E95E8C" w:rsidRPr="00E95E8C" w:rsidRDefault="00E95E8C" w:rsidP="00E95E8C">
      <w:pPr>
        <w:numPr>
          <w:ilvl w:val="0"/>
          <w:numId w:val="44"/>
        </w:numPr>
        <w:tabs>
          <w:tab w:val="left" w:pos="-57"/>
          <w:tab w:val="left" w:pos="540"/>
        </w:tabs>
        <w:overflowPunct/>
        <w:autoSpaceDE/>
        <w:autoSpaceDN/>
        <w:adjustRightInd/>
        <w:ind w:left="0" w:firstLine="0"/>
        <w:jc w:val="both"/>
        <w:rPr>
          <w:color w:val="000000"/>
          <w:sz w:val="24"/>
          <w:szCs w:val="24"/>
          <w:lang w:val="lt-LT"/>
        </w:rPr>
      </w:pPr>
      <w:r w:rsidRPr="00E95E8C">
        <w:rPr>
          <w:color w:val="000000"/>
          <w:sz w:val="24"/>
          <w:szCs w:val="24"/>
          <w:lang w:val="lt-LT"/>
        </w:rPr>
        <w:t>Tiekėjui nepateikus prekių laiku, tai bus laikoma esminiu sutarties vykdymo pažeidimu. Pirkėjas gali pirma laiko nutraukti sutartį (apie tai jis turi pranešti prieš 15 d. d. iki ją nutraukiant).</w:t>
      </w:r>
    </w:p>
    <w:p w14:paraId="637E8E3D" w14:textId="77777777" w:rsidR="00E95E8C" w:rsidRPr="00E95E8C" w:rsidRDefault="00E95E8C" w:rsidP="00E95E8C">
      <w:pPr>
        <w:numPr>
          <w:ilvl w:val="0"/>
          <w:numId w:val="44"/>
        </w:numPr>
        <w:tabs>
          <w:tab w:val="left" w:pos="540"/>
        </w:tabs>
        <w:overflowPunct/>
        <w:autoSpaceDE/>
        <w:autoSpaceDN/>
        <w:adjustRightInd/>
        <w:ind w:left="0" w:firstLine="0"/>
        <w:jc w:val="both"/>
        <w:rPr>
          <w:color w:val="000000"/>
          <w:sz w:val="24"/>
          <w:szCs w:val="24"/>
          <w:lang w:val="lt-LT"/>
        </w:rPr>
      </w:pPr>
      <w:r w:rsidRPr="00E95E8C">
        <w:rPr>
          <w:color w:val="000000"/>
          <w:sz w:val="24"/>
          <w:szCs w:val="24"/>
          <w:lang w:val="lt-LT"/>
        </w:rPr>
        <w:t xml:space="preserve">Tiekėjas įsipareigoja pagal šią sutartį tiekiamoms prekėms išrašomoje sąskaitoje – faktūroje              vartoti tuos pačius prekių pavadinimus ir mato vienetus, kokie yra Priede Nr. 1 ir sąskaitoje – faktūroje </w:t>
      </w:r>
      <w:r w:rsidRPr="00E95E8C">
        <w:rPr>
          <w:color w:val="000000"/>
          <w:sz w:val="24"/>
          <w:szCs w:val="24"/>
          <w:u w:val="single"/>
          <w:lang w:val="lt-LT"/>
        </w:rPr>
        <w:t xml:space="preserve">užrašyti sutarties Nr. </w:t>
      </w:r>
    </w:p>
    <w:p w14:paraId="0923B62C" w14:textId="77777777" w:rsidR="00E95E8C" w:rsidRPr="00E95E8C" w:rsidRDefault="00E95E8C" w:rsidP="00E95E8C">
      <w:pPr>
        <w:numPr>
          <w:ilvl w:val="0"/>
          <w:numId w:val="44"/>
        </w:numPr>
        <w:tabs>
          <w:tab w:val="left" w:pos="540"/>
          <w:tab w:val="left" w:pos="567"/>
        </w:tabs>
        <w:overflowPunct/>
        <w:autoSpaceDE/>
        <w:autoSpaceDN/>
        <w:adjustRightInd/>
        <w:ind w:left="0" w:firstLine="0"/>
        <w:jc w:val="both"/>
        <w:rPr>
          <w:color w:val="000000"/>
          <w:sz w:val="24"/>
          <w:szCs w:val="24"/>
          <w:lang w:val="lt-LT"/>
        </w:rPr>
      </w:pPr>
      <w:r w:rsidRPr="00E95E8C">
        <w:rPr>
          <w:color w:val="000000"/>
          <w:sz w:val="24"/>
          <w:szCs w:val="24"/>
          <w:lang w:val="lt-LT"/>
        </w:rPr>
        <w:t>Tiekėjas PVM sąskaitą–faktūrą / sąskaitą–</w:t>
      </w:r>
      <w:r w:rsidRPr="00E95E8C">
        <w:rPr>
          <w:rFonts w:eastAsia="Arial Unicode MS"/>
          <w:color w:val="000000"/>
          <w:sz w:val="24"/>
          <w:szCs w:val="24"/>
          <w:lang w:val="lt-LT"/>
        </w:rPr>
        <w:t>fakt</w:t>
      </w:r>
      <w:r w:rsidRPr="00E95E8C">
        <w:rPr>
          <w:color w:val="000000"/>
          <w:sz w:val="24"/>
          <w:szCs w:val="24"/>
          <w:lang w:val="lt-LT"/>
        </w:rPr>
        <w:t>ūrą privalo pateikti naudojantis VĮ </w:t>
      </w:r>
      <w:r w:rsidRPr="00E95E8C">
        <w:rPr>
          <w:rFonts w:eastAsia="Arial Unicode MS"/>
          <w:color w:val="000000"/>
          <w:sz w:val="24"/>
          <w:szCs w:val="24"/>
          <w:lang w:val="lt-LT"/>
        </w:rPr>
        <w:t>Registr</w:t>
      </w:r>
      <w:r w:rsidRPr="00E95E8C">
        <w:rPr>
          <w:color w:val="000000"/>
          <w:sz w:val="24"/>
          <w:szCs w:val="24"/>
          <w:lang w:val="lt-LT"/>
        </w:rPr>
        <w:t>ų centro administruojama elektronine paslauga „E. sąskaita“. Elektroninė</w:t>
      </w:r>
      <w:r w:rsidRPr="00E95E8C">
        <w:rPr>
          <w:rFonts w:eastAsia="Arial Unicode MS"/>
          <w:color w:val="000000"/>
          <w:sz w:val="24"/>
          <w:szCs w:val="24"/>
          <w:lang w:val="lt-LT"/>
        </w:rPr>
        <w:t>s paslaugos </w:t>
      </w:r>
      <w:r w:rsidRPr="00E95E8C">
        <w:rPr>
          <w:color w:val="000000"/>
          <w:sz w:val="24"/>
          <w:szCs w:val="24"/>
          <w:lang w:val="lt-LT"/>
        </w:rPr>
        <w:t xml:space="preserve">„E. sąskaita“ svetainė pasiekiama adresu www.esaskaita.eu. </w:t>
      </w:r>
    </w:p>
    <w:p w14:paraId="3A105AB3" w14:textId="77777777" w:rsidR="00E95E8C" w:rsidRPr="00E95E8C" w:rsidRDefault="00E95E8C" w:rsidP="00E95E8C">
      <w:pPr>
        <w:numPr>
          <w:ilvl w:val="0"/>
          <w:numId w:val="44"/>
        </w:numPr>
        <w:tabs>
          <w:tab w:val="left" w:pos="540"/>
          <w:tab w:val="left" w:pos="567"/>
        </w:tabs>
        <w:overflowPunct/>
        <w:autoSpaceDE/>
        <w:autoSpaceDN/>
        <w:adjustRightInd/>
        <w:ind w:left="0" w:firstLine="0"/>
        <w:jc w:val="both"/>
        <w:rPr>
          <w:color w:val="000000"/>
          <w:sz w:val="24"/>
          <w:szCs w:val="24"/>
          <w:lang w:val="lt-LT"/>
        </w:rPr>
      </w:pPr>
      <w:r w:rsidRPr="00E95E8C">
        <w:rPr>
          <w:color w:val="000000"/>
          <w:sz w:val="24"/>
          <w:szCs w:val="24"/>
          <w:lang w:val="lt-LT"/>
        </w:rPr>
        <w:t>Pirkėjas turi teisę atsisakyti priimti neatitinkančias užsakymo ir/ar nekokybiškas prekes.</w:t>
      </w:r>
    </w:p>
    <w:p w14:paraId="20745F05" w14:textId="56F66BBC" w:rsidR="00E95E8C" w:rsidRPr="00E95E8C" w:rsidRDefault="00E95E8C" w:rsidP="00E95E8C">
      <w:pPr>
        <w:tabs>
          <w:tab w:val="num" w:pos="0"/>
          <w:tab w:val="left" w:pos="142"/>
          <w:tab w:val="left" w:pos="284"/>
        </w:tabs>
        <w:overflowPunct/>
        <w:autoSpaceDE/>
        <w:autoSpaceDN/>
        <w:adjustRightInd/>
        <w:jc w:val="both"/>
        <w:rPr>
          <w:color w:val="000000"/>
          <w:sz w:val="24"/>
          <w:szCs w:val="24"/>
          <w:lang w:val="lt-LT"/>
        </w:rPr>
      </w:pPr>
      <w:r w:rsidRPr="00E95E8C">
        <w:rPr>
          <w:color w:val="000000"/>
          <w:sz w:val="24"/>
          <w:szCs w:val="24"/>
          <w:lang w:val="lt-LT"/>
        </w:rPr>
        <w:t xml:space="preserve">29.  </w:t>
      </w:r>
      <w:r w:rsidRPr="00E95E8C">
        <w:rPr>
          <w:b/>
          <w:bCs/>
          <w:color w:val="000000"/>
          <w:sz w:val="24"/>
          <w:szCs w:val="24"/>
          <w:lang w:val="lt-LT"/>
        </w:rPr>
        <w:t>Už Tiekėjo sutartinių įsipareigojimų vykdymą atsakingas</w:t>
      </w:r>
      <w:r w:rsidRPr="00E95E8C">
        <w:rPr>
          <w:color w:val="000000"/>
          <w:sz w:val="24"/>
          <w:szCs w:val="24"/>
          <w:lang w:val="lt-LT"/>
        </w:rPr>
        <w:t xml:space="preserve"> </w:t>
      </w:r>
      <w:r w:rsidR="000F1CD9">
        <w:rPr>
          <w:color w:val="000000"/>
          <w:sz w:val="24"/>
          <w:szCs w:val="24"/>
          <w:lang w:val="lt-LT"/>
        </w:rPr>
        <w:t>vadybininkė Kristina Gaidelionienė, tel. +370</w:t>
      </w:r>
      <w:r w:rsidR="00164003">
        <w:rPr>
          <w:color w:val="000000"/>
          <w:sz w:val="24"/>
          <w:szCs w:val="24"/>
          <w:lang w:val="lt-LT"/>
        </w:rPr>
        <w:t xml:space="preserve"> 614 46622, el. paštu kristina</w:t>
      </w:r>
      <w:r w:rsidR="00164003" w:rsidRPr="00D54E6E">
        <w:rPr>
          <w:color w:val="000000"/>
          <w:sz w:val="24"/>
          <w:szCs w:val="24"/>
          <w:lang w:val="lt-LT"/>
        </w:rPr>
        <w:t>@diamedica.lt</w:t>
      </w:r>
      <w:r w:rsidRPr="00E95E8C">
        <w:rPr>
          <w:color w:val="000000"/>
          <w:sz w:val="24"/>
          <w:szCs w:val="24"/>
          <w:lang w:val="lt-LT"/>
        </w:rPr>
        <w:t>.</w:t>
      </w:r>
    </w:p>
    <w:p w14:paraId="2B6DFC10" w14:textId="77777777" w:rsidR="00E95E8C" w:rsidRPr="00CB5448" w:rsidRDefault="00E95E8C" w:rsidP="00E95E8C">
      <w:pPr>
        <w:tabs>
          <w:tab w:val="left" w:pos="142"/>
          <w:tab w:val="left" w:pos="284"/>
        </w:tabs>
        <w:overflowPunct/>
        <w:autoSpaceDE/>
        <w:autoSpaceDN/>
        <w:adjustRightInd/>
        <w:jc w:val="both"/>
        <w:rPr>
          <w:color w:val="000000"/>
          <w:sz w:val="24"/>
          <w:szCs w:val="24"/>
          <w:lang w:val="lt-LT"/>
        </w:rPr>
      </w:pPr>
      <w:r w:rsidRPr="00E95E8C">
        <w:rPr>
          <w:color w:val="000000"/>
          <w:sz w:val="24"/>
          <w:szCs w:val="24"/>
          <w:lang w:val="lt-LT"/>
        </w:rPr>
        <w:t xml:space="preserve">30. Už Pirkėjo  įsipareigojimų vykdymo, prekių, pristatymo terminų laikymosi koordinavimą (organizavimą), taip pat prekių, atitikties pirkimo sutartyje numatytiems kokybiniams ir kitiems reikalavimams stebėseną atsakingas – Laboratorinės diagnostikos skyriaus vedėja Daiva Gaidamavičienė, el. paštas: </w:t>
      </w:r>
      <w:hyperlink r:id="rId10" w:history="1">
        <w:r w:rsidRPr="00E95E8C">
          <w:rPr>
            <w:rFonts w:eastAsia="Arial Unicode MS"/>
            <w:color w:val="0000FF"/>
            <w:sz w:val="24"/>
            <w:szCs w:val="24"/>
            <w:u w:val="single"/>
            <w:lang w:val="lt-LT"/>
          </w:rPr>
          <w:t>laboratorija@svencioniuligonine.lt</w:t>
        </w:r>
      </w:hyperlink>
      <w:r w:rsidRPr="00E95E8C">
        <w:rPr>
          <w:color w:val="000000"/>
          <w:sz w:val="24"/>
          <w:szCs w:val="24"/>
          <w:lang w:val="lt-LT"/>
        </w:rPr>
        <w:t xml:space="preserve">; </w:t>
      </w:r>
      <w:hyperlink r:id="rId11" w:history="1">
        <w:r w:rsidRPr="00E95E8C">
          <w:rPr>
            <w:color w:val="0000FF"/>
            <w:sz w:val="24"/>
            <w:szCs w:val="24"/>
            <w:u w:val="single"/>
            <w:lang w:val="lt-LT"/>
          </w:rPr>
          <w:t>daiva.gaidamaviciene</w:t>
        </w:r>
        <w:r w:rsidRPr="00CB5448">
          <w:rPr>
            <w:color w:val="0000FF"/>
            <w:sz w:val="24"/>
            <w:szCs w:val="24"/>
            <w:u w:val="single"/>
            <w:lang w:val="lt-LT"/>
          </w:rPr>
          <w:t>@svencioniursc.lt</w:t>
        </w:r>
      </w:hyperlink>
      <w:r w:rsidRPr="00CB5448">
        <w:rPr>
          <w:color w:val="000000"/>
          <w:sz w:val="24"/>
          <w:szCs w:val="24"/>
          <w:lang w:val="lt-LT"/>
        </w:rPr>
        <w:t xml:space="preserve"> </w:t>
      </w:r>
    </w:p>
    <w:p w14:paraId="356BC2F6" w14:textId="77777777" w:rsidR="00E95E8C" w:rsidRPr="00E95E8C" w:rsidRDefault="00E95E8C" w:rsidP="00E95E8C">
      <w:pPr>
        <w:tabs>
          <w:tab w:val="left" w:pos="142"/>
          <w:tab w:val="left" w:pos="284"/>
        </w:tabs>
        <w:overflowPunct/>
        <w:autoSpaceDE/>
        <w:autoSpaceDN/>
        <w:adjustRightInd/>
        <w:jc w:val="both"/>
        <w:rPr>
          <w:rFonts w:eastAsia="Calibri"/>
          <w:bCs/>
          <w:color w:val="000000"/>
          <w:sz w:val="24"/>
          <w:szCs w:val="24"/>
          <w:lang w:val="lt-LT"/>
        </w:rPr>
      </w:pPr>
      <w:r w:rsidRPr="00E95E8C">
        <w:rPr>
          <w:color w:val="000000"/>
          <w:sz w:val="24"/>
          <w:szCs w:val="24"/>
          <w:lang w:val="lt-LT"/>
        </w:rPr>
        <w:t xml:space="preserve">31.  </w:t>
      </w:r>
      <w:bookmarkStart w:id="4" w:name="_Hlk491243795"/>
      <w:r w:rsidRPr="00E95E8C">
        <w:rPr>
          <w:color w:val="000000"/>
          <w:sz w:val="24"/>
          <w:szCs w:val="24"/>
          <w:bdr w:val="none" w:sz="0" w:space="0" w:color="auto" w:frame="1"/>
          <w:lang w:val="lt-LT" w:eastAsia="lt-LT"/>
        </w:rPr>
        <w:t xml:space="preserve">Pirkėjo paskirtas asmuo, atsakingas už Sutarties ir pakeitimų paskelbimą pagal Viešųjų pirkimų įstatymo 86 straipsnio 9 dalies nuostatas yra Viešųjų pirkimų </w:t>
      </w:r>
      <w:bookmarkEnd w:id="4"/>
      <w:r w:rsidRPr="00E95E8C">
        <w:rPr>
          <w:color w:val="000000"/>
          <w:sz w:val="24"/>
          <w:szCs w:val="24"/>
          <w:bdr w:val="none" w:sz="0" w:space="0" w:color="auto" w:frame="1"/>
          <w:lang w:val="lt-LT" w:eastAsia="lt-LT"/>
        </w:rPr>
        <w:t xml:space="preserve">specialistė Jelena Baroniūnienė 861307163 </w:t>
      </w:r>
      <w:hyperlink r:id="rId12" w:history="1">
        <w:r w:rsidRPr="00E95E8C">
          <w:rPr>
            <w:color w:val="0000FF"/>
            <w:sz w:val="24"/>
            <w:szCs w:val="24"/>
            <w:u w:val="single"/>
            <w:bdr w:val="none" w:sz="0" w:space="0" w:color="auto" w:frame="1"/>
            <w:lang w:val="lt-LT" w:eastAsia="lt-LT"/>
          </w:rPr>
          <w:t>pirkimai</w:t>
        </w:r>
        <w:r w:rsidRPr="00CB5448">
          <w:rPr>
            <w:color w:val="0000FF"/>
            <w:sz w:val="24"/>
            <w:szCs w:val="24"/>
            <w:u w:val="single"/>
            <w:bdr w:val="none" w:sz="0" w:space="0" w:color="auto" w:frame="1"/>
            <w:lang w:val="lt-LT" w:eastAsia="lt-LT"/>
          </w:rPr>
          <w:t>@svencioniursc.lt</w:t>
        </w:r>
      </w:hyperlink>
      <w:r w:rsidRPr="00CB5448">
        <w:rPr>
          <w:color w:val="000000"/>
          <w:sz w:val="24"/>
          <w:szCs w:val="24"/>
          <w:bdr w:val="none" w:sz="0" w:space="0" w:color="auto" w:frame="1"/>
          <w:lang w:val="lt-LT" w:eastAsia="lt-LT"/>
        </w:rPr>
        <w:t xml:space="preserve"> </w:t>
      </w:r>
      <w:r w:rsidRPr="00E95E8C">
        <w:rPr>
          <w:color w:val="000000"/>
          <w:sz w:val="24"/>
          <w:szCs w:val="24"/>
          <w:bdr w:val="none" w:sz="0" w:space="0" w:color="auto" w:frame="1"/>
          <w:lang w:val="lt-LT" w:eastAsia="lt-LT"/>
        </w:rPr>
        <w:t>.</w:t>
      </w:r>
    </w:p>
    <w:p w14:paraId="02232659" w14:textId="77777777" w:rsidR="00E95E8C" w:rsidRPr="00E95E8C" w:rsidRDefault="00E95E8C" w:rsidP="00E95E8C">
      <w:pPr>
        <w:overflowPunct/>
        <w:autoSpaceDE/>
        <w:autoSpaceDN/>
        <w:adjustRightInd/>
        <w:jc w:val="both"/>
        <w:rPr>
          <w:color w:val="000000"/>
          <w:sz w:val="24"/>
          <w:szCs w:val="24"/>
          <w:lang w:val="lt-LT"/>
        </w:rPr>
      </w:pPr>
    </w:p>
    <w:p w14:paraId="48735658" w14:textId="77777777" w:rsidR="00E95E8C" w:rsidRPr="00E95E8C" w:rsidRDefault="00E95E8C" w:rsidP="00E95E8C">
      <w:pPr>
        <w:overflowPunct/>
        <w:autoSpaceDE/>
        <w:autoSpaceDN/>
        <w:adjustRightInd/>
        <w:jc w:val="center"/>
        <w:rPr>
          <w:b/>
          <w:bCs/>
          <w:color w:val="000000"/>
          <w:sz w:val="24"/>
          <w:szCs w:val="24"/>
          <w:lang w:val="lt-LT"/>
        </w:rPr>
      </w:pPr>
      <w:r w:rsidRPr="00E95E8C">
        <w:rPr>
          <w:b/>
          <w:bCs/>
          <w:color w:val="000000"/>
          <w:sz w:val="24"/>
          <w:szCs w:val="24"/>
          <w:lang w:val="lt-LT"/>
        </w:rPr>
        <w:t>V. ŠALIŲ ATSAKOMYBĖ</w:t>
      </w:r>
    </w:p>
    <w:p w14:paraId="0BC4433E" w14:textId="77777777" w:rsidR="00E95E8C" w:rsidRPr="00E95E8C" w:rsidRDefault="00E95E8C" w:rsidP="00E95E8C">
      <w:pPr>
        <w:overflowPunct/>
        <w:autoSpaceDE/>
        <w:autoSpaceDN/>
        <w:adjustRightInd/>
        <w:jc w:val="center"/>
        <w:rPr>
          <w:b/>
          <w:bCs/>
          <w:color w:val="000000"/>
          <w:sz w:val="24"/>
          <w:szCs w:val="24"/>
          <w:lang w:val="lt-LT"/>
        </w:rPr>
      </w:pPr>
    </w:p>
    <w:p w14:paraId="035449C4" w14:textId="77777777" w:rsidR="00E95E8C" w:rsidRPr="00E95E8C" w:rsidRDefault="00E95E8C" w:rsidP="00E95E8C">
      <w:pPr>
        <w:tabs>
          <w:tab w:val="left" w:pos="0"/>
          <w:tab w:val="left" w:pos="540"/>
          <w:tab w:val="left" w:pos="1985"/>
          <w:tab w:val="left" w:pos="2268"/>
          <w:tab w:val="left" w:pos="2410"/>
          <w:tab w:val="left" w:pos="2552"/>
          <w:tab w:val="left" w:pos="2835"/>
          <w:tab w:val="left" w:pos="3261"/>
        </w:tabs>
        <w:overflowPunct/>
        <w:autoSpaceDE/>
        <w:autoSpaceDN/>
        <w:adjustRightInd/>
        <w:jc w:val="both"/>
        <w:rPr>
          <w:color w:val="000000"/>
          <w:sz w:val="24"/>
          <w:szCs w:val="24"/>
          <w:lang w:val="lt-LT"/>
        </w:rPr>
      </w:pPr>
      <w:r w:rsidRPr="00E95E8C">
        <w:rPr>
          <w:color w:val="000000"/>
          <w:sz w:val="24"/>
          <w:szCs w:val="24"/>
          <w:lang w:val="lt-LT"/>
        </w:rPr>
        <w:t>32. Jei produkcija bus nekokybiška dėl gamintojo arba Tiekėjo kaltės, Pirkėjas turi teisę pareikalauti, kad produkcija būtų pakeista  į tinkamos kokybės produkciją. Šiuo atveju terminas Pirkėjui atsiskaityti pradedamas skaičiuoti  nuo tinkamos produkcijos pateikimo dienos. Tiekėjas garantuoja netinkamos produkcijos pakeitimą kokybiška per 5 darbo dienas nuo nusiskundimo formos gavimo.</w:t>
      </w:r>
    </w:p>
    <w:p w14:paraId="539E8612" w14:textId="77777777" w:rsidR="00E95E8C" w:rsidRPr="00E95E8C" w:rsidRDefault="00E95E8C" w:rsidP="00E95E8C">
      <w:pPr>
        <w:tabs>
          <w:tab w:val="left" w:pos="-57"/>
          <w:tab w:val="left" w:pos="0"/>
          <w:tab w:val="left" w:pos="540"/>
          <w:tab w:val="left" w:pos="720"/>
        </w:tabs>
        <w:overflowPunct/>
        <w:autoSpaceDE/>
        <w:autoSpaceDN/>
        <w:adjustRightInd/>
        <w:jc w:val="both"/>
        <w:rPr>
          <w:color w:val="000000"/>
          <w:sz w:val="24"/>
          <w:szCs w:val="24"/>
          <w:lang w:val="lt-LT"/>
        </w:rPr>
      </w:pPr>
      <w:r w:rsidRPr="00E95E8C">
        <w:rPr>
          <w:color w:val="000000"/>
          <w:sz w:val="24"/>
          <w:szCs w:val="24"/>
          <w:lang w:val="lt-LT"/>
        </w:rPr>
        <w:t>33. Jei Tiekėjas tiekia prekes neatitinkančias konkurso sąlygų reikalavimų, Pirkėjas turi teisę nutraukti dalies ar visos sutarties vykdymą.</w:t>
      </w:r>
    </w:p>
    <w:p w14:paraId="6983FD30" w14:textId="77777777" w:rsidR="00E95E8C" w:rsidRPr="00E95E8C" w:rsidRDefault="00E95E8C" w:rsidP="00E95E8C">
      <w:pPr>
        <w:overflowPunct/>
        <w:autoSpaceDE/>
        <w:autoSpaceDN/>
        <w:adjustRightInd/>
        <w:jc w:val="both"/>
        <w:rPr>
          <w:sz w:val="24"/>
          <w:szCs w:val="24"/>
          <w:lang w:val="lt-LT"/>
        </w:rPr>
      </w:pPr>
    </w:p>
    <w:p w14:paraId="0794FAA6" w14:textId="77777777" w:rsidR="00E95E8C" w:rsidRPr="00E95E8C" w:rsidRDefault="00E95E8C" w:rsidP="00E95E8C">
      <w:pPr>
        <w:tabs>
          <w:tab w:val="left" w:pos="0"/>
        </w:tabs>
        <w:overflowPunct/>
        <w:autoSpaceDE/>
        <w:autoSpaceDN/>
        <w:adjustRightInd/>
        <w:jc w:val="center"/>
        <w:rPr>
          <w:b/>
          <w:bCs/>
          <w:color w:val="000000"/>
          <w:sz w:val="24"/>
          <w:szCs w:val="24"/>
          <w:lang w:val="lt-LT"/>
        </w:rPr>
      </w:pPr>
      <w:r w:rsidRPr="00E95E8C">
        <w:rPr>
          <w:b/>
          <w:bCs/>
          <w:color w:val="000000"/>
          <w:sz w:val="24"/>
          <w:szCs w:val="24"/>
          <w:lang w:val="lt-LT"/>
        </w:rPr>
        <w:t>VI. GINČŲ SPRENDIMO TVARKA</w:t>
      </w:r>
    </w:p>
    <w:p w14:paraId="79606E78" w14:textId="77777777" w:rsidR="00E95E8C" w:rsidRPr="00E95E8C" w:rsidRDefault="00E95E8C" w:rsidP="00E95E8C">
      <w:pPr>
        <w:tabs>
          <w:tab w:val="left" w:pos="0"/>
        </w:tabs>
        <w:overflowPunct/>
        <w:autoSpaceDE/>
        <w:autoSpaceDN/>
        <w:adjustRightInd/>
        <w:jc w:val="center"/>
        <w:rPr>
          <w:b/>
          <w:bCs/>
          <w:color w:val="000000"/>
          <w:sz w:val="24"/>
          <w:szCs w:val="24"/>
          <w:lang w:val="lt-LT"/>
        </w:rPr>
      </w:pPr>
    </w:p>
    <w:p w14:paraId="037AEC55" w14:textId="77777777" w:rsidR="00E95E8C" w:rsidRPr="00E95E8C" w:rsidRDefault="00E95E8C" w:rsidP="00E95E8C">
      <w:pPr>
        <w:tabs>
          <w:tab w:val="left" w:pos="720"/>
        </w:tabs>
        <w:overflowPunct/>
        <w:autoSpaceDE/>
        <w:autoSpaceDN/>
        <w:adjustRightInd/>
        <w:jc w:val="both"/>
        <w:rPr>
          <w:color w:val="000000"/>
          <w:sz w:val="24"/>
          <w:szCs w:val="24"/>
          <w:lang w:val="lt-LT"/>
        </w:rPr>
      </w:pPr>
      <w:r w:rsidRPr="00E95E8C">
        <w:rPr>
          <w:color w:val="000000"/>
          <w:sz w:val="24"/>
          <w:szCs w:val="24"/>
          <w:lang w:val="lt-LT"/>
        </w:rPr>
        <w:t>34.  Visi ginčai tarp šalių dėl šios sutarties vykdymo sprendžiami šalių susitarimu.</w:t>
      </w:r>
    </w:p>
    <w:p w14:paraId="1DC91A60" w14:textId="77777777" w:rsidR="00E95E8C" w:rsidRPr="00E95E8C" w:rsidRDefault="00E95E8C" w:rsidP="00E95E8C">
      <w:pPr>
        <w:tabs>
          <w:tab w:val="left" w:pos="720"/>
        </w:tabs>
        <w:overflowPunct/>
        <w:autoSpaceDE/>
        <w:autoSpaceDN/>
        <w:adjustRightInd/>
        <w:jc w:val="both"/>
        <w:rPr>
          <w:color w:val="000000"/>
          <w:sz w:val="24"/>
          <w:szCs w:val="24"/>
          <w:lang w:val="lt-LT"/>
        </w:rPr>
      </w:pPr>
      <w:r w:rsidRPr="00E95E8C">
        <w:rPr>
          <w:color w:val="000000"/>
          <w:sz w:val="24"/>
          <w:szCs w:val="24"/>
          <w:lang w:val="lt-LT"/>
        </w:rPr>
        <w:t>35. Šalims nesusitarus, ginčas nagrinėjamas teisme vadovaujantis Lietuvos Respublikos įstatymais.</w:t>
      </w:r>
    </w:p>
    <w:p w14:paraId="47058FC5" w14:textId="0107A9A0" w:rsidR="00E95E8C" w:rsidRPr="00E95E8C" w:rsidRDefault="00E95E8C" w:rsidP="00E95E8C">
      <w:pPr>
        <w:tabs>
          <w:tab w:val="left" w:pos="720"/>
        </w:tabs>
        <w:overflowPunct/>
        <w:autoSpaceDE/>
        <w:autoSpaceDN/>
        <w:adjustRightInd/>
        <w:jc w:val="center"/>
        <w:rPr>
          <w:b/>
          <w:bCs/>
          <w:color w:val="000000"/>
          <w:sz w:val="24"/>
          <w:szCs w:val="24"/>
          <w:lang w:val="lt-LT"/>
        </w:rPr>
      </w:pPr>
      <w:r w:rsidRPr="00E95E8C">
        <w:rPr>
          <w:b/>
          <w:bCs/>
          <w:color w:val="000000"/>
          <w:sz w:val="24"/>
          <w:szCs w:val="24"/>
          <w:lang w:val="lt-LT"/>
        </w:rPr>
        <w:t xml:space="preserve">  </w:t>
      </w:r>
    </w:p>
    <w:p w14:paraId="513800B6" w14:textId="77777777" w:rsidR="00E95E8C" w:rsidRPr="00E95E8C" w:rsidRDefault="00E95E8C" w:rsidP="00E95E8C">
      <w:pPr>
        <w:tabs>
          <w:tab w:val="left" w:pos="720"/>
        </w:tabs>
        <w:overflowPunct/>
        <w:autoSpaceDE/>
        <w:autoSpaceDN/>
        <w:adjustRightInd/>
        <w:jc w:val="center"/>
        <w:rPr>
          <w:b/>
          <w:bCs/>
          <w:color w:val="000000"/>
          <w:sz w:val="24"/>
          <w:szCs w:val="24"/>
          <w:lang w:val="lt-LT"/>
        </w:rPr>
      </w:pPr>
      <w:r w:rsidRPr="00E95E8C">
        <w:rPr>
          <w:b/>
          <w:bCs/>
          <w:color w:val="000000"/>
          <w:sz w:val="24"/>
          <w:szCs w:val="24"/>
          <w:lang w:val="lt-LT"/>
        </w:rPr>
        <w:t>VII. NENUGALIMA JĖGA (FORCE MAJEURE)</w:t>
      </w:r>
    </w:p>
    <w:p w14:paraId="6C80396E" w14:textId="77777777" w:rsidR="00E95E8C" w:rsidRPr="00E95E8C" w:rsidRDefault="00E95E8C" w:rsidP="00E95E8C">
      <w:pPr>
        <w:tabs>
          <w:tab w:val="left" w:pos="720"/>
        </w:tabs>
        <w:overflowPunct/>
        <w:autoSpaceDE/>
        <w:autoSpaceDN/>
        <w:adjustRightInd/>
        <w:jc w:val="center"/>
        <w:rPr>
          <w:b/>
          <w:bCs/>
          <w:color w:val="000000"/>
          <w:sz w:val="24"/>
          <w:szCs w:val="24"/>
          <w:lang w:val="lt-LT"/>
        </w:rPr>
      </w:pPr>
    </w:p>
    <w:p w14:paraId="0E281FB5" w14:textId="77777777" w:rsidR="00E95E8C" w:rsidRPr="00E95E8C" w:rsidRDefault="00E95E8C" w:rsidP="00E95E8C">
      <w:pPr>
        <w:tabs>
          <w:tab w:val="left" w:pos="720"/>
        </w:tabs>
        <w:overflowPunct/>
        <w:autoSpaceDE/>
        <w:autoSpaceDN/>
        <w:adjustRightInd/>
        <w:jc w:val="both"/>
        <w:rPr>
          <w:bCs/>
          <w:color w:val="000000"/>
          <w:sz w:val="24"/>
          <w:szCs w:val="24"/>
          <w:lang w:val="lt-LT"/>
        </w:rPr>
      </w:pPr>
      <w:r w:rsidRPr="00E95E8C">
        <w:rPr>
          <w:color w:val="000000"/>
          <w:sz w:val="24"/>
          <w:szCs w:val="24"/>
          <w:lang w:val="lt-LT"/>
        </w:rPr>
        <w:t>36. Atsiradus nenugalimos jėgos aplinkybėms, Šalys vadovaujasi Lietuvos Respublikos Civilinio kodeksu ir „Atleidimo nuo atsakomybės esant nenugalimos jėgos (force majeure) aplinkybėms taisyklėmis“</w:t>
      </w:r>
      <w:r w:rsidRPr="00E95E8C">
        <w:rPr>
          <w:bCs/>
          <w:color w:val="000000"/>
          <w:sz w:val="24"/>
          <w:szCs w:val="24"/>
          <w:lang w:val="lt-LT"/>
        </w:rPr>
        <w:t xml:space="preserve"> ir atleidžiamos </w:t>
      </w:r>
      <w:r w:rsidRPr="00E95E8C">
        <w:rPr>
          <w:color w:val="000000"/>
          <w:sz w:val="24"/>
          <w:szCs w:val="24"/>
          <w:lang w:val="lt-LT"/>
        </w:rPr>
        <w:t>nuo atsakomybės dėl sutartinių įsipareigojimų nevykdymo ar netinkamo vykdymo aplinkybių buvimo laikotarpiu.</w:t>
      </w:r>
    </w:p>
    <w:p w14:paraId="34552837" w14:textId="086EE113" w:rsidR="00E95E8C" w:rsidRPr="00E95E8C" w:rsidRDefault="00E95E8C" w:rsidP="00CE6FCE">
      <w:pPr>
        <w:overflowPunct/>
        <w:autoSpaceDE/>
        <w:autoSpaceDN/>
        <w:adjustRightInd/>
        <w:jc w:val="both"/>
        <w:rPr>
          <w:color w:val="000000"/>
          <w:sz w:val="24"/>
          <w:szCs w:val="24"/>
          <w:lang w:val="lt-LT"/>
        </w:rPr>
      </w:pPr>
      <w:r w:rsidRPr="00E95E8C">
        <w:rPr>
          <w:color w:val="000000"/>
          <w:sz w:val="24"/>
          <w:szCs w:val="24"/>
          <w:lang w:val="lt-LT"/>
        </w:rPr>
        <w:t>37. Šalis, kuri dėl nenugalimos jėgos (force majeure) aplinkybių negali vykdyti pagal šią sutartį prisiimtų įsipareigojimų, privalo nedelsdama pranešti apie tai kitai šaliai. Išnykus nenugalimos jėgos (force majeure) aplinkybėms, šalis, negalėjusi vykdyti pagal šią sutartį prisiimtų įsipareigojimų, privalo nedelsdama pranešti kitai Šaliai apie nurodytų aplinkybių išnykimą.</w:t>
      </w:r>
    </w:p>
    <w:p w14:paraId="41F48811" w14:textId="77777777" w:rsidR="00E95E8C" w:rsidRPr="00E95E8C" w:rsidRDefault="00E95E8C" w:rsidP="00E95E8C">
      <w:pPr>
        <w:tabs>
          <w:tab w:val="left" w:pos="142"/>
          <w:tab w:val="left" w:pos="1134"/>
          <w:tab w:val="left" w:pos="1701"/>
          <w:tab w:val="left" w:pos="2127"/>
          <w:tab w:val="left" w:pos="2268"/>
          <w:tab w:val="left" w:pos="2410"/>
          <w:tab w:val="left" w:pos="2552"/>
          <w:tab w:val="left" w:pos="2694"/>
          <w:tab w:val="left" w:pos="3119"/>
        </w:tabs>
        <w:overflowPunct/>
        <w:autoSpaceDE/>
        <w:autoSpaceDN/>
        <w:adjustRightInd/>
        <w:ind w:left="4395"/>
        <w:jc w:val="center"/>
        <w:rPr>
          <w:b/>
          <w:bCs/>
          <w:color w:val="000000"/>
          <w:sz w:val="24"/>
          <w:szCs w:val="24"/>
          <w:lang w:val="lt-LT"/>
        </w:rPr>
      </w:pPr>
    </w:p>
    <w:p w14:paraId="5D14D5F5" w14:textId="77777777" w:rsidR="00E95E8C" w:rsidRPr="00E95E8C" w:rsidRDefault="00E95E8C" w:rsidP="00E95E8C">
      <w:pPr>
        <w:numPr>
          <w:ilvl w:val="0"/>
          <w:numId w:val="42"/>
        </w:numPr>
        <w:tabs>
          <w:tab w:val="left" w:pos="142"/>
          <w:tab w:val="left" w:pos="1134"/>
          <w:tab w:val="left" w:pos="1701"/>
          <w:tab w:val="left" w:pos="2127"/>
          <w:tab w:val="left" w:pos="2268"/>
          <w:tab w:val="left" w:pos="2410"/>
          <w:tab w:val="left" w:pos="2552"/>
          <w:tab w:val="left" w:pos="2694"/>
          <w:tab w:val="left" w:pos="3119"/>
        </w:tabs>
        <w:overflowPunct/>
        <w:autoSpaceDE/>
        <w:autoSpaceDN/>
        <w:adjustRightInd/>
        <w:ind w:left="0" w:firstLine="0"/>
        <w:jc w:val="center"/>
        <w:rPr>
          <w:b/>
          <w:bCs/>
          <w:color w:val="000000"/>
          <w:sz w:val="24"/>
          <w:szCs w:val="24"/>
          <w:lang w:val="lt-LT"/>
        </w:rPr>
      </w:pPr>
      <w:r w:rsidRPr="00E95E8C">
        <w:rPr>
          <w:b/>
          <w:bCs/>
          <w:color w:val="000000"/>
          <w:sz w:val="24"/>
          <w:szCs w:val="24"/>
          <w:lang w:val="lt-LT"/>
        </w:rPr>
        <w:t>SUTARTIES GALIOJIMAS IR KITOS SĄLYGOS</w:t>
      </w:r>
    </w:p>
    <w:p w14:paraId="0360F36C" w14:textId="77777777" w:rsidR="00E95E8C" w:rsidRPr="00E95E8C" w:rsidRDefault="00E95E8C" w:rsidP="00E95E8C">
      <w:pPr>
        <w:tabs>
          <w:tab w:val="left" w:pos="142"/>
          <w:tab w:val="left" w:pos="1134"/>
          <w:tab w:val="left" w:pos="1701"/>
          <w:tab w:val="left" w:pos="2127"/>
          <w:tab w:val="left" w:pos="2268"/>
          <w:tab w:val="left" w:pos="2410"/>
          <w:tab w:val="left" w:pos="2552"/>
          <w:tab w:val="left" w:pos="2694"/>
          <w:tab w:val="left" w:pos="3119"/>
        </w:tabs>
        <w:overflowPunct/>
        <w:autoSpaceDE/>
        <w:autoSpaceDN/>
        <w:adjustRightInd/>
        <w:rPr>
          <w:b/>
          <w:bCs/>
          <w:color w:val="000000"/>
          <w:sz w:val="24"/>
          <w:szCs w:val="24"/>
          <w:lang w:val="lt-LT"/>
        </w:rPr>
      </w:pPr>
    </w:p>
    <w:p w14:paraId="39671A6D" w14:textId="77777777" w:rsidR="00E95E8C" w:rsidRPr="00E95E8C" w:rsidRDefault="00E95E8C" w:rsidP="00E95E8C">
      <w:pPr>
        <w:tabs>
          <w:tab w:val="left" w:pos="142"/>
        </w:tabs>
        <w:overflowPunct/>
        <w:autoSpaceDE/>
        <w:autoSpaceDN/>
        <w:adjustRightInd/>
        <w:jc w:val="both"/>
        <w:rPr>
          <w:color w:val="000000"/>
          <w:sz w:val="24"/>
          <w:szCs w:val="24"/>
          <w:lang w:val="lt-LT" w:eastAsia="x-none"/>
        </w:rPr>
      </w:pPr>
      <w:r w:rsidRPr="00E95E8C">
        <w:rPr>
          <w:color w:val="000000"/>
          <w:sz w:val="24"/>
          <w:szCs w:val="24"/>
          <w:lang w:val="lt-LT" w:eastAsia="x-none"/>
        </w:rPr>
        <w:t xml:space="preserve">41.  </w:t>
      </w:r>
      <w:r w:rsidRPr="00E95E8C">
        <w:rPr>
          <w:sz w:val="24"/>
          <w:szCs w:val="24"/>
          <w:lang w:val="lt-LT" w:eastAsia="x-none"/>
        </w:rPr>
        <w:t xml:space="preserve">Sutartis įsigalioja nuo to momento, kai ją pasirašo abi sutarties šalys ir galioja 12 mėn. </w:t>
      </w:r>
    </w:p>
    <w:p w14:paraId="436D972C" w14:textId="77777777" w:rsidR="00E95E8C" w:rsidRPr="00E95E8C" w:rsidRDefault="00E95E8C" w:rsidP="00E95E8C">
      <w:pPr>
        <w:tabs>
          <w:tab w:val="left" w:pos="142"/>
          <w:tab w:val="left" w:pos="391"/>
        </w:tabs>
        <w:overflowPunct/>
        <w:autoSpaceDE/>
        <w:autoSpaceDN/>
        <w:adjustRightInd/>
        <w:jc w:val="both"/>
        <w:rPr>
          <w:color w:val="000000"/>
          <w:sz w:val="24"/>
          <w:szCs w:val="24"/>
          <w:lang w:val="lt-LT"/>
        </w:rPr>
      </w:pPr>
      <w:r w:rsidRPr="00E95E8C">
        <w:rPr>
          <w:color w:val="000000"/>
          <w:sz w:val="24"/>
          <w:szCs w:val="24"/>
          <w:lang w:val="lt-LT"/>
        </w:rPr>
        <w:t>43.  Sutarties nutraukimo tvarka. Sutartis gali būti nutraukta šalių susitarimu arba vienašališkai dėl esminių sutarties pažeidimų prieš 15 kalendorinių dienų pranešus apie tai kitai šaliai.</w:t>
      </w:r>
    </w:p>
    <w:p w14:paraId="5E4D4913" w14:textId="77777777" w:rsidR="00E95E8C" w:rsidRPr="00E95E8C" w:rsidRDefault="00E95E8C" w:rsidP="00E95E8C">
      <w:pPr>
        <w:tabs>
          <w:tab w:val="left" w:pos="360"/>
        </w:tabs>
        <w:overflowPunct/>
        <w:autoSpaceDE/>
        <w:autoSpaceDN/>
        <w:adjustRightInd/>
        <w:jc w:val="both"/>
        <w:rPr>
          <w:color w:val="000000"/>
          <w:sz w:val="24"/>
          <w:szCs w:val="24"/>
          <w:lang w:val="lt-LT" w:eastAsia="x-none"/>
        </w:rPr>
      </w:pPr>
      <w:r w:rsidRPr="00E95E8C">
        <w:rPr>
          <w:color w:val="000000"/>
          <w:sz w:val="24"/>
          <w:szCs w:val="24"/>
          <w:lang w:val="lt-LT" w:eastAsia="x-none"/>
        </w:rPr>
        <w:lastRenderedPageBreak/>
        <w:t>44.  Sutarties sąlygos gali būti keičiamos tik vadovaujantis Viešųjų pirkimų įstatymo 89 straipsnio nuostatomis.</w:t>
      </w:r>
    </w:p>
    <w:p w14:paraId="55F952CA" w14:textId="77777777" w:rsidR="00E95E8C" w:rsidRPr="00E95E8C" w:rsidRDefault="00E95E8C" w:rsidP="00E95E8C">
      <w:pPr>
        <w:widowControl w:val="0"/>
        <w:tabs>
          <w:tab w:val="left" w:pos="284"/>
        </w:tabs>
        <w:suppressAutoHyphens/>
        <w:overflowPunct/>
        <w:autoSpaceDE/>
        <w:autoSpaceDN/>
        <w:adjustRightInd/>
        <w:jc w:val="both"/>
        <w:rPr>
          <w:color w:val="000000"/>
          <w:sz w:val="24"/>
          <w:szCs w:val="24"/>
          <w:lang w:val="lt-LT"/>
        </w:rPr>
      </w:pPr>
      <w:r w:rsidRPr="00E95E8C">
        <w:rPr>
          <w:color w:val="000000"/>
          <w:sz w:val="24"/>
          <w:szCs w:val="24"/>
          <w:lang w:val="lt-LT"/>
        </w:rPr>
        <w:t>45. Jeigu tiekėjo kvalifikacija dėl teisės verstis atitinkama veikla nebuvo tikrinama arba tikrinama ne visa apimtimi, tiekėjas perkančiajai organizacijai įsipareigoja, kad pirkimo sutartį vykdys tik tokią teisę turintys asmenys.</w:t>
      </w:r>
    </w:p>
    <w:p w14:paraId="58E9F702" w14:textId="77777777" w:rsidR="00E95E8C" w:rsidRPr="00E95E8C" w:rsidRDefault="00E95E8C" w:rsidP="00E95E8C">
      <w:pPr>
        <w:tabs>
          <w:tab w:val="left" w:pos="360"/>
        </w:tabs>
        <w:overflowPunct/>
        <w:autoSpaceDE/>
        <w:autoSpaceDN/>
        <w:adjustRightInd/>
        <w:jc w:val="both"/>
        <w:rPr>
          <w:color w:val="000000"/>
          <w:sz w:val="24"/>
          <w:szCs w:val="24"/>
          <w:lang w:val="lt-LT" w:eastAsia="x-none"/>
        </w:rPr>
      </w:pPr>
      <w:r w:rsidRPr="00E95E8C">
        <w:rPr>
          <w:color w:val="000000"/>
          <w:sz w:val="24"/>
          <w:szCs w:val="24"/>
          <w:lang w:val="lt-LT" w:eastAsia="x-none"/>
        </w:rPr>
        <w:t>46. Vykdant Sutartį turi būti laikomasi aplinkos apsaugos, socialinės ir darbo teisės įpareigojimų, nustatytų Europos Sąjungos ir Lietuvos Respublikos teisės aktuose, kolektyvinėse sutartyse ir Viešųjų pirkimų įstatymo 5 priede nurodytose tarptautinėse konvencijose.</w:t>
      </w:r>
    </w:p>
    <w:p w14:paraId="22B5E996" w14:textId="77777777" w:rsidR="00E95E8C" w:rsidRPr="00E95E8C" w:rsidRDefault="00E95E8C" w:rsidP="00E95E8C">
      <w:pPr>
        <w:tabs>
          <w:tab w:val="left" w:pos="142"/>
          <w:tab w:val="left" w:pos="391"/>
        </w:tabs>
        <w:overflowPunct/>
        <w:autoSpaceDE/>
        <w:autoSpaceDN/>
        <w:adjustRightInd/>
        <w:jc w:val="both"/>
        <w:rPr>
          <w:color w:val="000000"/>
          <w:sz w:val="24"/>
          <w:szCs w:val="24"/>
          <w:lang w:val="lt-LT"/>
        </w:rPr>
      </w:pPr>
      <w:r w:rsidRPr="00E95E8C">
        <w:rPr>
          <w:color w:val="000000"/>
          <w:sz w:val="24"/>
          <w:szCs w:val="24"/>
          <w:lang w:val="lt-LT"/>
        </w:rPr>
        <w:t>47.  Sutartis pasirašyta dviem egzemplioriais, turinčiais vienodą juridinę galią, po vieną  Tiekėjui ir Pirkėjui.</w:t>
      </w:r>
    </w:p>
    <w:p w14:paraId="37CEDB83" w14:textId="77777777" w:rsidR="00E95E8C" w:rsidRPr="00E95E8C" w:rsidRDefault="00E95E8C" w:rsidP="00E95E8C">
      <w:pPr>
        <w:tabs>
          <w:tab w:val="left" w:pos="142"/>
          <w:tab w:val="left" w:pos="851"/>
        </w:tabs>
        <w:overflowPunct/>
        <w:autoSpaceDE/>
        <w:autoSpaceDN/>
        <w:adjustRightInd/>
        <w:jc w:val="both"/>
        <w:rPr>
          <w:color w:val="000000"/>
          <w:sz w:val="24"/>
          <w:szCs w:val="24"/>
          <w:lang w:val="lt-LT"/>
        </w:rPr>
      </w:pPr>
      <w:r w:rsidRPr="00E95E8C">
        <w:rPr>
          <w:color w:val="000000"/>
          <w:sz w:val="24"/>
          <w:szCs w:val="24"/>
          <w:lang w:val="lt-LT"/>
        </w:rPr>
        <w:t>48.   Sutarties dokumentais yra pati sutartis ir jos priedai, kurie yra neatskiriama sutarties dalis.  Ant visų priedų turi būti Tiekėjo  ir Pirkėjo parašai.</w:t>
      </w:r>
    </w:p>
    <w:p w14:paraId="15C7F706" w14:textId="77777777" w:rsidR="00E95E8C" w:rsidRPr="00E95E8C" w:rsidRDefault="00E95E8C" w:rsidP="00E95E8C">
      <w:pPr>
        <w:tabs>
          <w:tab w:val="left" w:pos="142"/>
        </w:tabs>
        <w:overflowPunct/>
        <w:autoSpaceDE/>
        <w:autoSpaceDN/>
        <w:adjustRightInd/>
        <w:jc w:val="both"/>
        <w:rPr>
          <w:color w:val="000000"/>
          <w:sz w:val="24"/>
          <w:szCs w:val="24"/>
          <w:lang w:val="lt-LT"/>
        </w:rPr>
      </w:pPr>
      <w:r w:rsidRPr="00E95E8C">
        <w:rPr>
          <w:color w:val="000000"/>
          <w:sz w:val="24"/>
          <w:szCs w:val="24"/>
          <w:lang w:val="lt-LT"/>
        </w:rPr>
        <w:t>49.  Jei pasikeičia Šalies adresas ir/ar kiti duomenys, tokia Šalis turi informuoti kitą Šalį pranešdama ne vėliau, kaip prieš 5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335C7121" w14:textId="77777777" w:rsidR="00E95E8C" w:rsidRPr="00E95E8C" w:rsidRDefault="00E95E8C" w:rsidP="00E95E8C">
      <w:pPr>
        <w:tabs>
          <w:tab w:val="left" w:pos="142"/>
        </w:tabs>
        <w:overflowPunct/>
        <w:autoSpaceDE/>
        <w:autoSpaceDN/>
        <w:adjustRightInd/>
        <w:jc w:val="both"/>
        <w:rPr>
          <w:color w:val="000000"/>
          <w:sz w:val="24"/>
          <w:szCs w:val="24"/>
          <w:lang w:val="lt-LT"/>
        </w:rPr>
      </w:pPr>
      <w:r w:rsidRPr="00E95E8C">
        <w:rPr>
          <w:color w:val="000000"/>
          <w:sz w:val="24"/>
          <w:szCs w:val="24"/>
          <w:lang w:val="lt-LT"/>
        </w:rPr>
        <w:t>50.   Nė viena Šalis neturi teisės perleisti visų arba dalies teisių ir pareigų pagal šią sutartį jokiai trečiajai šaliai be išankstinio raštiško kitos Šalies sutikimo.</w:t>
      </w:r>
    </w:p>
    <w:p w14:paraId="0113C0DF" w14:textId="2236E922" w:rsidR="0081026D" w:rsidRPr="0081026D" w:rsidRDefault="00E95E8C" w:rsidP="0081026D">
      <w:pPr>
        <w:tabs>
          <w:tab w:val="left" w:pos="142"/>
        </w:tabs>
        <w:overflowPunct/>
        <w:autoSpaceDE/>
        <w:autoSpaceDN/>
        <w:adjustRightInd/>
        <w:jc w:val="both"/>
        <w:rPr>
          <w:bCs/>
          <w:color w:val="000000"/>
          <w:sz w:val="24"/>
          <w:szCs w:val="24"/>
          <w:lang w:val="lt-LT"/>
        </w:rPr>
      </w:pPr>
      <w:r w:rsidRPr="00E95E8C">
        <w:rPr>
          <w:color w:val="000000"/>
          <w:sz w:val="24"/>
          <w:szCs w:val="24"/>
          <w:lang w:val="lt-LT"/>
        </w:rPr>
        <w:t xml:space="preserve">51. Šalys, vykdydamos Sutartį, įsipareigoja laikytis šių aplinkosaugos reikalavimų: </w:t>
      </w:r>
      <w:r w:rsidR="0081026D" w:rsidRPr="0081026D">
        <w:rPr>
          <w:bCs/>
          <w:color w:val="000000"/>
          <w:sz w:val="24"/>
          <w:szCs w:val="24"/>
          <w:lang w:val="lt-LT" w:bidi="lt-LT"/>
        </w:rPr>
        <w:t>mažinti popieriaus sunaudojimą, atsisakyti nebūtino dokumentų kopijavimo ir spausdinimo. Visi dokumentai, susiję su šia Sutartimi ar jos vykdymu, turi būti siunčiami nurodytais el. paštais. Išimtiniais atvejais su Sutarties vykdymu susiję dokumentai, turi (gali) būti pateikiami popieriniu formatu (registruotu paštu arba įteikiami asmeniškai pasirašytinai), jeigu toks formatas privalomas pagal teisės aktus arba P</w:t>
      </w:r>
      <w:r w:rsidR="0081026D">
        <w:rPr>
          <w:bCs/>
          <w:color w:val="000000"/>
          <w:sz w:val="24"/>
          <w:szCs w:val="24"/>
          <w:lang w:val="lt-LT" w:bidi="lt-LT"/>
        </w:rPr>
        <w:t>rekių</w:t>
      </w:r>
      <w:r w:rsidR="0081026D" w:rsidRPr="0081026D">
        <w:rPr>
          <w:bCs/>
          <w:color w:val="000000"/>
          <w:sz w:val="24"/>
          <w:szCs w:val="24"/>
          <w:lang w:val="lt-LT" w:bidi="lt-LT"/>
        </w:rPr>
        <w:t xml:space="preserve"> t</w:t>
      </w:r>
      <w:r w:rsidR="0081026D">
        <w:rPr>
          <w:bCs/>
          <w:color w:val="000000"/>
          <w:sz w:val="24"/>
          <w:szCs w:val="24"/>
          <w:lang w:val="lt-LT" w:bidi="lt-LT"/>
        </w:rPr>
        <w:t>ie</w:t>
      </w:r>
      <w:r w:rsidR="0081026D" w:rsidRPr="0081026D">
        <w:rPr>
          <w:bCs/>
          <w:color w:val="000000"/>
          <w:sz w:val="24"/>
          <w:szCs w:val="24"/>
          <w:lang w:val="lt-LT" w:bidi="lt-LT"/>
        </w:rPr>
        <w:t>kėjas nurodo tokį būtinumą – tokiu atveju turėtų būti naudojamas perdirbtas popierius, kuris atitinka minimaliuosius aplinkos apsaugos kriterijus patvirtintus 2011 m. birželio 28 d. įsakymu D1-508 „Dėl Aplinkos apsaugos kriterijų taikymo, vykdant žaliuosius pirkimus, tvarkos aprašo patvirtinimo“.</w:t>
      </w:r>
    </w:p>
    <w:p w14:paraId="75B03B3B" w14:textId="6DDAC96E" w:rsidR="00E95E8C" w:rsidRPr="00E95E8C" w:rsidRDefault="00E95E8C" w:rsidP="00E95E8C">
      <w:pPr>
        <w:tabs>
          <w:tab w:val="left" w:pos="142"/>
        </w:tabs>
        <w:overflowPunct/>
        <w:autoSpaceDE/>
        <w:autoSpaceDN/>
        <w:adjustRightInd/>
        <w:jc w:val="both"/>
        <w:rPr>
          <w:color w:val="000000"/>
          <w:sz w:val="24"/>
          <w:szCs w:val="24"/>
          <w:lang w:val="lt-LT"/>
        </w:rPr>
      </w:pPr>
      <w:r w:rsidRPr="00E95E8C">
        <w:rPr>
          <w:color w:val="000000"/>
          <w:sz w:val="24"/>
          <w:szCs w:val="24"/>
          <w:lang w:val="lt-LT"/>
        </w:rPr>
        <w:t>52. Sutarties priedai:</w:t>
      </w:r>
    </w:p>
    <w:p w14:paraId="04DD3003" w14:textId="77777777" w:rsidR="00E95E8C" w:rsidRPr="00E95E8C" w:rsidRDefault="00E95E8C" w:rsidP="00E95E8C">
      <w:pPr>
        <w:overflowPunct/>
        <w:autoSpaceDE/>
        <w:autoSpaceDN/>
        <w:adjustRightInd/>
        <w:jc w:val="both"/>
        <w:rPr>
          <w:color w:val="000000"/>
          <w:sz w:val="24"/>
          <w:szCs w:val="24"/>
          <w:lang w:val="lt-LT" w:eastAsia="x-none"/>
        </w:rPr>
      </w:pPr>
      <w:r w:rsidRPr="00E95E8C">
        <w:rPr>
          <w:color w:val="000000"/>
          <w:sz w:val="24"/>
          <w:szCs w:val="24"/>
          <w:lang w:val="lt-LT" w:eastAsia="x-none"/>
        </w:rPr>
        <w:t>Parduodamų prekių sąrašas ir kiekiai;</w:t>
      </w:r>
    </w:p>
    <w:p w14:paraId="34879405" w14:textId="77777777" w:rsidR="00E95E8C" w:rsidRPr="00E95E8C" w:rsidRDefault="00E95E8C" w:rsidP="00E95E8C">
      <w:pPr>
        <w:overflowPunct/>
        <w:autoSpaceDE/>
        <w:autoSpaceDN/>
        <w:adjustRightInd/>
        <w:jc w:val="both"/>
        <w:rPr>
          <w:color w:val="000000"/>
          <w:sz w:val="24"/>
          <w:szCs w:val="24"/>
          <w:lang w:val="lt-LT" w:eastAsia="x-none"/>
        </w:rPr>
      </w:pPr>
      <w:r w:rsidRPr="00E95E8C">
        <w:rPr>
          <w:color w:val="000000"/>
          <w:sz w:val="24"/>
          <w:szCs w:val="24"/>
          <w:lang w:val="lt-LT" w:eastAsia="x-none"/>
        </w:rPr>
        <w:t>Panaudos sutartis;</w:t>
      </w:r>
    </w:p>
    <w:p w14:paraId="50464EBE" w14:textId="77777777" w:rsidR="00E95E8C" w:rsidRPr="00E95E8C" w:rsidRDefault="00E95E8C" w:rsidP="00E95E8C">
      <w:pPr>
        <w:tabs>
          <w:tab w:val="left" w:pos="142"/>
        </w:tabs>
        <w:overflowPunct/>
        <w:autoSpaceDE/>
        <w:autoSpaceDN/>
        <w:adjustRightInd/>
        <w:jc w:val="both"/>
        <w:rPr>
          <w:color w:val="000000"/>
          <w:sz w:val="24"/>
          <w:szCs w:val="24"/>
          <w:lang w:val="lt-LT"/>
        </w:rPr>
      </w:pPr>
    </w:p>
    <w:p w14:paraId="3447C171" w14:textId="77777777" w:rsidR="00E95E8C" w:rsidRPr="00E95E8C" w:rsidRDefault="00E95E8C" w:rsidP="00E95E8C">
      <w:pPr>
        <w:tabs>
          <w:tab w:val="left" w:pos="720"/>
        </w:tabs>
        <w:overflowPunct/>
        <w:autoSpaceDE/>
        <w:autoSpaceDN/>
        <w:adjustRightInd/>
        <w:ind w:firstLine="720"/>
        <w:jc w:val="center"/>
        <w:rPr>
          <w:b/>
          <w:bCs/>
          <w:color w:val="000000"/>
          <w:sz w:val="24"/>
          <w:szCs w:val="24"/>
          <w:lang w:val="lt-LT"/>
        </w:rPr>
      </w:pPr>
      <w:r w:rsidRPr="00E95E8C">
        <w:rPr>
          <w:b/>
          <w:bCs/>
          <w:color w:val="000000"/>
          <w:sz w:val="24"/>
          <w:szCs w:val="24"/>
          <w:lang w:val="lt-LT"/>
        </w:rPr>
        <w:t>IX. ŠALIŲ ADRESAI IR REKVIZITAI:</w:t>
      </w:r>
    </w:p>
    <w:p w14:paraId="3FD4CD8A" w14:textId="77777777" w:rsidR="00E95E8C" w:rsidRPr="00E95E8C" w:rsidRDefault="00E95E8C" w:rsidP="00E95E8C">
      <w:pPr>
        <w:tabs>
          <w:tab w:val="left" w:pos="720"/>
        </w:tabs>
        <w:overflowPunct/>
        <w:autoSpaceDE/>
        <w:autoSpaceDN/>
        <w:adjustRightInd/>
        <w:ind w:firstLine="720"/>
        <w:jc w:val="center"/>
        <w:rPr>
          <w:b/>
          <w:bCs/>
          <w:color w:val="000000"/>
          <w:sz w:val="24"/>
          <w:szCs w:val="24"/>
          <w:lang w:val="lt-LT"/>
        </w:rPr>
      </w:pPr>
    </w:p>
    <w:tbl>
      <w:tblPr>
        <w:tblW w:w="9943" w:type="dxa"/>
        <w:tblLayout w:type="fixed"/>
        <w:tblLook w:val="0000" w:firstRow="0" w:lastRow="0" w:firstColumn="0" w:lastColumn="0" w:noHBand="0" w:noVBand="0"/>
      </w:tblPr>
      <w:tblGrid>
        <w:gridCol w:w="656"/>
        <w:gridCol w:w="1826"/>
        <w:gridCol w:w="1052"/>
        <w:gridCol w:w="981"/>
        <w:gridCol w:w="604"/>
        <w:gridCol w:w="350"/>
        <w:gridCol w:w="988"/>
        <w:gridCol w:w="816"/>
        <w:gridCol w:w="709"/>
        <w:gridCol w:w="935"/>
        <w:gridCol w:w="1006"/>
        <w:gridCol w:w="20"/>
      </w:tblGrid>
      <w:tr w:rsidR="00E95E8C" w:rsidRPr="00E95E8C" w14:paraId="63FA0727" w14:textId="77777777" w:rsidTr="00D54E6E">
        <w:trPr>
          <w:trHeight w:val="324"/>
        </w:trPr>
        <w:tc>
          <w:tcPr>
            <w:tcW w:w="5119" w:type="dxa"/>
            <w:gridSpan w:val="5"/>
          </w:tcPr>
          <w:p w14:paraId="61DDF787" w14:textId="77777777" w:rsidR="00E95E8C" w:rsidRPr="00E95E8C" w:rsidRDefault="00E95E8C" w:rsidP="00E95E8C">
            <w:pPr>
              <w:overflowPunct/>
              <w:autoSpaceDE/>
              <w:autoSpaceDN/>
              <w:adjustRightInd/>
              <w:jc w:val="both"/>
              <w:rPr>
                <w:b/>
                <w:color w:val="000000"/>
                <w:sz w:val="24"/>
                <w:szCs w:val="24"/>
                <w:lang w:val="lt-LT"/>
              </w:rPr>
            </w:pPr>
            <w:r w:rsidRPr="00E95E8C">
              <w:rPr>
                <w:b/>
                <w:color w:val="000000"/>
                <w:sz w:val="24"/>
                <w:szCs w:val="24"/>
                <w:lang w:val="lt-LT"/>
              </w:rPr>
              <w:t xml:space="preserve">PIRKĖJAS:  </w:t>
            </w:r>
            <w:r w:rsidRPr="00E95E8C">
              <w:rPr>
                <w:color w:val="000000"/>
                <w:sz w:val="24"/>
                <w:szCs w:val="24"/>
                <w:lang w:val="lt-LT"/>
              </w:rPr>
              <w:t xml:space="preserve">                                </w:t>
            </w:r>
          </w:p>
        </w:tc>
        <w:tc>
          <w:tcPr>
            <w:tcW w:w="4824" w:type="dxa"/>
            <w:gridSpan w:val="7"/>
          </w:tcPr>
          <w:p w14:paraId="1B6DF26D" w14:textId="77777777" w:rsidR="00E95E8C" w:rsidRPr="00E95E8C" w:rsidRDefault="00E95E8C" w:rsidP="00E95E8C">
            <w:pPr>
              <w:overflowPunct/>
              <w:autoSpaceDE/>
              <w:autoSpaceDN/>
              <w:adjustRightInd/>
              <w:jc w:val="both"/>
              <w:rPr>
                <w:b/>
                <w:bCs/>
                <w:color w:val="000000"/>
                <w:sz w:val="24"/>
                <w:szCs w:val="24"/>
                <w:lang w:val="lt-LT"/>
              </w:rPr>
            </w:pPr>
            <w:r w:rsidRPr="00E95E8C">
              <w:rPr>
                <w:b/>
                <w:bCs/>
                <w:color w:val="000000"/>
                <w:sz w:val="24"/>
                <w:szCs w:val="24"/>
                <w:lang w:val="lt-LT"/>
              </w:rPr>
              <w:t>TIEKĖJAS:</w:t>
            </w:r>
          </w:p>
        </w:tc>
      </w:tr>
      <w:tr w:rsidR="00E95E8C" w:rsidRPr="00164003" w14:paraId="1F2DE304" w14:textId="77777777" w:rsidTr="00D54E6E">
        <w:tc>
          <w:tcPr>
            <w:tcW w:w="5119" w:type="dxa"/>
            <w:gridSpan w:val="5"/>
          </w:tcPr>
          <w:p w14:paraId="09F14EEB" w14:textId="77777777" w:rsidR="00E95E8C" w:rsidRPr="00E95E8C" w:rsidRDefault="00E95E8C" w:rsidP="00E95E8C">
            <w:pPr>
              <w:keepNext/>
              <w:overflowPunct/>
              <w:autoSpaceDE/>
              <w:autoSpaceDN/>
              <w:adjustRightInd/>
              <w:outlineLvl w:val="1"/>
              <w:rPr>
                <w:rFonts w:eastAsia="Arial Unicode MS"/>
                <w:bCs/>
                <w:color w:val="000000"/>
                <w:sz w:val="24"/>
                <w:szCs w:val="24"/>
                <w:lang w:val="lt-LT"/>
              </w:rPr>
            </w:pPr>
            <w:r w:rsidRPr="00E95E8C">
              <w:rPr>
                <w:bCs/>
                <w:color w:val="000000"/>
                <w:sz w:val="24"/>
                <w:szCs w:val="24"/>
                <w:lang w:val="lt-LT"/>
              </w:rPr>
              <w:t>VšĮ Švenčionių rajono sveikatos centras</w:t>
            </w:r>
          </w:p>
          <w:p w14:paraId="096D487E" w14:textId="77777777" w:rsidR="00E95E8C" w:rsidRPr="00E95E8C" w:rsidRDefault="00E95E8C" w:rsidP="00E95E8C">
            <w:pPr>
              <w:tabs>
                <w:tab w:val="left" w:pos="1296"/>
                <w:tab w:val="center" w:pos="4320"/>
                <w:tab w:val="right" w:pos="8640"/>
              </w:tabs>
              <w:overflowPunct/>
              <w:autoSpaceDE/>
              <w:autoSpaceDN/>
              <w:adjustRightInd/>
              <w:rPr>
                <w:color w:val="000000"/>
                <w:sz w:val="24"/>
                <w:szCs w:val="24"/>
                <w:lang w:val="lt-LT"/>
              </w:rPr>
            </w:pPr>
            <w:r w:rsidRPr="00E95E8C">
              <w:rPr>
                <w:color w:val="000000"/>
                <w:sz w:val="24"/>
                <w:szCs w:val="24"/>
                <w:lang w:val="lt-LT"/>
              </w:rPr>
              <w:t>Partizanų g. 4, LT-18126 Švenčionys</w:t>
            </w:r>
          </w:p>
          <w:p w14:paraId="4082C950" w14:textId="77777777" w:rsidR="00E95E8C" w:rsidRPr="00E95E8C" w:rsidRDefault="00E95E8C" w:rsidP="00E95E8C">
            <w:pPr>
              <w:overflowPunct/>
              <w:autoSpaceDE/>
              <w:autoSpaceDN/>
              <w:adjustRightInd/>
              <w:rPr>
                <w:color w:val="000000"/>
                <w:sz w:val="24"/>
                <w:szCs w:val="24"/>
                <w:lang w:val="lt-LT"/>
              </w:rPr>
            </w:pPr>
            <w:r w:rsidRPr="00E95E8C">
              <w:rPr>
                <w:color w:val="000000"/>
                <w:sz w:val="24"/>
                <w:szCs w:val="24"/>
                <w:lang w:val="lt-LT"/>
              </w:rPr>
              <w:t>Įm. kodas 178736022</w:t>
            </w:r>
          </w:p>
          <w:p w14:paraId="7471DD19" w14:textId="77777777" w:rsidR="00E95E8C" w:rsidRPr="00E95E8C" w:rsidRDefault="00E95E8C" w:rsidP="00E95E8C">
            <w:pPr>
              <w:overflowPunct/>
              <w:autoSpaceDE/>
              <w:autoSpaceDN/>
              <w:adjustRightInd/>
              <w:rPr>
                <w:color w:val="000000"/>
                <w:sz w:val="24"/>
                <w:szCs w:val="24"/>
                <w:lang w:val="lt-LT"/>
              </w:rPr>
            </w:pPr>
            <w:r w:rsidRPr="00E95E8C">
              <w:rPr>
                <w:color w:val="000000"/>
                <w:sz w:val="24"/>
                <w:szCs w:val="24"/>
                <w:lang w:val="lt-LT"/>
              </w:rPr>
              <w:t>Tel. (8 387) 551435</w:t>
            </w:r>
          </w:p>
          <w:p w14:paraId="4F3BFC85" w14:textId="77777777" w:rsidR="00E95E8C" w:rsidRPr="00E95E8C" w:rsidRDefault="00E95E8C" w:rsidP="00E95E8C">
            <w:pPr>
              <w:overflowPunct/>
              <w:autoSpaceDE/>
              <w:autoSpaceDN/>
              <w:adjustRightInd/>
              <w:rPr>
                <w:color w:val="000000"/>
                <w:sz w:val="24"/>
                <w:szCs w:val="24"/>
                <w:lang w:val="lt-LT"/>
              </w:rPr>
            </w:pPr>
            <w:r w:rsidRPr="00E95E8C">
              <w:rPr>
                <w:color w:val="000000"/>
                <w:sz w:val="24"/>
                <w:szCs w:val="24"/>
                <w:lang w:val="lt-LT"/>
              </w:rPr>
              <w:t xml:space="preserve">A/s LT39 7300 0100 0259 0418, </w:t>
            </w:r>
          </w:p>
          <w:p w14:paraId="4B535EA5" w14:textId="77777777" w:rsidR="00E95E8C" w:rsidRPr="00E95E8C" w:rsidRDefault="00E95E8C" w:rsidP="00E95E8C">
            <w:pPr>
              <w:overflowPunct/>
              <w:autoSpaceDE/>
              <w:autoSpaceDN/>
              <w:adjustRightInd/>
              <w:rPr>
                <w:color w:val="000000"/>
                <w:sz w:val="24"/>
                <w:szCs w:val="24"/>
                <w:lang w:val="lt-LT"/>
              </w:rPr>
            </w:pPr>
            <w:r w:rsidRPr="00E95E8C">
              <w:rPr>
                <w:color w:val="000000"/>
                <w:sz w:val="24"/>
                <w:szCs w:val="24"/>
                <w:lang w:val="lt-LT"/>
              </w:rPr>
              <w:t>AB Swedbank bankas</w:t>
            </w:r>
          </w:p>
          <w:p w14:paraId="5862C219" w14:textId="77777777" w:rsidR="00E95E8C" w:rsidRPr="00E95E8C" w:rsidRDefault="00000000" w:rsidP="00E95E8C">
            <w:pPr>
              <w:overflowPunct/>
              <w:autoSpaceDE/>
              <w:autoSpaceDN/>
              <w:adjustRightInd/>
              <w:jc w:val="both"/>
              <w:rPr>
                <w:color w:val="000000"/>
                <w:sz w:val="24"/>
                <w:szCs w:val="24"/>
                <w:lang w:val="lt-LT"/>
              </w:rPr>
            </w:pPr>
            <w:hyperlink r:id="rId13" w:history="1">
              <w:r w:rsidR="00E95E8C" w:rsidRPr="00E95E8C">
                <w:rPr>
                  <w:color w:val="0000FF"/>
                  <w:sz w:val="24"/>
                  <w:szCs w:val="24"/>
                  <w:u w:val="single"/>
                  <w:lang w:val="lt-LT"/>
                </w:rPr>
                <w:t>info@svencioniursc.lt</w:t>
              </w:r>
            </w:hyperlink>
          </w:p>
          <w:p w14:paraId="5FBD10F9" w14:textId="77777777" w:rsidR="00E95E8C" w:rsidRPr="00E95E8C" w:rsidRDefault="00E95E8C" w:rsidP="00E95E8C">
            <w:pPr>
              <w:overflowPunct/>
              <w:autoSpaceDE/>
              <w:autoSpaceDN/>
              <w:adjustRightInd/>
              <w:jc w:val="both"/>
              <w:rPr>
                <w:color w:val="000000"/>
                <w:sz w:val="24"/>
                <w:szCs w:val="24"/>
                <w:lang w:val="lt-LT"/>
              </w:rPr>
            </w:pPr>
            <w:r w:rsidRPr="00E95E8C">
              <w:rPr>
                <w:color w:val="000000"/>
                <w:sz w:val="24"/>
                <w:szCs w:val="24"/>
                <w:lang w:val="lt-LT"/>
              </w:rPr>
              <w:tab/>
            </w:r>
            <w:r w:rsidRPr="00E95E8C">
              <w:rPr>
                <w:color w:val="000000"/>
                <w:sz w:val="24"/>
                <w:szCs w:val="24"/>
                <w:lang w:val="lt-LT"/>
              </w:rPr>
              <w:tab/>
            </w:r>
          </w:p>
        </w:tc>
        <w:tc>
          <w:tcPr>
            <w:tcW w:w="4824" w:type="dxa"/>
            <w:gridSpan w:val="7"/>
          </w:tcPr>
          <w:p w14:paraId="51AE6C6D" w14:textId="77777777" w:rsidR="00E95E8C" w:rsidRPr="00164003" w:rsidRDefault="00164003" w:rsidP="00E95E8C">
            <w:pPr>
              <w:overflowPunct/>
              <w:autoSpaceDE/>
              <w:autoSpaceDN/>
              <w:adjustRightInd/>
              <w:jc w:val="both"/>
              <w:rPr>
                <w:bCs/>
                <w:color w:val="000000"/>
                <w:sz w:val="24"/>
                <w:szCs w:val="24"/>
                <w:lang w:val="lt-LT"/>
              </w:rPr>
            </w:pPr>
            <w:r w:rsidRPr="00164003">
              <w:rPr>
                <w:bCs/>
                <w:color w:val="000000"/>
                <w:sz w:val="24"/>
                <w:szCs w:val="24"/>
                <w:lang w:val="lt-LT"/>
              </w:rPr>
              <w:t>UAB „DIAMEDICA“</w:t>
            </w:r>
          </w:p>
          <w:p w14:paraId="473B589E" w14:textId="77777777" w:rsidR="00164003" w:rsidRDefault="00164003" w:rsidP="00E95E8C">
            <w:pPr>
              <w:overflowPunct/>
              <w:autoSpaceDE/>
              <w:autoSpaceDN/>
              <w:adjustRightInd/>
              <w:jc w:val="both"/>
              <w:rPr>
                <w:bCs/>
                <w:color w:val="000000"/>
                <w:sz w:val="24"/>
                <w:szCs w:val="24"/>
                <w:lang w:val="lt-LT"/>
              </w:rPr>
            </w:pPr>
            <w:r w:rsidRPr="00164003">
              <w:rPr>
                <w:bCs/>
                <w:color w:val="000000"/>
                <w:sz w:val="24"/>
                <w:szCs w:val="24"/>
                <w:lang w:val="lt-LT"/>
              </w:rPr>
              <w:t>Vanaginės g. 37A, LT-14261 Vilniaus raj. Didžioji Riešė</w:t>
            </w:r>
          </w:p>
          <w:p w14:paraId="4AC388E7" w14:textId="240007FC" w:rsidR="00164003" w:rsidRPr="00E95E8C" w:rsidRDefault="00164003" w:rsidP="00164003">
            <w:pPr>
              <w:overflowPunct/>
              <w:autoSpaceDE/>
              <w:autoSpaceDN/>
              <w:adjustRightInd/>
              <w:rPr>
                <w:color w:val="000000"/>
                <w:sz w:val="24"/>
                <w:szCs w:val="24"/>
                <w:lang w:val="lt-LT"/>
              </w:rPr>
            </w:pPr>
            <w:r w:rsidRPr="00E95E8C">
              <w:rPr>
                <w:color w:val="000000"/>
                <w:sz w:val="24"/>
                <w:szCs w:val="24"/>
                <w:lang w:val="lt-LT"/>
              </w:rPr>
              <w:t xml:space="preserve">Įm. kodas </w:t>
            </w:r>
            <w:r w:rsidR="00715E3F">
              <w:rPr>
                <w:color w:val="000000"/>
                <w:sz w:val="24"/>
                <w:szCs w:val="24"/>
                <w:lang w:val="lt-LT"/>
              </w:rPr>
              <w:t>111768155</w:t>
            </w:r>
          </w:p>
          <w:p w14:paraId="0F41D8AB" w14:textId="7F39AB38" w:rsidR="00164003" w:rsidRPr="00E95E8C" w:rsidRDefault="00164003" w:rsidP="00164003">
            <w:pPr>
              <w:overflowPunct/>
              <w:autoSpaceDE/>
              <w:autoSpaceDN/>
              <w:adjustRightInd/>
              <w:rPr>
                <w:color w:val="000000"/>
                <w:sz w:val="24"/>
                <w:szCs w:val="24"/>
                <w:lang w:val="lt-LT"/>
              </w:rPr>
            </w:pPr>
            <w:r w:rsidRPr="00E95E8C">
              <w:rPr>
                <w:color w:val="000000"/>
                <w:sz w:val="24"/>
                <w:szCs w:val="24"/>
                <w:lang w:val="lt-LT"/>
              </w:rPr>
              <w:t>A/s LT</w:t>
            </w:r>
            <w:r w:rsidR="00715E3F">
              <w:rPr>
                <w:color w:val="000000"/>
                <w:sz w:val="24"/>
                <w:szCs w:val="24"/>
                <w:lang w:val="lt-LT"/>
              </w:rPr>
              <w:t>492140030002131892</w:t>
            </w:r>
            <w:r w:rsidRPr="00E95E8C">
              <w:rPr>
                <w:color w:val="000000"/>
                <w:sz w:val="24"/>
                <w:szCs w:val="24"/>
                <w:lang w:val="lt-LT"/>
              </w:rPr>
              <w:t xml:space="preserve">, </w:t>
            </w:r>
          </w:p>
          <w:p w14:paraId="6C21C9F2" w14:textId="26D13BC2" w:rsidR="00164003" w:rsidRPr="00E95E8C" w:rsidRDefault="00164003" w:rsidP="00164003">
            <w:pPr>
              <w:overflowPunct/>
              <w:autoSpaceDE/>
              <w:autoSpaceDN/>
              <w:adjustRightInd/>
              <w:rPr>
                <w:color w:val="000000"/>
                <w:sz w:val="24"/>
                <w:szCs w:val="24"/>
                <w:lang w:val="lt-LT"/>
              </w:rPr>
            </w:pPr>
            <w:r w:rsidRPr="00E95E8C">
              <w:rPr>
                <w:color w:val="000000"/>
                <w:sz w:val="24"/>
                <w:szCs w:val="24"/>
                <w:lang w:val="lt-LT"/>
              </w:rPr>
              <w:t xml:space="preserve">AB </w:t>
            </w:r>
            <w:proofErr w:type="spellStart"/>
            <w:r w:rsidR="00715E3F">
              <w:rPr>
                <w:color w:val="000000"/>
                <w:sz w:val="24"/>
                <w:szCs w:val="24"/>
                <w:lang w:val="lt-LT"/>
              </w:rPr>
              <w:t>Luminor</w:t>
            </w:r>
            <w:proofErr w:type="spellEnd"/>
            <w:r w:rsidR="00715E3F">
              <w:rPr>
                <w:color w:val="000000"/>
                <w:sz w:val="24"/>
                <w:szCs w:val="24"/>
                <w:lang w:val="lt-LT"/>
              </w:rPr>
              <w:t xml:space="preserve"> bankas, Banko kodas </w:t>
            </w:r>
            <w:r w:rsidR="001E50B5">
              <w:rPr>
                <w:color w:val="000000"/>
                <w:sz w:val="24"/>
                <w:szCs w:val="24"/>
                <w:lang w:val="lt-LT"/>
              </w:rPr>
              <w:t>21400</w:t>
            </w:r>
          </w:p>
          <w:p w14:paraId="674D4119" w14:textId="0E308E72" w:rsidR="00164003" w:rsidRDefault="00000000" w:rsidP="00164003">
            <w:pPr>
              <w:overflowPunct/>
              <w:autoSpaceDE/>
              <w:autoSpaceDN/>
              <w:adjustRightInd/>
              <w:jc w:val="both"/>
              <w:rPr>
                <w:color w:val="0000FF"/>
                <w:sz w:val="24"/>
                <w:szCs w:val="24"/>
                <w:u w:val="single"/>
                <w:lang w:val="lt-LT"/>
              </w:rPr>
            </w:pPr>
            <w:hyperlink r:id="rId14" w:history="1">
              <w:r w:rsidR="001E50B5" w:rsidRPr="002431D1">
                <w:rPr>
                  <w:rStyle w:val="Hipersaitas"/>
                  <w:sz w:val="24"/>
                  <w:szCs w:val="24"/>
                  <w:lang w:val="lt-LT"/>
                </w:rPr>
                <w:t>info@diamedica.lt</w:t>
              </w:r>
            </w:hyperlink>
          </w:p>
          <w:p w14:paraId="4BD2C0D4" w14:textId="77777777" w:rsidR="001E50B5" w:rsidRPr="00E95E8C" w:rsidRDefault="001E50B5" w:rsidP="00164003">
            <w:pPr>
              <w:overflowPunct/>
              <w:autoSpaceDE/>
              <w:autoSpaceDN/>
              <w:adjustRightInd/>
              <w:jc w:val="both"/>
              <w:rPr>
                <w:color w:val="000000"/>
                <w:sz w:val="24"/>
                <w:szCs w:val="24"/>
                <w:lang w:val="lt-LT"/>
              </w:rPr>
            </w:pPr>
          </w:p>
          <w:p w14:paraId="7340FCC4" w14:textId="4D3F8618" w:rsidR="00164003" w:rsidRPr="00E95E8C" w:rsidRDefault="00164003" w:rsidP="00E95E8C">
            <w:pPr>
              <w:overflowPunct/>
              <w:autoSpaceDE/>
              <w:autoSpaceDN/>
              <w:adjustRightInd/>
              <w:jc w:val="both"/>
              <w:rPr>
                <w:b/>
                <w:color w:val="000000"/>
                <w:sz w:val="24"/>
                <w:szCs w:val="24"/>
                <w:lang w:val="lt-LT"/>
              </w:rPr>
            </w:pPr>
          </w:p>
        </w:tc>
      </w:tr>
      <w:tr w:rsidR="00E95E8C" w:rsidRPr="005145AA" w14:paraId="7C631B72" w14:textId="77777777" w:rsidTr="00D54E6E">
        <w:tc>
          <w:tcPr>
            <w:tcW w:w="5119" w:type="dxa"/>
            <w:gridSpan w:val="5"/>
          </w:tcPr>
          <w:p w14:paraId="3E6AD503" w14:textId="5398B7FB" w:rsidR="00E95E8C" w:rsidRDefault="00E95E8C" w:rsidP="00E95E8C">
            <w:pPr>
              <w:overflowPunct/>
              <w:autoSpaceDE/>
              <w:autoSpaceDN/>
              <w:adjustRightInd/>
              <w:ind w:hanging="108"/>
              <w:jc w:val="both"/>
              <w:rPr>
                <w:color w:val="000000"/>
                <w:sz w:val="24"/>
                <w:szCs w:val="24"/>
                <w:lang w:val="lt-LT"/>
              </w:rPr>
            </w:pPr>
            <w:r w:rsidRPr="00E95E8C">
              <w:rPr>
                <w:color w:val="000000"/>
                <w:sz w:val="24"/>
                <w:szCs w:val="24"/>
                <w:lang w:val="lt-LT"/>
              </w:rPr>
              <w:t>Direktori</w:t>
            </w:r>
            <w:r w:rsidR="00D87C90">
              <w:rPr>
                <w:color w:val="000000"/>
                <w:sz w:val="24"/>
                <w:szCs w:val="24"/>
                <w:lang w:val="lt-LT"/>
              </w:rPr>
              <w:t>a</w:t>
            </w:r>
            <w:r w:rsidRPr="00E95E8C">
              <w:rPr>
                <w:color w:val="000000"/>
                <w:sz w:val="24"/>
                <w:szCs w:val="24"/>
                <w:lang w:val="lt-LT"/>
              </w:rPr>
              <w:t>us</w:t>
            </w:r>
            <w:r w:rsidR="00D87C90">
              <w:rPr>
                <w:color w:val="000000"/>
                <w:sz w:val="24"/>
                <w:szCs w:val="24"/>
                <w:lang w:val="lt-LT"/>
              </w:rPr>
              <w:t xml:space="preserve"> pavaduotoja, pavaduojanti</w:t>
            </w:r>
          </w:p>
          <w:p w14:paraId="6706AB38" w14:textId="752DC28C" w:rsidR="00D87C90" w:rsidRPr="00E95E8C" w:rsidRDefault="00D87C90" w:rsidP="00E95E8C">
            <w:pPr>
              <w:overflowPunct/>
              <w:autoSpaceDE/>
              <w:autoSpaceDN/>
              <w:adjustRightInd/>
              <w:ind w:hanging="108"/>
              <w:jc w:val="both"/>
              <w:rPr>
                <w:color w:val="000000"/>
                <w:sz w:val="24"/>
                <w:szCs w:val="24"/>
                <w:lang w:val="lt-LT"/>
              </w:rPr>
            </w:pPr>
            <w:r>
              <w:rPr>
                <w:color w:val="000000"/>
                <w:sz w:val="24"/>
                <w:szCs w:val="24"/>
                <w:lang w:val="lt-LT"/>
              </w:rPr>
              <w:t>direktorių</w:t>
            </w:r>
          </w:p>
          <w:p w14:paraId="237AB5A6" w14:textId="2D129D23" w:rsidR="00E95E8C" w:rsidRPr="00E95E8C" w:rsidRDefault="00D87C90" w:rsidP="00E95E8C">
            <w:pPr>
              <w:overflowPunct/>
              <w:autoSpaceDE/>
              <w:autoSpaceDN/>
              <w:adjustRightInd/>
              <w:ind w:hanging="108"/>
              <w:jc w:val="both"/>
              <w:rPr>
                <w:color w:val="000000"/>
                <w:sz w:val="24"/>
                <w:szCs w:val="24"/>
                <w:lang w:val="lt-LT"/>
              </w:rPr>
            </w:pPr>
            <w:r>
              <w:rPr>
                <w:color w:val="000000"/>
                <w:sz w:val="24"/>
                <w:szCs w:val="24"/>
                <w:lang w:val="lt-LT"/>
              </w:rPr>
              <w:t xml:space="preserve">Audra </w:t>
            </w:r>
            <w:proofErr w:type="spellStart"/>
            <w:r>
              <w:rPr>
                <w:color w:val="000000"/>
                <w:sz w:val="24"/>
                <w:szCs w:val="24"/>
                <w:lang w:val="lt-LT"/>
              </w:rPr>
              <w:t>Daktariūnaitė</w:t>
            </w:r>
            <w:proofErr w:type="spellEnd"/>
          </w:p>
          <w:p w14:paraId="359767D0" w14:textId="77777777" w:rsidR="00E95E8C" w:rsidRPr="00E95E8C" w:rsidRDefault="00E95E8C" w:rsidP="00E95E8C">
            <w:pPr>
              <w:overflowPunct/>
              <w:autoSpaceDE/>
              <w:autoSpaceDN/>
              <w:adjustRightInd/>
              <w:ind w:hanging="720"/>
              <w:jc w:val="both"/>
              <w:rPr>
                <w:color w:val="000000"/>
                <w:sz w:val="24"/>
                <w:szCs w:val="24"/>
                <w:lang w:val="lt-LT"/>
              </w:rPr>
            </w:pPr>
            <w:r w:rsidRPr="00E95E8C">
              <w:rPr>
                <w:color w:val="000000"/>
                <w:sz w:val="24"/>
                <w:szCs w:val="24"/>
                <w:lang w:val="lt-LT"/>
              </w:rPr>
              <w:t>_____</w:t>
            </w:r>
          </w:p>
          <w:p w14:paraId="0C766D7C" w14:textId="77777777" w:rsidR="00E95E8C" w:rsidRPr="00E95E8C" w:rsidRDefault="00E95E8C" w:rsidP="00E95E8C">
            <w:pPr>
              <w:overflowPunct/>
              <w:autoSpaceDE/>
              <w:autoSpaceDN/>
              <w:adjustRightInd/>
              <w:ind w:hanging="720"/>
              <w:jc w:val="both"/>
              <w:rPr>
                <w:color w:val="000000"/>
                <w:sz w:val="24"/>
                <w:szCs w:val="24"/>
                <w:lang w:val="lt-LT"/>
              </w:rPr>
            </w:pPr>
            <w:r w:rsidRPr="00E95E8C">
              <w:rPr>
                <w:color w:val="000000"/>
                <w:sz w:val="24"/>
                <w:szCs w:val="24"/>
                <w:lang w:val="lt-LT"/>
              </w:rPr>
              <w:t>__</w:t>
            </w:r>
            <w:r w:rsidRPr="00E95E8C">
              <w:rPr>
                <w:color w:val="000000"/>
                <w:sz w:val="24"/>
                <w:szCs w:val="24"/>
                <w:u w:val="single"/>
                <w:lang w:val="lt-LT"/>
              </w:rPr>
              <w:t xml:space="preserve">   </w:t>
            </w:r>
            <w:bookmarkStart w:id="5" w:name="_Hlk101426668"/>
            <w:r w:rsidRPr="00E95E8C">
              <w:rPr>
                <w:color w:val="000000"/>
                <w:sz w:val="24"/>
                <w:szCs w:val="24"/>
                <w:lang w:val="lt-LT"/>
              </w:rPr>
              <w:t>____________________</w:t>
            </w:r>
          </w:p>
          <w:p w14:paraId="3652D622" w14:textId="77777777" w:rsidR="00E95E8C" w:rsidRPr="00E95E8C" w:rsidRDefault="00E95E8C" w:rsidP="00E95E8C">
            <w:pPr>
              <w:numPr>
                <w:ilvl w:val="0"/>
                <w:numId w:val="47"/>
              </w:numPr>
              <w:overflowPunct/>
              <w:autoSpaceDE/>
              <w:autoSpaceDN/>
              <w:adjustRightInd/>
              <w:contextualSpacing/>
              <w:jc w:val="both"/>
              <w:rPr>
                <w:color w:val="000000"/>
                <w:sz w:val="24"/>
                <w:szCs w:val="24"/>
                <w:lang w:val="lt-LT"/>
              </w:rPr>
            </w:pPr>
            <w:r w:rsidRPr="00E95E8C">
              <w:rPr>
                <w:color w:val="000000"/>
                <w:sz w:val="24"/>
                <w:szCs w:val="24"/>
                <w:lang w:val="lt-LT"/>
              </w:rPr>
              <w:t>V</w:t>
            </w:r>
            <w:bookmarkEnd w:id="5"/>
          </w:p>
          <w:p w14:paraId="22EDB703" w14:textId="77777777" w:rsidR="00E95E8C" w:rsidRPr="00E95E8C" w:rsidRDefault="00E95E8C" w:rsidP="00E95E8C">
            <w:pPr>
              <w:overflowPunct/>
              <w:autoSpaceDE/>
              <w:autoSpaceDN/>
              <w:adjustRightInd/>
              <w:ind w:left="720"/>
              <w:contextualSpacing/>
              <w:jc w:val="both"/>
              <w:rPr>
                <w:color w:val="000000"/>
                <w:sz w:val="24"/>
                <w:szCs w:val="24"/>
                <w:lang w:val="lt-LT"/>
              </w:rPr>
            </w:pPr>
          </w:p>
          <w:p w14:paraId="78EA1E41" w14:textId="77777777" w:rsidR="00E95E8C" w:rsidRPr="00E95E8C" w:rsidRDefault="00E95E8C" w:rsidP="00E95E8C">
            <w:pPr>
              <w:overflowPunct/>
              <w:autoSpaceDE/>
              <w:autoSpaceDN/>
              <w:adjustRightInd/>
              <w:ind w:left="720"/>
              <w:contextualSpacing/>
              <w:jc w:val="both"/>
              <w:rPr>
                <w:color w:val="000000"/>
                <w:sz w:val="24"/>
                <w:szCs w:val="24"/>
                <w:lang w:val="lt-LT"/>
              </w:rPr>
            </w:pPr>
          </w:p>
        </w:tc>
        <w:tc>
          <w:tcPr>
            <w:tcW w:w="4824" w:type="dxa"/>
            <w:gridSpan w:val="7"/>
          </w:tcPr>
          <w:p w14:paraId="6629FDEB" w14:textId="48377813" w:rsidR="00E95E8C" w:rsidRPr="005145AA" w:rsidRDefault="001E50B5" w:rsidP="00E95E8C">
            <w:pPr>
              <w:overflowPunct/>
              <w:autoSpaceDE/>
              <w:autoSpaceDN/>
              <w:adjustRightInd/>
              <w:rPr>
                <w:bCs/>
                <w:color w:val="000000"/>
                <w:sz w:val="24"/>
                <w:szCs w:val="24"/>
                <w:lang w:val="lt-LT"/>
              </w:rPr>
            </w:pPr>
            <w:r w:rsidRPr="005145AA">
              <w:rPr>
                <w:bCs/>
                <w:color w:val="000000"/>
                <w:sz w:val="24"/>
                <w:szCs w:val="24"/>
                <w:lang w:val="lt-LT"/>
              </w:rPr>
              <w:t>Generalinis direktorius</w:t>
            </w:r>
          </w:p>
          <w:p w14:paraId="73BBC933" w14:textId="6AE21BAC" w:rsidR="001E50B5" w:rsidRPr="005145AA" w:rsidRDefault="001E50B5" w:rsidP="00E95E8C">
            <w:pPr>
              <w:overflowPunct/>
              <w:autoSpaceDE/>
              <w:autoSpaceDN/>
              <w:adjustRightInd/>
              <w:rPr>
                <w:bCs/>
                <w:color w:val="000000"/>
                <w:sz w:val="24"/>
                <w:szCs w:val="24"/>
                <w:lang w:val="lt-LT"/>
              </w:rPr>
            </w:pPr>
            <w:r w:rsidRPr="005145AA">
              <w:rPr>
                <w:bCs/>
                <w:color w:val="000000"/>
                <w:sz w:val="24"/>
                <w:szCs w:val="24"/>
                <w:lang w:val="lt-LT"/>
              </w:rPr>
              <w:t>Stasys Križanauskas</w:t>
            </w:r>
          </w:p>
          <w:p w14:paraId="196CC8CC" w14:textId="77777777" w:rsidR="00CE6FCE" w:rsidRDefault="00CE6FCE" w:rsidP="00E95E8C">
            <w:pPr>
              <w:overflowPunct/>
              <w:autoSpaceDE/>
              <w:autoSpaceDN/>
              <w:adjustRightInd/>
              <w:rPr>
                <w:b/>
                <w:color w:val="000000"/>
                <w:sz w:val="24"/>
                <w:szCs w:val="24"/>
                <w:lang w:val="lt-LT"/>
              </w:rPr>
            </w:pPr>
          </w:p>
          <w:p w14:paraId="54C7127D" w14:textId="77777777" w:rsidR="00D87C90" w:rsidRDefault="00D87C90" w:rsidP="00E95E8C">
            <w:pPr>
              <w:overflowPunct/>
              <w:autoSpaceDE/>
              <w:autoSpaceDN/>
              <w:adjustRightInd/>
              <w:rPr>
                <w:b/>
                <w:color w:val="000000"/>
                <w:sz w:val="24"/>
                <w:szCs w:val="24"/>
                <w:lang w:val="lt-LT"/>
              </w:rPr>
            </w:pPr>
          </w:p>
          <w:p w14:paraId="1AE03BF6" w14:textId="31D51B43" w:rsidR="00D87C90" w:rsidRPr="00D87C90" w:rsidRDefault="00D87C90" w:rsidP="00E95E8C">
            <w:pPr>
              <w:overflowPunct/>
              <w:autoSpaceDE/>
              <w:autoSpaceDN/>
              <w:adjustRightInd/>
              <w:rPr>
                <w:bCs/>
                <w:color w:val="000000"/>
                <w:sz w:val="24"/>
                <w:szCs w:val="24"/>
                <w:lang w:val="lt-LT"/>
              </w:rPr>
            </w:pPr>
            <w:r w:rsidRPr="00D87C90">
              <w:rPr>
                <w:bCs/>
                <w:color w:val="000000"/>
                <w:sz w:val="24"/>
                <w:szCs w:val="24"/>
                <w:lang w:val="lt-LT"/>
              </w:rPr>
              <w:t>A.V.</w:t>
            </w:r>
          </w:p>
          <w:p w14:paraId="67C7FB85" w14:textId="77777777" w:rsidR="00CE6FCE" w:rsidRDefault="00CE6FCE" w:rsidP="00E95E8C">
            <w:pPr>
              <w:overflowPunct/>
              <w:autoSpaceDE/>
              <w:autoSpaceDN/>
              <w:adjustRightInd/>
              <w:rPr>
                <w:b/>
                <w:color w:val="000000"/>
                <w:sz w:val="24"/>
                <w:szCs w:val="24"/>
                <w:lang w:val="lt-LT"/>
              </w:rPr>
            </w:pPr>
          </w:p>
          <w:p w14:paraId="3B48F0D2" w14:textId="77777777" w:rsidR="00CE6FCE" w:rsidRDefault="00CE6FCE" w:rsidP="00E95E8C">
            <w:pPr>
              <w:overflowPunct/>
              <w:autoSpaceDE/>
              <w:autoSpaceDN/>
              <w:adjustRightInd/>
              <w:rPr>
                <w:b/>
                <w:color w:val="000000"/>
                <w:sz w:val="24"/>
                <w:szCs w:val="24"/>
                <w:lang w:val="lt-LT"/>
              </w:rPr>
            </w:pPr>
          </w:p>
          <w:p w14:paraId="1F966DFD" w14:textId="77777777" w:rsidR="00CE6FCE" w:rsidRDefault="00CE6FCE" w:rsidP="00E95E8C">
            <w:pPr>
              <w:overflowPunct/>
              <w:autoSpaceDE/>
              <w:autoSpaceDN/>
              <w:adjustRightInd/>
              <w:rPr>
                <w:b/>
                <w:color w:val="000000"/>
                <w:sz w:val="24"/>
                <w:szCs w:val="24"/>
                <w:lang w:val="lt-LT"/>
              </w:rPr>
            </w:pPr>
          </w:p>
          <w:p w14:paraId="0DFA8281" w14:textId="77777777" w:rsidR="00D87C90" w:rsidRDefault="00D87C90" w:rsidP="00E95E8C">
            <w:pPr>
              <w:overflowPunct/>
              <w:autoSpaceDE/>
              <w:autoSpaceDN/>
              <w:adjustRightInd/>
              <w:rPr>
                <w:b/>
                <w:color w:val="000000"/>
                <w:sz w:val="24"/>
                <w:szCs w:val="24"/>
                <w:lang w:val="lt-LT"/>
              </w:rPr>
            </w:pPr>
          </w:p>
          <w:p w14:paraId="23A791F9" w14:textId="77777777" w:rsidR="00D87C90" w:rsidRDefault="00D87C90" w:rsidP="00E95E8C">
            <w:pPr>
              <w:overflowPunct/>
              <w:autoSpaceDE/>
              <w:autoSpaceDN/>
              <w:adjustRightInd/>
              <w:rPr>
                <w:b/>
                <w:color w:val="000000"/>
                <w:sz w:val="24"/>
                <w:szCs w:val="24"/>
                <w:lang w:val="lt-LT"/>
              </w:rPr>
            </w:pPr>
          </w:p>
          <w:p w14:paraId="56311360" w14:textId="15CB7AE7" w:rsidR="005145AA" w:rsidRPr="00E95E8C" w:rsidRDefault="005145AA" w:rsidP="00E7502D">
            <w:pPr>
              <w:overflowPunct/>
              <w:autoSpaceDE/>
              <w:autoSpaceDN/>
              <w:adjustRightInd/>
              <w:rPr>
                <w:color w:val="000000"/>
                <w:sz w:val="24"/>
                <w:szCs w:val="24"/>
                <w:lang w:val="lt-LT" w:eastAsia="x-none"/>
              </w:rPr>
            </w:pPr>
            <w:r w:rsidRPr="00E95E8C">
              <w:rPr>
                <w:color w:val="000000"/>
                <w:sz w:val="24"/>
                <w:szCs w:val="24"/>
                <w:lang w:val="lt-LT" w:eastAsia="x-none"/>
              </w:rPr>
              <w:t>Parduodamų prekių sąrašas ir kiekiai</w:t>
            </w:r>
          </w:p>
          <w:p w14:paraId="4897A35E" w14:textId="7E090670" w:rsidR="007C4D59" w:rsidRPr="00E95E8C" w:rsidRDefault="007C4D59" w:rsidP="00E95E8C">
            <w:pPr>
              <w:overflowPunct/>
              <w:autoSpaceDE/>
              <w:autoSpaceDN/>
              <w:adjustRightInd/>
              <w:rPr>
                <w:b/>
                <w:color w:val="000000"/>
                <w:sz w:val="24"/>
                <w:szCs w:val="24"/>
                <w:lang w:val="lt-LT"/>
              </w:rPr>
            </w:pPr>
          </w:p>
        </w:tc>
      </w:tr>
      <w:tr w:rsidR="00D54E6E" w:rsidRPr="00E24331" w14:paraId="47D0E062" w14:textId="77777777" w:rsidTr="00D54E6E">
        <w:tblPrEx>
          <w:tblLook w:val="04A0" w:firstRow="1" w:lastRow="0" w:firstColumn="1" w:lastColumn="0" w:noHBand="0" w:noVBand="1"/>
        </w:tblPrEx>
        <w:trPr>
          <w:gridAfter w:val="1"/>
          <w:wAfter w:w="20" w:type="dxa"/>
          <w:trHeight w:val="1513"/>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7225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lastRenderedPageBreak/>
              <w:t>Eil. Nr.</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1B5C4CED" w14:textId="77777777" w:rsidR="00E24331" w:rsidRPr="00E24331" w:rsidRDefault="00E24331" w:rsidP="00E24331">
            <w:pPr>
              <w:overflowPunct/>
              <w:autoSpaceDE/>
              <w:autoSpaceDN/>
              <w:adjustRightInd/>
              <w:jc w:val="center"/>
              <w:rPr>
                <w:b/>
                <w:bCs/>
                <w:color w:val="000000"/>
                <w:sz w:val="16"/>
                <w:szCs w:val="16"/>
                <w:lang w:val="en-US"/>
              </w:rPr>
            </w:pPr>
            <w:proofErr w:type="spellStart"/>
            <w:r w:rsidRPr="00E24331">
              <w:rPr>
                <w:b/>
                <w:bCs/>
                <w:color w:val="000000"/>
                <w:sz w:val="16"/>
                <w:szCs w:val="16"/>
                <w:lang w:val="en-US"/>
              </w:rPr>
              <w:t>Diagnostinių</w:t>
            </w:r>
            <w:proofErr w:type="spellEnd"/>
            <w:r w:rsidRPr="00E24331">
              <w:rPr>
                <w:b/>
                <w:bCs/>
                <w:color w:val="000000"/>
                <w:sz w:val="16"/>
                <w:szCs w:val="16"/>
                <w:lang w:val="en-US"/>
              </w:rPr>
              <w:t xml:space="preserve"> </w:t>
            </w:r>
            <w:proofErr w:type="spellStart"/>
            <w:r w:rsidRPr="00E24331">
              <w:rPr>
                <w:b/>
                <w:bCs/>
                <w:color w:val="000000"/>
                <w:sz w:val="16"/>
                <w:szCs w:val="16"/>
                <w:lang w:val="en-US"/>
              </w:rPr>
              <w:t>reagentų</w:t>
            </w:r>
            <w:proofErr w:type="spellEnd"/>
            <w:r w:rsidRPr="00E24331">
              <w:rPr>
                <w:b/>
                <w:bCs/>
                <w:color w:val="000000"/>
                <w:sz w:val="16"/>
                <w:szCs w:val="16"/>
                <w:lang w:val="en-US"/>
              </w:rPr>
              <w:t xml:space="preserve">, </w:t>
            </w:r>
            <w:proofErr w:type="spellStart"/>
            <w:r w:rsidRPr="00E24331">
              <w:rPr>
                <w:b/>
                <w:bCs/>
                <w:color w:val="000000"/>
                <w:sz w:val="16"/>
                <w:szCs w:val="16"/>
                <w:lang w:val="en-US"/>
              </w:rPr>
              <w:t>medžiagų</w:t>
            </w:r>
            <w:proofErr w:type="spellEnd"/>
            <w:r w:rsidRPr="00E24331">
              <w:rPr>
                <w:b/>
                <w:bCs/>
                <w:color w:val="000000"/>
                <w:sz w:val="16"/>
                <w:szCs w:val="16"/>
                <w:lang w:val="en-US"/>
              </w:rPr>
              <w:t xml:space="preserve"> </w:t>
            </w:r>
            <w:proofErr w:type="spellStart"/>
            <w:r w:rsidRPr="00E24331">
              <w:rPr>
                <w:b/>
                <w:bCs/>
                <w:color w:val="000000"/>
                <w:sz w:val="16"/>
                <w:szCs w:val="16"/>
                <w:lang w:val="en-US"/>
              </w:rPr>
              <w:t>pavadinimai</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3EFFEF4C" w14:textId="77777777" w:rsidR="00E24331" w:rsidRPr="00E24331" w:rsidRDefault="00E24331" w:rsidP="00E24331">
            <w:pPr>
              <w:overflowPunct/>
              <w:autoSpaceDE/>
              <w:autoSpaceDN/>
              <w:adjustRightInd/>
              <w:jc w:val="center"/>
              <w:rPr>
                <w:b/>
                <w:bCs/>
                <w:color w:val="000000"/>
                <w:sz w:val="16"/>
                <w:szCs w:val="16"/>
                <w:lang w:val="en-US"/>
              </w:rPr>
            </w:pPr>
            <w:proofErr w:type="spellStart"/>
            <w:r w:rsidRPr="00E24331">
              <w:rPr>
                <w:b/>
                <w:bCs/>
                <w:color w:val="000000"/>
                <w:sz w:val="16"/>
                <w:szCs w:val="16"/>
                <w:lang w:val="en-US"/>
              </w:rPr>
              <w:t>Maksimalus</w:t>
            </w:r>
            <w:proofErr w:type="spellEnd"/>
            <w:r w:rsidRPr="00E24331">
              <w:rPr>
                <w:b/>
                <w:bCs/>
                <w:color w:val="000000"/>
                <w:sz w:val="16"/>
                <w:szCs w:val="16"/>
                <w:lang w:val="en-US"/>
              </w:rPr>
              <w:t xml:space="preserve"> </w:t>
            </w:r>
            <w:proofErr w:type="spellStart"/>
            <w:r w:rsidRPr="00E24331">
              <w:rPr>
                <w:b/>
                <w:bCs/>
                <w:color w:val="000000"/>
                <w:sz w:val="16"/>
                <w:szCs w:val="16"/>
                <w:lang w:val="en-US"/>
              </w:rPr>
              <w:t>tyrimų</w:t>
            </w:r>
            <w:proofErr w:type="spellEnd"/>
            <w:r w:rsidRPr="00E24331">
              <w:rPr>
                <w:b/>
                <w:bCs/>
                <w:color w:val="000000"/>
                <w:sz w:val="16"/>
                <w:szCs w:val="16"/>
                <w:lang w:val="en-US"/>
              </w:rPr>
              <w:t xml:space="preserve"> </w:t>
            </w:r>
            <w:proofErr w:type="spellStart"/>
            <w:r w:rsidRPr="00E24331">
              <w:rPr>
                <w:b/>
                <w:bCs/>
                <w:color w:val="000000"/>
                <w:sz w:val="16"/>
                <w:szCs w:val="16"/>
                <w:lang w:val="en-US"/>
              </w:rPr>
              <w:t>skaičius</w:t>
            </w:r>
            <w:proofErr w:type="spellEnd"/>
            <w:r w:rsidRPr="00E24331">
              <w:rPr>
                <w:b/>
                <w:bCs/>
                <w:color w:val="000000"/>
                <w:sz w:val="16"/>
                <w:szCs w:val="16"/>
                <w:lang w:val="en-US"/>
              </w:rPr>
              <w:t xml:space="preserve"> per 12 </w:t>
            </w:r>
            <w:proofErr w:type="spellStart"/>
            <w:r w:rsidRPr="00E24331">
              <w:rPr>
                <w:b/>
                <w:bCs/>
                <w:color w:val="000000"/>
                <w:sz w:val="16"/>
                <w:szCs w:val="16"/>
                <w:lang w:val="en-US"/>
              </w:rPr>
              <w:t>mėn</w:t>
            </w:r>
            <w:proofErr w:type="spellEnd"/>
            <w:r w:rsidRPr="00E24331">
              <w:rPr>
                <w:b/>
                <w:bCs/>
                <w:color w:val="000000"/>
                <w:sz w:val="16"/>
                <w:szCs w:val="16"/>
                <w:lang w:val="en-US"/>
              </w:rPr>
              <w:t>.</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B8C1038" w14:textId="77777777" w:rsidR="00E24331" w:rsidRPr="00E24331" w:rsidRDefault="00E24331" w:rsidP="00E24331">
            <w:pPr>
              <w:overflowPunct/>
              <w:autoSpaceDE/>
              <w:autoSpaceDN/>
              <w:adjustRightInd/>
              <w:jc w:val="center"/>
              <w:rPr>
                <w:b/>
                <w:bCs/>
                <w:color w:val="000000"/>
                <w:sz w:val="16"/>
                <w:szCs w:val="16"/>
                <w:lang w:val="en-US"/>
              </w:rPr>
            </w:pPr>
            <w:proofErr w:type="spellStart"/>
            <w:r w:rsidRPr="00E24331">
              <w:rPr>
                <w:b/>
                <w:bCs/>
                <w:color w:val="000000"/>
                <w:sz w:val="16"/>
                <w:szCs w:val="16"/>
                <w:lang w:val="en-US"/>
              </w:rPr>
              <w:t>Reagentų</w:t>
            </w:r>
            <w:proofErr w:type="spellEnd"/>
            <w:r w:rsidRPr="00E24331">
              <w:rPr>
                <w:b/>
                <w:bCs/>
                <w:color w:val="000000"/>
                <w:sz w:val="16"/>
                <w:szCs w:val="16"/>
                <w:lang w:val="en-US"/>
              </w:rPr>
              <w:t xml:space="preserve"> </w:t>
            </w:r>
            <w:proofErr w:type="spellStart"/>
            <w:r w:rsidRPr="00E24331">
              <w:rPr>
                <w:b/>
                <w:bCs/>
                <w:color w:val="000000"/>
                <w:sz w:val="16"/>
                <w:szCs w:val="16"/>
                <w:lang w:val="en-US"/>
              </w:rPr>
              <w:t>ir</w:t>
            </w:r>
            <w:proofErr w:type="spellEnd"/>
            <w:r w:rsidRPr="00E24331">
              <w:rPr>
                <w:b/>
                <w:bCs/>
                <w:color w:val="000000"/>
                <w:sz w:val="16"/>
                <w:szCs w:val="16"/>
                <w:lang w:val="en-US"/>
              </w:rPr>
              <w:t xml:space="preserve"> </w:t>
            </w:r>
            <w:proofErr w:type="spellStart"/>
            <w:r w:rsidRPr="00E24331">
              <w:rPr>
                <w:b/>
                <w:bCs/>
                <w:color w:val="000000"/>
                <w:sz w:val="16"/>
                <w:szCs w:val="16"/>
                <w:lang w:val="en-US"/>
              </w:rPr>
              <w:t>priemonių</w:t>
            </w:r>
            <w:proofErr w:type="spellEnd"/>
            <w:r w:rsidRPr="00E24331">
              <w:rPr>
                <w:b/>
                <w:bCs/>
                <w:color w:val="000000"/>
                <w:sz w:val="16"/>
                <w:szCs w:val="16"/>
                <w:lang w:val="en-US"/>
              </w:rPr>
              <w:t xml:space="preserve"> </w:t>
            </w:r>
            <w:proofErr w:type="spellStart"/>
            <w:r w:rsidRPr="00E24331">
              <w:rPr>
                <w:b/>
                <w:bCs/>
                <w:color w:val="000000"/>
                <w:sz w:val="16"/>
                <w:szCs w:val="16"/>
                <w:lang w:val="en-US"/>
              </w:rPr>
              <w:t>kiekis</w:t>
            </w:r>
            <w:proofErr w:type="spellEnd"/>
            <w:r w:rsidRPr="00E24331">
              <w:rPr>
                <w:b/>
                <w:bCs/>
                <w:color w:val="000000"/>
                <w:sz w:val="16"/>
                <w:szCs w:val="16"/>
                <w:lang w:val="en-US"/>
              </w:rPr>
              <w:t xml:space="preserve"> </w:t>
            </w:r>
            <w:proofErr w:type="spellStart"/>
            <w:r w:rsidRPr="00E24331">
              <w:rPr>
                <w:b/>
                <w:bCs/>
                <w:color w:val="000000"/>
                <w:sz w:val="16"/>
                <w:szCs w:val="16"/>
                <w:lang w:val="en-US"/>
              </w:rPr>
              <w:t>nurodytam</w:t>
            </w:r>
            <w:proofErr w:type="spellEnd"/>
            <w:r w:rsidRPr="00E24331">
              <w:rPr>
                <w:b/>
                <w:bCs/>
                <w:color w:val="000000"/>
                <w:sz w:val="16"/>
                <w:szCs w:val="16"/>
                <w:lang w:val="en-US"/>
              </w:rPr>
              <w:t xml:space="preserve"> </w:t>
            </w:r>
            <w:proofErr w:type="spellStart"/>
            <w:r w:rsidRPr="00E24331">
              <w:rPr>
                <w:b/>
                <w:bCs/>
                <w:color w:val="000000"/>
                <w:sz w:val="16"/>
                <w:szCs w:val="16"/>
                <w:lang w:val="en-US"/>
              </w:rPr>
              <w:t>tyrimų</w:t>
            </w:r>
            <w:proofErr w:type="spellEnd"/>
            <w:r w:rsidRPr="00E24331">
              <w:rPr>
                <w:b/>
                <w:bCs/>
                <w:color w:val="000000"/>
                <w:sz w:val="16"/>
                <w:szCs w:val="16"/>
                <w:lang w:val="en-US"/>
              </w:rPr>
              <w:t xml:space="preserve"> </w:t>
            </w:r>
            <w:proofErr w:type="spellStart"/>
            <w:r w:rsidRPr="00E24331">
              <w:rPr>
                <w:b/>
                <w:bCs/>
                <w:color w:val="000000"/>
                <w:sz w:val="16"/>
                <w:szCs w:val="16"/>
                <w:lang w:val="en-US"/>
              </w:rPr>
              <w:t>skaičiui</w:t>
            </w:r>
            <w:proofErr w:type="spellEnd"/>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14:paraId="47573DD6" w14:textId="77777777" w:rsidR="00E24331" w:rsidRPr="00E24331" w:rsidRDefault="00E24331" w:rsidP="00E24331">
            <w:pPr>
              <w:overflowPunct/>
              <w:autoSpaceDE/>
              <w:autoSpaceDN/>
              <w:adjustRightInd/>
              <w:jc w:val="center"/>
              <w:rPr>
                <w:b/>
                <w:bCs/>
                <w:color w:val="000000"/>
                <w:sz w:val="16"/>
                <w:szCs w:val="16"/>
                <w:lang w:val="en-US"/>
              </w:rPr>
            </w:pPr>
            <w:proofErr w:type="spellStart"/>
            <w:r w:rsidRPr="00E24331">
              <w:rPr>
                <w:b/>
                <w:bCs/>
                <w:color w:val="000000"/>
                <w:sz w:val="16"/>
                <w:szCs w:val="16"/>
                <w:lang w:val="en-US"/>
              </w:rPr>
              <w:t>Siūloma</w:t>
            </w:r>
            <w:proofErr w:type="spellEnd"/>
            <w:r w:rsidRPr="00E24331">
              <w:rPr>
                <w:b/>
                <w:bCs/>
                <w:color w:val="000000"/>
                <w:sz w:val="16"/>
                <w:szCs w:val="16"/>
                <w:lang w:val="en-US"/>
              </w:rPr>
              <w:t xml:space="preserve"> </w:t>
            </w:r>
            <w:proofErr w:type="spellStart"/>
            <w:r w:rsidRPr="00E24331">
              <w:rPr>
                <w:b/>
                <w:bCs/>
                <w:color w:val="000000"/>
                <w:sz w:val="16"/>
                <w:szCs w:val="16"/>
                <w:lang w:val="en-US"/>
              </w:rPr>
              <w:t>pakuotė</w:t>
            </w:r>
            <w:proofErr w:type="spellEnd"/>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78EC2091" w14:textId="77777777" w:rsidR="00E24331" w:rsidRPr="00E24331" w:rsidRDefault="00E24331" w:rsidP="00E24331">
            <w:pPr>
              <w:overflowPunct/>
              <w:autoSpaceDE/>
              <w:autoSpaceDN/>
              <w:adjustRightInd/>
              <w:jc w:val="center"/>
              <w:rPr>
                <w:b/>
                <w:bCs/>
                <w:color w:val="000000"/>
                <w:sz w:val="16"/>
                <w:szCs w:val="16"/>
                <w:lang w:val="en-US"/>
              </w:rPr>
            </w:pPr>
            <w:proofErr w:type="spellStart"/>
            <w:r w:rsidRPr="00E24331">
              <w:rPr>
                <w:b/>
                <w:bCs/>
                <w:color w:val="000000"/>
                <w:sz w:val="16"/>
                <w:szCs w:val="16"/>
                <w:lang w:val="en-US"/>
              </w:rPr>
              <w:t>Siūlomos</w:t>
            </w:r>
            <w:proofErr w:type="spellEnd"/>
            <w:r w:rsidRPr="00E24331">
              <w:rPr>
                <w:b/>
                <w:bCs/>
                <w:color w:val="000000"/>
                <w:sz w:val="16"/>
                <w:szCs w:val="16"/>
                <w:lang w:val="en-US"/>
              </w:rPr>
              <w:t xml:space="preserve"> </w:t>
            </w:r>
            <w:proofErr w:type="spellStart"/>
            <w:r w:rsidRPr="00E24331">
              <w:rPr>
                <w:b/>
                <w:bCs/>
                <w:color w:val="000000"/>
                <w:sz w:val="16"/>
                <w:szCs w:val="16"/>
                <w:lang w:val="en-US"/>
              </w:rPr>
              <w:t>pakuotės</w:t>
            </w:r>
            <w:proofErr w:type="spellEnd"/>
            <w:r w:rsidRPr="00E24331">
              <w:rPr>
                <w:b/>
                <w:bCs/>
                <w:color w:val="000000"/>
                <w:sz w:val="16"/>
                <w:szCs w:val="16"/>
                <w:lang w:val="en-US"/>
              </w:rPr>
              <w:t xml:space="preserve"> </w:t>
            </w:r>
            <w:proofErr w:type="spellStart"/>
            <w:r w:rsidRPr="00E24331">
              <w:rPr>
                <w:b/>
                <w:bCs/>
                <w:color w:val="000000"/>
                <w:sz w:val="16"/>
                <w:szCs w:val="16"/>
                <w:lang w:val="en-US"/>
              </w:rPr>
              <w:t>fiksuotas</w:t>
            </w:r>
            <w:proofErr w:type="spellEnd"/>
            <w:r w:rsidRPr="00E24331">
              <w:rPr>
                <w:b/>
                <w:bCs/>
                <w:color w:val="000000"/>
                <w:sz w:val="16"/>
                <w:szCs w:val="16"/>
                <w:lang w:val="en-US"/>
              </w:rPr>
              <w:t xml:space="preserve"> </w:t>
            </w:r>
            <w:proofErr w:type="spellStart"/>
            <w:r w:rsidRPr="00E24331">
              <w:rPr>
                <w:b/>
                <w:bCs/>
                <w:color w:val="000000"/>
                <w:sz w:val="16"/>
                <w:szCs w:val="16"/>
                <w:lang w:val="en-US"/>
              </w:rPr>
              <w:t>įkainis</w:t>
            </w:r>
            <w:proofErr w:type="spellEnd"/>
            <w:r w:rsidRPr="00E24331">
              <w:rPr>
                <w:b/>
                <w:bCs/>
                <w:color w:val="000000"/>
                <w:sz w:val="16"/>
                <w:szCs w:val="16"/>
                <w:lang w:val="en-US"/>
              </w:rPr>
              <w:t>, EUR be PVM</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5AA551D"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Suma, EUR be PVM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8FE585"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PVM,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564EAB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xml:space="preserve">Suma, EUR </w:t>
            </w:r>
            <w:proofErr w:type="spellStart"/>
            <w:r w:rsidRPr="00E24331">
              <w:rPr>
                <w:b/>
                <w:bCs/>
                <w:color w:val="000000"/>
                <w:sz w:val="16"/>
                <w:szCs w:val="16"/>
                <w:lang w:val="en-US"/>
              </w:rPr>
              <w:t>su</w:t>
            </w:r>
            <w:proofErr w:type="spellEnd"/>
            <w:r w:rsidRPr="00E24331">
              <w:rPr>
                <w:b/>
                <w:bCs/>
                <w:color w:val="000000"/>
                <w:sz w:val="16"/>
                <w:szCs w:val="16"/>
                <w:lang w:val="en-US"/>
              </w:rPr>
              <w:t xml:space="preserve"> PVM</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2B8C7E2A" w14:textId="77777777" w:rsidR="00E24331" w:rsidRPr="00E24331" w:rsidRDefault="00E24331" w:rsidP="00E24331">
            <w:pPr>
              <w:overflowPunct/>
              <w:autoSpaceDE/>
              <w:autoSpaceDN/>
              <w:adjustRightInd/>
              <w:jc w:val="center"/>
              <w:rPr>
                <w:b/>
                <w:bCs/>
                <w:color w:val="000000"/>
                <w:sz w:val="16"/>
                <w:szCs w:val="16"/>
                <w:lang w:val="en-US"/>
              </w:rPr>
            </w:pPr>
            <w:proofErr w:type="spellStart"/>
            <w:r w:rsidRPr="00E24331">
              <w:rPr>
                <w:b/>
                <w:bCs/>
                <w:color w:val="000000"/>
                <w:sz w:val="16"/>
                <w:szCs w:val="16"/>
                <w:lang w:val="en-US"/>
              </w:rPr>
              <w:t>Siūlomos</w:t>
            </w:r>
            <w:proofErr w:type="spellEnd"/>
            <w:r w:rsidRPr="00E24331">
              <w:rPr>
                <w:b/>
                <w:bCs/>
                <w:color w:val="000000"/>
                <w:sz w:val="16"/>
                <w:szCs w:val="16"/>
                <w:lang w:val="en-US"/>
              </w:rPr>
              <w:t xml:space="preserve"> </w:t>
            </w:r>
            <w:proofErr w:type="spellStart"/>
            <w:r w:rsidRPr="00E24331">
              <w:rPr>
                <w:b/>
                <w:bCs/>
                <w:color w:val="000000"/>
                <w:sz w:val="16"/>
                <w:szCs w:val="16"/>
                <w:lang w:val="en-US"/>
              </w:rPr>
              <w:t>prekės</w:t>
            </w:r>
            <w:proofErr w:type="spellEnd"/>
            <w:r w:rsidRPr="00E24331">
              <w:rPr>
                <w:b/>
                <w:bCs/>
                <w:color w:val="000000"/>
                <w:sz w:val="16"/>
                <w:szCs w:val="16"/>
                <w:lang w:val="en-US"/>
              </w:rPr>
              <w:t xml:space="preserve"> </w:t>
            </w:r>
            <w:proofErr w:type="spellStart"/>
            <w:r w:rsidRPr="00E24331">
              <w:rPr>
                <w:b/>
                <w:bCs/>
                <w:color w:val="000000"/>
                <w:sz w:val="16"/>
                <w:szCs w:val="16"/>
                <w:lang w:val="en-US"/>
              </w:rPr>
              <w:t>gamintojo</w:t>
            </w:r>
            <w:proofErr w:type="spellEnd"/>
            <w:r w:rsidRPr="00E24331">
              <w:rPr>
                <w:b/>
                <w:bCs/>
                <w:color w:val="000000"/>
                <w:sz w:val="16"/>
                <w:szCs w:val="16"/>
                <w:lang w:val="en-US"/>
              </w:rPr>
              <w:t xml:space="preserve"> </w:t>
            </w:r>
            <w:proofErr w:type="spellStart"/>
            <w:r w:rsidRPr="00E24331">
              <w:rPr>
                <w:b/>
                <w:bCs/>
                <w:color w:val="000000"/>
                <w:sz w:val="16"/>
                <w:szCs w:val="16"/>
                <w:lang w:val="en-US"/>
              </w:rPr>
              <w:t>pavadinimas</w:t>
            </w:r>
            <w:proofErr w:type="spellEnd"/>
          </w:p>
        </w:tc>
      </w:tr>
      <w:tr w:rsidR="00D54E6E" w:rsidRPr="00E24331" w14:paraId="6E4D9B55"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33CE24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w:t>
            </w:r>
          </w:p>
        </w:tc>
        <w:tc>
          <w:tcPr>
            <w:tcW w:w="1826" w:type="dxa"/>
            <w:tcBorders>
              <w:top w:val="nil"/>
              <w:left w:val="nil"/>
              <w:bottom w:val="single" w:sz="4" w:space="0" w:color="auto"/>
              <w:right w:val="single" w:sz="4" w:space="0" w:color="auto"/>
            </w:tcBorders>
            <w:shd w:val="clear" w:color="auto" w:fill="auto"/>
            <w:vAlign w:val="center"/>
            <w:hideMark/>
          </w:tcPr>
          <w:p w14:paraId="41C07223"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2</w:t>
            </w:r>
          </w:p>
        </w:tc>
        <w:tc>
          <w:tcPr>
            <w:tcW w:w="1052" w:type="dxa"/>
            <w:tcBorders>
              <w:top w:val="nil"/>
              <w:left w:val="nil"/>
              <w:bottom w:val="single" w:sz="4" w:space="0" w:color="auto"/>
              <w:right w:val="single" w:sz="4" w:space="0" w:color="auto"/>
            </w:tcBorders>
            <w:shd w:val="clear" w:color="auto" w:fill="auto"/>
            <w:vAlign w:val="center"/>
            <w:hideMark/>
          </w:tcPr>
          <w:p w14:paraId="0EE78E19"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3</w:t>
            </w:r>
          </w:p>
        </w:tc>
        <w:tc>
          <w:tcPr>
            <w:tcW w:w="981" w:type="dxa"/>
            <w:tcBorders>
              <w:top w:val="nil"/>
              <w:left w:val="nil"/>
              <w:bottom w:val="single" w:sz="4" w:space="0" w:color="auto"/>
              <w:right w:val="single" w:sz="4" w:space="0" w:color="auto"/>
            </w:tcBorders>
            <w:shd w:val="clear" w:color="auto" w:fill="auto"/>
            <w:vAlign w:val="center"/>
            <w:hideMark/>
          </w:tcPr>
          <w:p w14:paraId="6442FF57"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4</w:t>
            </w:r>
          </w:p>
        </w:tc>
        <w:tc>
          <w:tcPr>
            <w:tcW w:w="954" w:type="dxa"/>
            <w:gridSpan w:val="2"/>
            <w:tcBorders>
              <w:top w:val="nil"/>
              <w:left w:val="nil"/>
              <w:bottom w:val="single" w:sz="4" w:space="0" w:color="auto"/>
              <w:right w:val="single" w:sz="4" w:space="0" w:color="auto"/>
            </w:tcBorders>
            <w:shd w:val="clear" w:color="auto" w:fill="auto"/>
            <w:vAlign w:val="center"/>
            <w:hideMark/>
          </w:tcPr>
          <w:p w14:paraId="794A9786"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5</w:t>
            </w:r>
          </w:p>
        </w:tc>
        <w:tc>
          <w:tcPr>
            <w:tcW w:w="988" w:type="dxa"/>
            <w:tcBorders>
              <w:top w:val="nil"/>
              <w:left w:val="nil"/>
              <w:bottom w:val="single" w:sz="4" w:space="0" w:color="auto"/>
              <w:right w:val="single" w:sz="4" w:space="0" w:color="auto"/>
            </w:tcBorders>
            <w:shd w:val="clear" w:color="auto" w:fill="auto"/>
            <w:vAlign w:val="center"/>
            <w:hideMark/>
          </w:tcPr>
          <w:p w14:paraId="3DA3F79A"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6</w:t>
            </w:r>
          </w:p>
        </w:tc>
        <w:tc>
          <w:tcPr>
            <w:tcW w:w="816" w:type="dxa"/>
            <w:tcBorders>
              <w:top w:val="nil"/>
              <w:left w:val="nil"/>
              <w:bottom w:val="single" w:sz="4" w:space="0" w:color="auto"/>
              <w:right w:val="single" w:sz="4" w:space="0" w:color="auto"/>
            </w:tcBorders>
            <w:shd w:val="clear" w:color="auto" w:fill="auto"/>
            <w:vAlign w:val="center"/>
            <w:hideMark/>
          </w:tcPr>
          <w:p w14:paraId="565E959A"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7</w:t>
            </w:r>
          </w:p>
        </w:tc>
        <w:tc>
          <w:tcPr>
            <w:tcW w:w="709" w:type="dxa"/>
            <w:tcBorders>
              <w:top w:val="nil"/>
              <w:left w:val="nil"/>
              <w:bottom w:val="single" w:sz="4" w:space="0" w:color="auto"/>
              <w:right w:val="single" w:sz="4" w:space="0" w:color="auto"/>
            </w:tcBorders>
            <w:shd w:val="clear" w:color="auto" w:fill="auto"/>
            <w:vAlign w:val="center"/>
            <w:hideMark/>
          </w:tcPr>
          <w:p w14:paraId="059E19CD"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8</w:t>
            </w:r>
          </w:p>
        </w:tc>
        <w:tc>
          <w:tcPr>
            <w:tcW w:w="935" w:type="dxa"/>
            <w:tcBorders>
              <w:top w:val="nil"/>
              <w:left w:val="nil"/>
              <w:bottom w:val="single" w:sz="4" w:space="0" w:color="auto"/>
              <w:right w:val="single" w:sz="4" w:space="0" w:color="auto"/>
            </w:tcBorders>
            <w:shd w:val="clear" w:color="auto" w:fill="auto"/>
            <w:vAlign w:val="center"/>
            <w:hideMark/>
          </w:tcPr>
          <w:p w14:paraId="1D5093AF"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9</w:t>
            </w:r>
          </w:p>
        </w:tc>
        <w:tc>
          <w:tcPr>
            <w:tcW w:w="1006" w:type="dxa"/>
            <w:tcBorders>
              <w:top w:val="nil"/>
              <w:left w:val="nil"/>
              <w:bottom w:val="single" w:sz="4" w:space="0" w:color="auto"/>
              <w:right w:val="single" w:sz="4" w:space="0" w:color="auto"/>
            </w:tcBorders>
            <w:shd w:val="clear" w:color="auto" w:fill="auto"/>
            <w:vAlign w:val="center"/>
            <w:hideMark/>
          </w:tcPr>
          <w:p w14:paraId="373E5B9E"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10</w:t>
            </w:r>
          </w:p>
        </w:tc>
      </w:tr>
      <w:tr w:rsidR="00D54E6E" w:rsidRPr="00E24331" w14:paraId="107073C5"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24CEB0A"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w:t>
            </w:r>
          </w:p>
        </w:tc>
        <w:tc>
          <w:tcPr>
            <w:tcW w:w="1826" w:type="dxa"/>
            <w:tcBorders>
              <w:top w:val="nil"/>
              <w:left w:val="nil"/>
              <w:bottom w:val="single" w:sz="4" w:space="0" w:color="auto"/>
              <w:right w:val="single" w:sz="4" w:space="0" w:color="auto"/>
            </w:tcBorders>
            <w:shd w:val="clear" w:color="auto" w:fill="auto"/>
            <w:vAlign w:val="center"/>
            <w:hideMark/>
          </w:tcPr>
          <w:p w14:paraId="4BE1AC7C"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Cholesterolis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2BA2E053"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250</w:t>
            </w:r>
          </w:p>
        </w:tc>
        <w:tc>
          <w:tcPr>
            <w:tcW w:w="981" w:type="dxa"/>
            <w:tcBorders>
              <w:top w:val="nil"/>
              <w:left w:val="nil"/>
              <w:bottom w:val="single" w:sz="4" w:space="0" w:color="auto"/>
              <w:right w:val="single" w:sz="4" w:space="0" w:color="auto"/>
            </w:tcBorders>
            <w:shd w:val="clear" w:color="auto" w:fill="auto"/>
            <w:vAlign w:val="center"/>
            <w:hideMark/>
          </w:tcPr>
          <w:p w14:paraId="22848A60" w14:textId="77777777" w:rsidR="00E24331" w:rsidRPr="00E24331" w:rsidRDefault="00E24331" w:rsidP="00E24331">
            <w:pPr>
              <w:overflowPunct/>
              <w:autoSpaceDE/>
              <w:autoSpaceDN/>
              <w:adjustRightInd/>
              <w:jc w:val="center"/>
              <w:rPr>
                <w:color w:val="FF0000"/>
                <w:sz w:val="16"/>
                <w:szCs w:val="16"/>
                <w:lang w:val="en-US"/>
              </w:rPr>
            </w:pPr>
            <w:r w:rsidRPr="00E24331">
              <w:rPr>
                <w:color w:val="FF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1BD3D8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63EDFD7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3C20C7F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0A5435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6F1592A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29A740DF"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378B2899"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5160E5A"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A317EF7"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Cholesterol</w:t>
            </w:r>
          </w:p>
        </w:tc>
        <w:tc>
          <w:tcPr>
            <w:tcW w:w="1052" w:type="dxa"/>
            <w:tcBorders>
              <w:top w:val="nil"/>
              <w:left w:val="nil"/>
              <w:bottom w:val="single" w:sz="4" w:space="0" w:color="auto"/>
              <w:right w:val="single" w:sz="4" w:space="0" w:color="auto"/>
            </w:tcBorders>
            <w:shd w:val="clear" w:color="auto" w:fill="auto"/>
            <w:vAlign w:val="center"/>
            <w:hideMark/>
          </w:tcPr>
          <w:p w14:paraId="57E0B5A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62A4AA8B"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1</w:t>
            </w:r>
          </w:p>
        </w:tc>
        <w:tc>
          <w:tcPr>
            <w:tcW w:w="954" w:type="dxa"/>
            <w:gridSpan w:val="2"/>
            <w:tcBorders>
              <w:top w:val="nil"/>
              <w:left w:val="nil"/>
              <w:bottom w:val="single" w:sz="4" w:space="0" w:color="auto"/>
              <w:right w:val="single" w:sz="4" w:space="0" w:color="auto"/>
            </w:tcBorders>
            <w:shd w:val="clear" w:color="auto" w:fill="auto"/>
            <w:vAlign w:val="center"/>
            <w:hideMark/>
          </w:tcPr>
          <w:p w14:paraId="622F742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12x20 ml</w:t>
            </w:r>
          </w:p>
        </w:tc>
        <w:tc>
          <w:tcPr>
            <w:tcW w:w="988" w:type="dxa"/>
            <w:tcBorders>
              <w:top w:val="nil"/>
              <w:left w:val="nil"/>
              <w:bottom w:val="single" w:sz="4" w:space="0" w:color="auto"/>
              <w:right w:val="single" w:sz="4" w:space="0" w:color="auto"/>
            </w:tcBorders>
            <w:shd w:val="clear" w:color="auto" w:fill="auto"/>
            <w:vAlign w:val="center"/>
            <w:hideMark/>
          </w:tcPr>
          <w:p w14:paraId="5187FE5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46,00</w:t>
            </w:r>
          </w:p>
        </w:tc>
        <w:tc>
          <w:tcPr>
            <w:tcW w:w="816" w:type="dxa"/>
            <w:tcBorders>
              <w:top w:val="nil"/>
              <w:left w:val="nil"/>
              <w:bottom w:val="single" w:sz="4" w:space="0" w:color="auto"/>
              <w:right w:val="single" w:sz="4" w:space="0" w:color="auto"/>
            </w:tcBorders>
            <w:shd w:val="clear" w:color="auto" w:fill="auto"/>
            <w:vAlign w:val="center"/>
            <w:hideMark/>
          </w:tcPr>
          <w:p w14:paraId="693456D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46,00</w:t>
            </w:r>
          </w:p>
        </w:tc>
        <w:tc>
          <w:tcPr>
            <w:tcW w:w="709" w:type="dxa"/>
            <w:tcBorders>
              <w:top w:val="nil"/>
              <w:left w:val="nil"/>
              <w:bottom w:val="single" w:sz="4" w:space="0" w:color="auto"/>
              <w:right w:val="single" w:sz="4" w:space="0" w:color="auto"/>
            </w:tcBorders>
            <w:shd w:val="clear" w:color="auto" w:fill="auto"/>
            <w:vAlign w:val="center"/>
            <w:hideMark/>
          </w:tcPr>
          <w:p w14:paraId="17F397A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770C86B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48,30</w:t>
            </w:r>
          </w:p>
        </w:tc>
        <w:tc>
          <w:tcPr>
            <w:tcW w:w="1006" w:type="dxa"/>
            <w:tcBorders>
              <w:top w:val="nil"/>
              <w:left w:val="nil"/>
              <w:bottom w:val="single" w:sz="4" w:space="0" w:color="auto"/>
              <w:right w:val="single" w:sz="4" w:space="0" w:color="auto"/>
            </w:tcBorders>
            <w:shd w:val="clear" w:color="auto" w:fill="auto"/>
            <w:vAlign w:val="center"/>
            <w:hideMark/>
          </w:tcPr>
          <w:p w14:paraId="369970DA"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Cholesterol, 981813</w:t>
            </w:r>
          </w:p>
        </w:tc>
      </w:tr>
      <w:tr w:rsidR="00D54E6E" w:rsidRPr="00E24331" w14:paraId="4A3AF0B5"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0A14168"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w:t>
            </w:r>
          </w:p>
        </w:tc>
        <w:tc>
          <w:tcPr>
            <w:tcW w:w="1826" w:type="dxa"/>
            <w:tcBorders>
              <w:top w:val="nil"/>
              <w:left w:val="nil"/>
              <w:bottom w:val="single" w:sz="4" w:space="0" w:color="auto"/>
              <w:right w:val="single" w:sz="4" w:space="0" w:color="auto"/>
            </w:tcBorders>
            <w:shd w:val="clear" w:color="auto" w:fill="auto"/>
            <w:vAlign w:val="center"/>
            <w:hideMark/>
          </w:tcPr>
          <w:p w14:paraId="75572C16"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Didelio</w:t>
            </w:r>
            <w:proofErr w:type="spellEnd"/>
            <w:r w:rsidRPr="00E24331">
              <w:rPr>
                <w:b/>
                <w:bCs/>
                <w:color w:val="000000"/>
                <w:sz w:val="16"/>
                <w:szCs w:val="16"/>
                <w:lang w:val="en-US"/>
              </w:rPr>
              <w:t xml:space="preserve"> </w:t>
            </w:r>
            <w:proofErr w:type="spellStart"/>
            <w:r w:rsidRPr="00E24331">
              <w:rPr>
                <w:b/>
                <w:bCs/>
                <w:color w:val="000000"/>
                <w:sz w:val="16"/>
                <w:szCs w:val="16"/>
                <w:lang w:val="en-US"/>
              </w:rPr>
              <w:t>tankio</w:t>
            </w:r>
            <w:proofErr w:type="spellEnd"/>
            <w:r w:rsidRPr="00E24331">
              <w:rPr>
                <w:b/>
                <w:bCs/>
                <w:color w:val="000000"/>
                <w:sz w:val="16"/>
                <w:szCs w:val="16"/>
                <w:lang w:val="en-US"/>
              </w:rPr>
              <w:t xml:space="preserve"> </w:t>
            </w:r>
            <w:proofErr w:type="spellStart"/>
            <w:r w:rsidRPr="00E24331">
              <w:rPr>
                <w:b/>
                <w:bCs/>
                <w:color w:val="000000"/>
                <w:sz w:val="16"/>
                <w:szCs w:val="16"/>
                <w:lang w:val="en-US"/>
              </w:rPr>
              <w:t>lipoproteinai</w:t>
            </w:r>
            <w:proofErr w:type="spellEnd"/>
            <w:r w:rsidRPr="00E24331">
              <w:rPr>
                <w:b/>
                <w:bCs/>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2C434B31"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200</w:t>
            </w:r>
          </w:p>
        </w:tc>
        <w:tc>
          <w:tcPr>
            <w:tcW w:w="981" w:type="dxa"/>
            <w:tcBorders>
              <w:top w:val="nil"/>
              <w:left w:val="nil"/>
              <w:bottom w:val="single" w:sz="4" w:space="0" w:color="auto"/>
              <w:right w:val="single" w:sz="4" w:space="0" w:color="auto"/>
            </w:tcBorders>
            <w:shd w:val="clear" w:color="auto" w:fill="auto"/>
            <w:vAlign w:val="center"/>
            <w:hideMark/>
          </w:tcPr>
          <w:p w14:paraId="2CA872BD"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54691A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0F4DA69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30FC547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B41CEE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06ABFE3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F444C9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343E6539"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2311DE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41551211"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HDL Cholesterol</w:t>
            </w:r>
          </w:p>
        </w:tc>
        <w:tc>
          <w:tcPr>
            <w:tcW w:w="1052" w:type="dxa"/>
            <w:tcBorders>
              <w:top w:val="nil"/>
              <w:left w:val="nil"/>
              <w:bottom w:val="single" w:sz="4" w:space="0" w:color="auto"/>
              <w:right w:val="single" w:sz="4" w:space="0" w:color="auto"/>
            </w:tcBorders>
            <w:shd w:val="clear" w:color="auto" w:fill="auto"/>
            <w:vAlign w:val="center"/>
            <w:hideMark/>
          </w:tcPr>
          <w:p w14:paraId="77A2E645"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3F68EBF0"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37302E3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8x24 ml</w:t>
            </w:r>
          </w:p>
        </w:tc>
        <w:tc>
          <w:tcPr>
            <w:tcW w:w="988" w:type="dxa"/>
            <w:tcBorders>
              <w:top w:val="nil"/>
              <w:left w:val="nil"/>
              <w:bottom w:val="single" w:sz="4" w:space="0" w:color="auto"/>
              <w:right w:val="single" w:sz="4" w:space="0" w:color="auto"/>
            </w:tcBorders>
            <w:shd w:val="clear" w:color="auto" w:fill="auto"/>
            <w:vAlign w:val="center"/>
            <w:hideMark/>
          </w:tcPr>
          <w:p w14:paraId="4E6A515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250,00</w:t>
            </w:r>
          </w:p>
        </w:tc>
        <w:tc>
          <w:tcPr>
            <w:tcW w:w="816" w:type="dxa"/>
            <w:tcBorders>
              <w:top w:val="nil"/>
              <w:left w:val="nil"/>
              <w:bottom w:val="single" w:sz="4" w:space="0" w:color="auto"/>
              <w:right w:val="single" w:sz="4" w:space="0" w:color="auto"/>
            </w:tcBorders>
            <w:shd w:val="clear" w:color="auto" w:fill="auto"/>
            <w:vAlign w:val="center"/>
            <w:hideMark/>
          </w:tcPr>
          <w:p w14:paraId="5FBE7FF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500,00</w:t>
            </w:r>
          </w:p>
        </w:tc>
        <w:tc>
          <w:tcPr>
            <w:tcW w:w="709" w:type="dxa"/>
            <w:tcBorders>
              <w:top w:val="nil"/>
              <w:left w:val="nil"/>
              <w:bottom w:val="single" w:sz="4" w:space="0" w:color="auto"/>
              <w:right w:val="single" w:sz="4" w:space="0" w:color="auto"/>
            </w:tcBorders>
            <w:shd w:val="clear" w:color="auto" w:fill="auto"/>
            <w:vAlign w:val="center"/>
            <w:hideMark/>
          </w:tcPr>
          <w:p w14:paraId="2A411ED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1F4A248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525,00</w:t>
            </w:r>
          </w:p>
        </w:tc>
        <w:tc>
          <w:tcPr>
            <w:tcW w:w="1006" w:type="dxa"/>
            <w:tcBorders>
              <w:top w:val="nil"/>
              <w:left w:val="nil"/>
              <w:bottom w:val="single" w:sz="4" w:space="0" w:color="auto"/>
              <w:right w:val="single" w:sz="4" w:space="0" w:color="auto"/>
            </w:tcBorders>
            <w:shd w:val="clear" w:color="auto" w:fill="auto"/>
            <w:vAlign w:val="center"/>
            <w:hideMark/>
          </w:tcPr>
          <w:p w14:paraId="7A6949BA"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HDL Cholesterol, 981955</w:t>
            </w:r>
          </w:p>
        </w:tc>
      </w:tr>
      <w:tr w:rsidR="00D54E6E" w:rsidRPr="00E24331" w14:paraId="07E7F731"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8BE10E6"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3</w:t>
            </w:r>
          </w:p>
        </w:tc>
        <w:tc>
          <w:tcPr>
            <w:tcW w:w="1826" w:type="dxa"/>
            <w:tcBorders>
              <w:top w:val="nil"/>
              <w:left w:val="nil"/>
              <w:bottom w:val="single" w:sz="4" w:space="0" w:color="auto"/>
              <w:right w:val="single" w:sz="4" w:space="0" w:color="auto"/>
            </w:tcBorders>
            <w:shd w:val="clear" w:color="auto" w:fill="auto"/>
            <w:vAlign w:val="center"/>
            <w:hideMark/>
          </w:tcPr>
          <w:p w14:paraId="0E9B358E"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Trigliceridai</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73622E9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120</w:t>
            </w:r>
          </w:p>
        </w:tc>
        <w:tc>
          <w:tcPr>
            <w:tcW w:w="981" w:type="dxa"/>
            <w:tcBorders>
              <w:top w:val="nil"/>
              <w:left w:val="nil"/>
              <w:bottom w:val="single" w:sz="4" w:space="0" w:color="auto"/>
              <w:right w:val="single" w:sz="4" w:space="0" w:color="auto"/>
            </w:tcBorders>
            <w:shd w:val="clear" w:color="auto" w:fill="auto"/>
            <w:vAlign w:val="center"/>
            <w:hideMark/>
          </w:tcPr>
          <w:p w14:paraId="18A19AC4"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0ABB114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4592432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17272D2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4FAE51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383278B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34EFA60"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3CA2C165"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902BCC3"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9106AE2"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Triglycerides</w:t>
            </w:r>
          </w:p>
        </w:tc>
        <w:tc>
          <w:tcPr>
            <w:tcW w:w="1052" w:type="dxa"/>
            <w:tcBorders>
              <w:top w:val="nil"/>
              <w:left w:val="nil"/>
              <w:bottom w:val="single" w:sz="4" w:space="0" w:color="auto"/>
              <w:right w:val="single" w:sz="4" w:space="0" w:color="auto"/>
            </w:tcBorders>
            <w:shd w:val="clear" w:color="auto" w:fill="auto"/>
            <w:vAlign w:val="center"/>
            <w:hideMark/>
          </w:tcPr>
          <w:p w14:paraId="75E139CA"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C72E47B"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1</w:t>
            </w:r>
          </w:p>
        </w:tc>
        <w:tc>
          <w:tcPr>
            <w:tcW w:w="954" w:type="dxa"/>
            <w:gridSpan w:val="2"/>
            <w:tcBorders>
              <w:top w:val="nil"/>
              <w:left w:val="nil"/>
              <w:bottom w:val="single" w:sz="4" w:space="0" w:color="auto"/>
              <w:right w:val="single" w:sz="4" w:space="0" w:color="auto"/>
            </w:tcBorders>
            <w:shd w:val="clear" w:color="auto" w:fill="auto"/>
            <w:vAlign w:val="center"/>
            <w:hideMark/>
          </w:tcPr>
          <w:p w14:paraId="3EB4245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12x20 ml</w:t>
            </w:r>
          </w:p>
        </w:tc>
        <w:tc>
          <w:tcPr>
            <w:tcW w:w="988" w:type="dxa"/>
            <w:tcBorders>
              <w:top w:val="nil"/>
              <w:left w:val="nil"/>
              <w:bottom w:val="single" w:sz="4" w:space="0" w:color="auto"/>
              <w:right w:val="single" w:sz="4" w:space="0" w:color="auto"/>
            </w:tcBorders>
            <w:shd w:val="clear" w:color="auto" w:fill="auto"/>
            <w:vAlign w:val="center"/>
            <w:hideMark/>
          </w:tcPr>
          <w:p w14:paraId="1FE204E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70,00</w:t>
            </w:r>
          </w:p>
        </w:tc>
        <w:tc>
          <w:tcPr>
            <w:tcW w:w="816" w:type="dxa"/>
            <w:tcBorders>
              <w:top w:val="nil"/>
              <w:left w:val="nil"/>
              <w:bottom w:val="single" w:sz="4" w:space="0" w:color="auto"/>
              <w:right w:val="single" w:sz="4" w:space="0" w:color="auto"/>
            </w:tcBorders>
            <w:shd w:val="clear" w:color="auto" w:fill="auto"/>
            <w:vAlign w:val="center"/>
            <w:hideMark/>
          </w:tcPr>
          <w:p w14:paraId="3CE2E4B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70,00</w:t>
            </w:r>
          </w:p>
        </w:tc>
        <w:tc>
          <w:tcPr>
            <w:tcW w:w="709" w:type="dxa"/>
            <w:tcBorders>
              <w:top w:val="nil"/>
              <w:left w:val="nil"/>
              <w:bottom w:val="single" w:sz="4" w:space="0" w:color="auto"/>
              <w:right w:val="single" w:sz="4" w:space="0" w:color="auto"/>
            </w:tcBorders>
            <w:shd w:val="clear" w:color="auto" w:fill="auto"/>
            <w:vAlign w:val="center"/>
            <w:hideMark/>
          </w:tcPr>
          <w:p w14:paraId="676D0F4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5DF1007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73,50</w:t>
            </w:r>
          </w:p>
        </w:tc>
        <w:tc>
          <w:tcPr>
            <w:tcW w:w="1006" w:type="dxa"/>
            <w:tcBorders>
              <w:top w:val="nil"/>
              <w:left w:val="nil"/>
              <w:bottom w:val="single" w:sz="4" w:space="0" w:color="auto"/>
              <w:right w:val="single" w:sz="4" w:space="0" w:color="auto"/>
            </w:tcBorders>
            <w:shd w:val="clear" w:color="auto" w:fill="auto"/>
            <w:vAlign w:val="center"/>
            <w:hideMark/>
          </w:tcPr>
          <w:p w14:paraId="01ABF355"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Triglycerides, 981786</w:t>
            </w:r>
          </w:p>
        </w:tc>
      </w:tr>
      <w:tr w:rsidR="00D54E6E" w:rsidRPr="00E24331" w14:paraId="55FA8E47"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AE21E67"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4</w:t>
            </w:r>
          </w:p>
        </w:tc>
        <w:tc>
          <w:tcPr>
            <w:tcW w:w="1826" w:type="dxa"/>
            <w:tcBorders>
              <w:top w:val="nil"/>
              <w:left w:val="nil"/>
              <w:bottom w:val="single" w:sz="4" w:space="0" w:color="auto"/>
              <w:right w:val="single" w:sz="4" w:space="0" w:color="auto"/>
            </w:tcBorders>
            <w:shd w:val="clear" w:color="auto" w:fill="auto"/>
            <w:vAlign w:val="center"/>
            <w:hideMark/>
          </w:tcPr>
          <w:p w14:paraId="5FB536AC"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Mažo</w:t>
            </w:r>
            <w:proofErr w:type="spellEnd"/>
            <w:r w:rsidRPr="00E24331">
              <w:rPr>
                <w:b/>
                <w:bCs/>
                <w:color w:val="000000"/>
                <w:sz w:val="16"/>
                <w:szCs w:val="16"/>
                <w:lang w:val="en-US"/>
              </w:rPr>
              <w:t xml:space="preserve"> </w:t>
            </w:r>
            <w:proofErr w:type="spellStart"/>
            <w:r w:rsidRPr="00E24331">
              <w:rPr>
                <w:b/>
                <w:bCs/>
                <w:color w:val="000000"/>
                <w:sz w:val="16"/>
                <w:szCs w:val="16"/>
                <w:lang w:val="en-US"/>
              </w:rPr>
              <w:t>tankio</w:t>
            </w:r>
            <w:proofErr w:type="spellEnd"/>
            <w:r w:rsidRPr="00E24331">
              <w:rPr>
                <w:b/>
                <w:bCs/>
                <w:color w:val="000000"/>
                <w:sz w:val="16"/>
                <w:szCs w:val="16"/>
                <w:lang w:val="en-US"/>
              </w:rPr>
              <w:t xml:space="preserve"> </w:t>
            </w:r>
            <w:proofErr w:type="spellStart"/>
            <w:r w:rsidRPr="00E24331">
              <w:rPr>
                <w:b/>
                <w:bCs/>
                <w:color w:val="000000"/>
                <w:sz w:val="16"/>
                <w:szCs w:val="16"/>
                <w:lang w:val="en-US"/>
              </w:rPr>
              <w:t>lipoproteinai</w:t>
            </w:r>
            <w:proofErr w:type="spellEnd"/>
            <w:r w:rsidRPr="00E24331">
              <w:rPr>
                <w:b/>
                <w:bCs/>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45FF5BD8"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180</w:t>
            </w:r>
          </w:p>
        </w:tc>
        <w:tc>
          <w:tcPr>
            <w:tcW w:w="981" w:type="dxa"/>
            <w:tcBorders>
              <w:top w:val="nil"/>
              <w:left w:val="nil"/>
              <w:bottom w:val="single" w:sz="4" w:space="0" w:color="auto"/>
              <w:right w:val="single" w:sz="4" w:space="0" w:color="auto"/>
            </w:tcBorders>
            <w:shd w:val="clear" w:color="auto" w:fill="auto"/>
            <w:vAlign w:val="center"/>
            <w:hideMark/>
          </w:tcPr>
          <w:p w14:paraId="707354DE"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138BBBF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72B6BB2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6737ECB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6780FF0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5AC45B2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39E9B611"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7ED86721"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8312D69"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61A7D309"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LDL Cholesterol</w:t>
            </w:r>
          </w:p>
        </w:tc>
        <w:tc>
          <w:tcPr>
            <w:tcW w:w="1052" w:type="dxa"/>
            <w:tcBorders>
              <w:top w:val="nil"/>
              <w:left w:val="nil"/>
              <w:bottom w:val="single" w:sz="4" w:space="0" w:color="auto"/>
              <w:right w:val="single" w:sz="4" w:space="0" w:color="auto"/>
            </w:tcBorders>
            <w:shd w:val="clear" w:color="auto" w:fill="auto"/>
            <w:vAlign w:val="center"/>
            <w:hideMark/>
          </w:tcPr>
          <w:p w14:paraId="7E57DB74"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0B8AF385"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6CACEAE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4x24 ml</w:t>
            </w:r>
          </w:p>
        </w:tc>
        <w:tc>
          <w:tcPr>
            <w:tcW w:w="988" w:type="dxa"/>
            <w:tcBorders>
              <w:top w:val="nil"/>
              <w:left w:val="nil"/>
              <w:bottom w:val="single" w:sz="4" w:space="0" w:color="auto"/>
              <w:right w:val="single" w:sz="4" w:space="0" w:color="auto"/>
            </w:tcBorders>
            <w:shd w:val="clear" w:color="auto" w:fill="auto"/>
            <w:vAlign w:val="center"/>
            <w:hideMark/>
          </w:tcPr>
          <w:p w14:paraId="40BC01C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230,00</w:t>
            </w:r>
          </w:p>
        </w:tc>
        <w:tc>
          <w:tcPr>
            <w:tcW w:w="816" w:type="dxa"/>
            <w:tcBorders>
              <w:top w:val="nil"/>
              <w:left w:val="nil"/>
              <w:bottom w:val="single" w:sz="4" w:space="0" w:color="auto"/>
              <w:right w:val="single" w:sz="4" w:space="0" w:color="auto"/>
            </w:tcBorders>
            <w:shd w:val="clear" w:color="auto" w:fill="auto"/>
            <w:vAlign w:val="center"/>
            <w:hideMark/>
          </w:tcPr>
          <w:p w14:paraId="079DC85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690,00</w:t>
            </w:r>
          </w:p>
        </w:tc>
        <w:tc>
          <w:tcPr>
            <w:tcW w:w="709" w:type="dxa"/>
            <w:tcBorders>
              <w:top w:val="nil"/>
              <w:left w:val="nil"/>
              <w:bottom w:val="single" w:sz="4" w:space="0" w:color="auto"/>
              <w:right w:val="single" w:sz="4" w:space="0" w:color="auto"/>
            </w:tcBorders>
            <w:shd w:val="clear" w:color="auto" w:fill="auto"/>
            <w:vAlign w:val="center"/>
            <w:hideMark/>
          </w:tcPr>
          <w:p w14:paraId="4B1BE4F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082C6B8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724,50</w:t>
            </w:r>
          </w:p>
        </w:tc>
        <w:tc>
          <w:tcPr>
            <w:tcW w:w="1006" w:type="dxa"/>
            <w:tcBorders>
              <w:top w:val="nil"/>
              <w:left w:val="nil"/>
              <w:bottom w:val="single" w:sz="4" w:space="0" w:color="auto"/>
              <w:right w:val="single" w:sz="4" w:space="0" w:color="auto"/>
            </w:tcBorders>
            <w:shd w:val="clear" w:color="auto" w:fill="auto"/>
            <w:vAlign w:val="center"/>
            <w:hideMark/>
          </w:tcPr>
          <w:p w14:paraId="2B267EBA"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LDL Cholesterol, 981956</w:t>
            </w:r>
          </w:p>
        </w:tc>
      </w:tr>
      <w:tr w:rsidR="00D54E6E" w:rsidRPr="00E24331" w14:paraId="1132150F"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EF95AB8"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5</w:t>
            </w:r>
          </w:p>
        </w:tc>
        <w:tc>
          <w:tcPr>
            <w:tcW w:w="1826" w:type="dxa"/>
            <w:tcBorders>
              <w:top w:val="nil"/>
              <w:left w:val="nil"/>
              <w:bottom w:val="single" w:sz="4" w:space="0" w:color="auto"/>
              <w:right w:val="single" w:sz="4" w:space="0" w:color="auto"/>
            </w:tcBorders>
            <w:shd w:val="clear" w:color="auto" w:fill="auto"/>
            <w:vAlign w:val="center"/>
            <w:hideMark/>
          </w:tcPr>
          <w:p w14:paraId="4F1A16E4"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Bendras</w:t>
            </w:r>
            <w:proofErr w:type="spellEnd"/>
            <w:r w:rsidRPr="00E24331">
              <w:rPr>
                <w:b/>
                <w:bCs/>
                <w:color w:val="000000"/>
                <w:sz w:val="16"/>
                <w:szCs w:val="16"/>
                <w:lang w:val="en-US"/>
              </w:rPr>
              <w:t xml:space="preserve"> </w:t>
            </w:r>
            <w:proofErr w:type="spellStart"/>
            <w:r w:rsidRPr="00E24331">
              <w:rPr>
                <w:b/>
                <w:bCs/>
                <w:color w:val="000000"/>
                <w:sz w:val="16"/>
                <w:szCs w:val="16"/>
                <w:lang w:val="en-US"/>
              </w:rPr>
              <w:t>bilirubinas</w:t>
            </w:r>
            <w:proofErr w:type="spellEnd"/>
            <w:r w:rsidRPr="00E24331">
              <w:rPr>
                <w:b/>
                <w:bCs/>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36ECFEB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870</w:t>
            </w:r>
          </w:p>
        </w:tc>
        <w:tc>
          <w:tcPr>
            <w:tcW w:w="981" w:type="dxa"/>
            <w:tcBorders>
              <w:top w:val="nil"/>
              <w:left w:val="nil"/>
              <w:bottom w:val="single" w:sz="4" w:space="0" w:color="auto"/>
              <w:right w:val="single" w:sz="4" w:space="0" w:color="auto"/>
            </w:tcBorders>
            <w:shd w:val="clear" w:color="auto" w:fill="auto"/>
            <w:vAlign w:val="center"/>
            <w:hideMark/>
          </w:tcPr>
          <w:p w14:paraId="3CF3D2A6"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70E4F7E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1B08463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2779B2D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2CE072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34F4DCA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30C1ADB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52888BBC"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95E902E"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4BCE033C"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Bilirubin Total (DCA)</w:t>
            </w:r>
          </w:p>
        </w:tc>
        <w:tc>
          <w:tcPr>
            <w:tcW w:w="1052" w:type="dxa"/>
            <w:tcBorders>
              <w:top w:val="nil"/>
              <w:left w:val="nil"/>
              <w:bottom w:val="single" w:sz="4" w:space="0" w:color="auto"/>
              <w:right w:val="single" w:sz="4" w:space="0" w:color="auto"/>
            </w:tcBorders>
            <w:shd w:val="clear" w:color="auto" w:fill="auto"/>
            <w:vAlign w:val="center"/>
            <w:hideMark/>
          </w:tcPr>
          <w:p w14:paraId="395EFC6C"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0C069D18"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4</w:t>
            </w:r>
          </w:p>
        </w:tc>
        <w:tc>
          <w:tcPr>
            <w:tcW w:w="954" w:type="dxa"/>
            <w:gridSpan w:val="2"/>
            <w:tcBorders>
              <w:top w:val="nil"/>
              <w:left w:val="nil"/>
              <w:bottom w:val="single" w:sz="4" w:space="0" w:color="auto"/>
              <w:right w:val="single" w:sz="4" w:space="0" w:color="auto"/>
            </w:tcBorders>
            <w:shd w:val="clear" w:color="auto" w:fill="auto"/>
            <w:vAlign w:val="center"/>
            <w:hideMark/>
          </w:tcPr>
          <w:p w14:paraId="74C55DB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4x25 ml</w:t>
            </w:r>
          </w:p>
        </w:tc>
        <w:tc>
          <w:tcPr>
            <w:tcW w:w="988" w:type="dxa"/>
            <w:tcBorders>
              <w:top w:val="nil"/>
              <w:left w:val="nil"/>
              <w:bottom w:val="single" w:sz="4" w:space="0" w:color="auto"/>
              <w:right w:val="single" w:sz="4" w:space="0" w:color="auto"/>
            </w:tcBorders>
            <w:shd w:val="clear" w:color="auto" w:fill="auto"/>
            <w:vAlign w:val="center"/>
            <w:hideMark/>
          </w:tcPr>
          <w:p w14:paraId="52A9E21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50,00</w:t>
            </w:r>
          </w:p>
        </w:tc>
        <w:tc>
          <w:tcPr>
            <w:tcW w:w="816" w:type="dxa"/>
            <w:tcBorders>
              <w:top w:val="nil"/>
              <w:left w:val="nil"/>
              <w:bottom w:val="single" w:sz="4" w:space="0" w:color="auto"/>
              <w:right w:val="single" w:sz="4" w:space="0" w:color="auto"/>
            </w:tcBorders>
            <w:shd w:val="clear" w:color="auto" w:fill="auto"/>
            <w:vAlign w:val="center"/>
            <w:hideMark/>
          </w:tcPr>
          <w:p w14:paraId="5A5382A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200,00</w:t>
            </w:r>
          </w:p>
        </w:tc>
        <w:tc>
          <w:tcPr>
            <w:tcW w:w="709" w:type="dxa"/>
            <w:tcBorders>
              <w:top w:val="nil"/>
              <w:left w:val="nil"/>
              <w:bottom w:val="single" w:sz="4" w:space="0" w:color="auto"/>
              <w:right w:val="single" w:sz="4" w:space="0" w:color="auto"/>
            </w:tcBorders>
            <w:shd w:val="clear" w:color="auto" w:fill="auto"/>
            <w:vAlign w:val="center"/>
            <w:hideMark/>
          </w:tcPr>
          <w:p w14:paraId="50C8ACB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3D95E29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210,00</w:t>
            </w:r>
          </w:p>
        </w:tc>
        <w:tc>
          <w:tcPr>
            <w:tcW w:w="1006" w:type="dxa"/>
            <w:tcBorders>
              <w:top w:val="nil"/>
              <w:left w:val="nil"/>
              <w:bottom w:val="single" w:sz="4" w:space="0" w:color="auto"/>
              <w:right w:val="single" w:sz="4" w:space="0" w:color="auto"/>
            </w:tcBorders>
            <w:shd w:val="clear" w:color="auto" w:fill="auto"/>
            <w:vAlign w:val="center"/>
            <w:hideMark/>
          </w:tcPr>
          <w:p w14:paraId="3A2257A1"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Bilirubin Total (DCA), 981952</w:t>
            </w:r>
          </w:p>
        </w:tc>
      </w:tr>
      <w:tr w:rsidR="00D54E6E" w:rsidRPr="00E24331" w14:paraId="649D7B9F"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B6599BD"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6</w:t>
            </w:r>
          </w:p>
        </w:tc>
        <w:tc>
          <w:tcPr>
            <w:tcW w:w="1826" w:type="dxa"/>
            <w:tcBorders>
              <w:top w:val="nil"/>
              <w:left w:val="nil"/>
              <w:bottom w:val="single" w:sz="4" w:space="0" w:color="auto"/>
              <w:right w:val="single" w:sz="4" w:space="0" w:color="auto"/>
            </w:tcBorders>
            <w:shd w:val="clear" w:color="auto" w:fill="auto"/>
            <w:vAlign w:val="center"/>
            <w:hideMark/>
          </w:tcPr>
          <w:p w14:paraId="63C7DDD2"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Tiesioginis</w:t>
            </w:r>
            <w:proofErr w:type="spellEnd"/>
            <w:r w:rsidRPr="00E24331">
              <w:rPr>
                <w:b/>
                <w:bCs/>
                <w:color w:val="000000"/>
                <w:sz w:val="16"/>
                <w:szCs w:val="16"/>
                <w:lang w:val="en-US"/>
              </w:rPr>
              <w:t xml:space="preserve"> </w:t>
            </w:r>
            <w:proofErr w:type="spellStart"/>
            <w:r w:rsidRPr="00E24331">
              <w:rPr>
                <w:b/>
                <w:bCs/>
                <w:color w:val="000000"/>
                <w:sz w:val="16"/>
                <w:szCs w:val="16"/>
                <w:lang w:val="en-US"/>
              </w:rPr>
              <w:t>bilirubinas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0595AC4A"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300</w:t>
            </w:r>
          </w:p>
        </w:tc>
        <w:tc>
          <w:tcPr>
            <w:tcW w:w="981" w:type="dxa"/>
            <w:tcBorders>
              <w:top w:val="nil"/>
              <w:left w:val="nil"/>
              <w:bottom w:val="single" w:sz="4" w:space="0" w:color="auto"/>
              <w:right w:val="single" w:sz="4" w:space="0" w:color="auto"/>
            </w:tcBorders>
            <w:shd w:val="clear" w:color="auto" w:fill="auto"/>
            <w:vAlign w:val="center"/>
            <w:hideMark/>
          </w:tcPr>
          <w:p w14:paraId="59FF550B"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336E6FB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2EC1C9A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5B62E32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BB0A82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432EE1D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789AC5A6"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2D42C1E8"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89C6898"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3653CEC"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 xml:space="preserve">Bilirubin Direct </w:t>
            </w:r>
          </w:p>
        </w:tc>
        <w:tc>
          <w:tcPr>
            <w:tcW w:w="1052" w:type="dxa"/>
            <w:tcBorders>
              <w:top w:val="nil"/>
              <w:left w:val="nil"/>
              <w:bottom w:val="single" w:sz="4" w:space="0" w:color="auto"/>
              <w:right w:val="single" w:sz="4" w:space="0" w:color="auto"/>
            </w:tcBorders>
            <w:shd w:val="clear" w:color="auto" w:fill="auto"/>
            <w:vAlign w:val="center"/>
            <w:hideMark/>
          </w:tcPr>
          <w:p w14:paraId="0DDF224C"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44337B20"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0607595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4x25 ml</w:t>
            </w:r>
          </w:p>
        </w:tc>
        <w:tc>
          <w:tcPr>
            <w:tcW w:w="988" w:type="dxa"/>
            <w:tcBorders>
              <w:top w:val="nil"/>
              <w:left w:val="nil"/>
              <w:bottom w:val="single" w:sz="4" w:space="0" w:color="auto"/>
              <w:right w:val="single" w:sz="4" w:space="0" w:color="auto"/>
            </w:tcBorders>
            <w:shd w:val="clear" w:color="auto" w:fill="auto"/>
            <w:vAlign w:val="center"/>
            <w:hideMark/>
          </w:tcPr>
          <w:p w14:paraId="62FB027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46,00</w:t>
            </w:r>
          </w:p>
        </w:tc>
        <w:tc>
          <w:tcPr>
            <w:tcW w:w="816" w:type="dxa"/>
            <w:tcBorders>
              <w:top w:val="nil"/>
              <w:left w:val="nil"/>
              <w:bottom w:val="single" w:sz="4" w:space="0" w:color="auto"/>
              <w:right w:val="single" w:sz="4" w:space="0" w:color="auto"/>
            </w:tcBorders>
            <w:shd w:val="clear" w:color="auto" w:fill="auto"/>
            <w:vAlign w:val="center"/>
            <w:hideMark/>
          </w:tcPr>
          <w:p w14:paraId="529B9C3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138,00</w:t>
            </w:r>
          </w:p>
        </w:tc>
        <w:tc>
          <w:tcPr>
            <w:tcW w:w="709" w:type="dxa"/>
            <w:tcBorders>
              <w:top w:val="nil"/>
              <w:left w:val="nil"/>
              <w:bottom w:val="single" w:sz="4" w:space="0" w:color="auto"/>
              <w:right w:val="single" w:sz="4" w:space="0" w:color="auto"/>
            </w:tcBorders>
            <w:shd w:val="clear" w:color="auto" w:fill="auto"/>
            <w:vAlign w:val="center"/>
            <w:hideMark/>
          </w:tcPr>
          <w:p w14:paraId="36C4371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2082D3D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144,90</w:t>
            </w:r>
          </w:p>
        </w:tc>
        <w:tc>
          <w:tcPr>
            <w:tcW w:w="1006" w:type="dxa"/>
            <w:tcBorders>
              <w:top w:val="nil"/>
              <w:left w:val="nil"/>
              <w:bottom w:val="single" w:sz="4" w:space="0" w:color="auto"/>
              <w:right w:val="single" w:sz="4" w:space="0" w:color="auto"/>
            </w:tcBorders>
            <w:shd w:val="clear" w:color="auto" w:fill="auto"/>
            <w:vAlign w:val="center"/>
            <w:hideMark/>
          </w:tcPr>
          <w:p w14:paraId="56058817"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Bilirubin Direct, 981909</w:t>
            </w:r>
          </w:p>
        </w:tc>
      </w:tr>
      <w:tr w:rsidR="00D54E6E" w:rsidRPr="00E24331" w14:paraId="33C8988B"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515BC2B"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7</w:t>
            </w:r>
          </w:p>
        </w:tc>
        <w:tc>
          <w:tcPr>
            <w:tcW w:w="1826" w:type="dxa"/>
            <w:tcBorders>
              <w:top w:val="nil"/>
              <w:left w:val="nil"/>
              <w:bottom w:val="single" w:sz="4" w:space="0" w:color="auto"/>
              <w:right w:val="single" w:sz="4" w:space="0" w:color="auto"/>
            </w:tcBorders>
            <w:shd w:val="clear" w:color="auto" w:fill="auto"/>
            <w:vAlign w:val="center"/>
            <w:hideMark/>
          </w:tcPr>
          <w:p w14:paraId="5DE0A41F" w14:textId="77777777" w:rsidR="00E24331" w:rsidRPr="00E24331" w:rsidRDefault="00E24331" w:rsidP="00E24331">
            <w:pPr>
              <w:overflowPunct/>
              <w:autoSpaceDE/>
              <w:autoSpaceDN/>
              <w:adjustRightInd/>
              <w:jc w:val="both"/>
              <w:rPr>
                <w:b/>
                <w:bCs/>
                <w:color w:val="000000"/>
                <w:sz w:val="16"/>
                <w:szCs w:val="16"/>
                <w:lang w:val="en-US"/>
              </w:rPr>
            </w:pPr>
            <w:r w:rsidRPr="00E24331">
              <w:rPr>
                <w:b/>
                <w:bCs/>
                <w:color w:val="000000"/>
                <w:sz w:val="16"/>
                <w:szCs w:val="16"/>
                <w:lang w:val="en-US"/>
              </w:rPr>
              <w:t xml:space="preserve">AST/GOT </w:t>
            </w:r>
          </w:p>
        </w:tc>
        <w:tc>
          <w:tcPr>
            <w:tcW w:w="1052" w:type="dxa"/>
            <w:tcBorders>
              <w:top w:val="nil"/>
              <w:left w:val="nil"/>
              <w:bottom w:val="single" w:sz="4" w:space="0" w:color="auto"/>
              <w:right w:val="single" w:sz="4" w:space="0" w:color="auto"/>
            </w:tcBorders>
            <w:shd w:val="clear" w:color="auto" w:fill="auto"/>
            <w:vAlign w:val="center"/>
            <w:hideMark/>
          </w:tcPr>
          <w:p w14:paraId="0E0525B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580</w:t>
            </w:r>
          </w:p>
        </w:tc>
        <w:tc>
          <w:tcPr>
            <w:tcW w:w="981" w:type="dxa"/>
            <w:tcBorders>
              <w:top w:val="nil"/>
              <w:left w:val="nil"/>
              <w:bottom w:val="single" w:sz="4" w:space="0" w:color="auto"/>
              <w:right w:val="single" w:sz="4" w:space="0" w:color="auto"/>
            </w:tcBorders>
            <w:shd w:val="clear" w:color="auto" w:fill="auto"/>
            <w:vAlign w:val="center"/>
            <w:hideMark/>
          </w:tcPr>
          <w:p w14:paraId="76837E0B"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2D87532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3B8E9D7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693BE04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3918F6C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0DBF7C4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61020D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026EF2C7"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190EE6E"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017B4F3"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AST/GOT (IFCC)</w:t>
            </w:r>
          </w:p>
        </w:tc>
        <w:tc>
          <w:tcPr>
            <w:tcW w:w="1052" w:type="dxa"/>
            <w:tcBorders>
              <w:top w:val="nil"/>
              <w:left w:val="nil"/>
              <w:bottom w:val="single" w:sz="4" w:space="0" w:color="auto"/>
              <w:right w:val="single" w:sz="4" w:space="0" w:color="auto"/>
            </w:tcBorders>
            <w:shd w:val="clear" w:color="auto" w:fill="auto"/>
            <w:vAlign w:val="center"/>
            <w:hideMark/>
          </w:tcPr>
          <w:p w14:paraId="48859097"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4708C12E"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4</w:t>
            </w:r>
          </w:p>
        </w:tc>
        <w:tc>
          <w:tcPr>
            <w:tcW w:w="954" w:type="dxa"/>
            <w:gridSpan w:val="2"/>
            <w:tcBorders>
              <w:top w:val="nil"/>
              <w:left w:val="nil"/>
              <w:bottom w:val="single" w:sz="4" w:space="0" w:color="auto"/>
              <w:right w:val="single" w:sz="4" w:space="0" w:color="auto"/>
            </w:tcBorders>
            <w:shd w:val="clear" w:color="auto" w:fill="auto"/>
            <w:vAlign w:val="center"/>
            <w:hideMark/>
          </w:tcPr>
          <w:p w14:paraId="35E7D0C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8x20 ml</w:t>
            </w:r>
          </w:p>
        </w:tc>
        <w:tc>
          <w:tcPr>
            <w:tcW w:w="988" w:type="dxa"/>
            <w:tcBorders>
              <w:top w:val="nil"/>
              <w:left w:val="nil"/>
              <w:bottom w:val="single" w:sz="4" w:space="0" w:color="auto"/>
              <w:right w:val="single" w:sz="4" w:space="0" w:color="auto"/>
            </w:tcBorders>
            <w:shd w:val="clear" w:color="auto" w:fill="auto"/>
            <w:vAlign w:val="center"/>
            <w:hideMark/>
          </w:tcPr>
          <w:p w14:paraId="1940948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40,00</w:t>
            </w:r>
          </w:p>
        </w:tc>
        <w:tc>
          <w:tcPr>
            <w:tcW w:w="816" w:type="dxa"/>
            <w:tcBorders>
              <w:top w:val="nil"/>
              <w:left w:val="nil"/>
              <w:bottom w:val="single" w:sz="4" w:space="0" w:color="auto"/>
              <w:right w:val="single" w:sz="4" w:space="0" w:color="auto"/>
            </w:tcBorders>
            <w:shd w:val="clear" w:color="auto" w:fill="auto"/>
            <w:vAlign w:val="center"/>
            <w:hideMark/>
          </w:tcPr>
          <w:p w14:paraId="5D8E775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160,00</w:t>
            </w:r>
          </w:p>
        </w:tc>
        <w:tc>
          <w:tcPr>
            <w:tcW w:w="709" w:type="dxa"/>
            <w:tcBorders>
              <w:top w:val="nil"/>
              <w:left w:val="nil"/>
              <w:bottom w:val="single" w:sz="4" w:space="0" w:color="auto"/>
              <w:right w:val="single" w:sz="4" w:space="0" w:color="auto"/>
            </w:tcBorders>
            <w:shd w:val="clear" w:color="auto" w:fill="auto"/>
            <w:vAlign w:val="center"/>
            <w:hideMark/>
          </w:tcPr>
          <w:p w14:paraId="3D84902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219B22A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168,00</w:t>
            </w:r>
          </w:p>
        </w:tc>
        <w:tc>
          <w:tcPr>
            <w:tcW w:w="1006" w:type="dxa"/>
            <w:tcBorders>
              <w:top w:val="nil"/>
              <w:left w:val="nil"/>
              <w:bottom w:val="single" w:sz="4" w:space="0" w:color="auto"/>
              <w:right w:val="single" w:sz="4" w:space="0" w:color="auto"/>
            </w:tcBorders>
            <w:shd w:val="clear" w:color="auto" w:fill="auto"/>
            <w:vAlign w:val="center"/>
            <w:hideMark/>
          </w:tcPr>
          <w:p w14:paraId="578E2003"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AST/GOT (IFCC), 981771</w:t>
            </w:r>
          </w:p>
        </w:tc>
      </w:tr>
      <w:tr w:rsidR="00D54E6E" w:rsidRPr="00E24331" w14:paraId="3AB2964D"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5646E0B"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8</w:t>
            </w:r>
          </w:p>
        </w:tc>
        <w:tc>
          <w:tcPr>
            <w:tcW w:w="1826" w:type="dxa"/>
            <w:tcBorders>
              <w:top w:val="nil"/>
              <w:left w:val="nil"/>
              <w:bottom w:val="single" w:sz="4" w:space="0" w:color="auto"/>
              <w:right w:val="single" w:sz="4" w:space="0" w:color="auto"/>
            </w:tcBorders>
            <w:shd w:val="clear" w:color="auto" w:fill="auto"/>
            <w:vAlign w:val="center"/>
            <w:hideMark/>
          </w:tcPr>
          <w:p w14:paraId="28DE8D38" w14:textId="77777777" w:rsidR="00E24331" w:rsidRPr="00E24331" w:rsidRDefault="00E24331" w:rsidP="00E24331">
            <w:pPr>
              <w:overflowPunct/>
              <w:autoSpaceDE/>
              <w:autoSpaceDN/>
              <w:adjustRightInd/>
              <w:jc w:val="both"/>
              <w:rPr>
                <w:b/>
                <w:bCs/>
                <w:color w:val="000000"/>
                <w:sz w:val="16"/>
                <w:szCs w:val="16"/>
                <w:lang w:val="en-US"/>
              </w:rPr>
            </w:pPr>
            <w:r w:rsidRPr="00E24331">
              <w:rPr>
                <w:b/>
                <w:bCs/>
                <w:color w:val="000000"/>
                <w:sz w:val="16"/>
                <w:szCs w:val="16"/>
                <w:lang w:val="en-US"/>
              </w:rPr>
              <w:t xml:space="preserve">ALT/GPT </w:t>
            </w:r>
          </w:p>
        </w:tc>
        <w:tc>
          <w:tcPr>
            <w:tcW w:w="1052" w:type="dxa"/>
            <w:tcBorders>
              <w:top w:val="nil"/>
              <w:left w:val="nil"/>
              <w:bottom w:val="single" w:sz="4" w:space="0" w:color="auto"/>
              <w:right w:val="single" w:sz="4" w:space="0" w:color="auto"/>
            </w:tcBorders>
            <w:shd w:val="clear" w:color="auto" w:fill="auto"/>
            <w:vAlign w:val="center"/>
            <w:hideMark/>
          </w:tcPr>
          <w:p w14:paraId="7CDC531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580</w:t>
            </w:r>
          </w:p>
        </w:tc>
        <w:tc>
          <w:tcPr>
            <w:tcW w:w="981" w:type="dxa"/>
            <w:tcBorders>
              <w:top w:val="nil"/>
              <w:left w:val="nil"/>
              <w:bottom w:val="single" w:sz="4" w:space="0" w:color="auto"/>
              <w:right w:val="single" w:sz="4" w:space="0" w:color="auto"/>
            </w:tcBorders>
            <w:shd w:val="clear" w:color="auto" w:fill="auto"/>
            <w:vAlign w:val="center"/>
            <w:hideMark/>
          </w:tcPr>
          <w:p w14:paraId="2B6B9615"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969747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3DA645C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2ED0053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D64D69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208A116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6BC9E066"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4754FE9B"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03CDB84"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69BE4518"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ALT/GPT (IFCC)</w:t>
            </w:r>
          </w:p>
        </w:tc>
        <w:tc>
          <w:tcPr>
            <w:tcW w:w="1052" w:type="dxa"/>
            <w:tcBorders>
              <w:top w:val="nil"/>
              <w:left w:val="nil"/>
              <w:bottom w:val="single" w:sz="4" w:space="0" w:color="auto"/>
              <w:right w:val="single" w:sz="4" w:space="0" w:color="auto"/>
            </w:tcBorders>
            <w:shd w:val="clear" w:color="auto" w:fill="auto"/>
            <w:vAlign w:val="center"/>
            <w:hideMark/>
          </w:tcPr>
          <w:p w14:paraId="436DAA85"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6133935F"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4</w:t>
            </w:r>
          </w:p>
        </w:tc>
        <w:tc>
          <w:tcPr>
            <w:tcW w:w="954" w:type="dxa"/>
            <w:gridSpan w:val="2"/>
            <w:tcBorders>
              <w:top w:val="nil"/>
              <w:left w:val="nil"/>
              <w:bottom w:val="single" w:sz="4" w:space="0" w:color="auto"/>
              <w:right w:val="single" w:sz="4" w:space="0" w:color="auto"/>
            </w:tcBorders>
            <w:shd w:val="clear" w:color="auto" w:fill="auto"/>
            <w:vAlign w:val="center"/>
            <w:hideMark/>
          </w:tcPr>
          <w:p w14:paraId="12A9824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8x20 ml</w:t>
            </w:r>
          </w:p>
        </w:tc>
        <w:tc>
          <w:tcPr>
            <w:tcW w:w="988" w:type="dxa"/>
            <w:tcBorders>
              <w:top w:val="nil"/>
              <w:left w:val="nil"/>
              <w:bottom w:val="single" w:sz="4" w:space="0" w:color="auto"/>
              <w:right w:val="single" w:sz="4" w:space="0" w:color="auto"/>
            </w:tcBorders>
            <w:shd w:val="clear" w:color="auto" w:fill="auto"/>
            <w:vAlign w:val="center"/>
            <w:hideMark/>
          </w:tcPr>
          <w:p w14:paraId="0BF86ED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40,00</w:t>
            </w:r>
          </w:p>
        </w:tc>
        <w:tc>
          <w:tcPr>
            <w:tcW w:w="816" w:type="dxa"/>
            <w:tcBorders>
              <w:top w:val="nil"/>
              <w:left w:val="nil"/>
              <w:bottom w:val="single" w:sz="4" w:space="0" w:color="auto"/>
              <w:right w:val="single" w:sz="4" w:space="0" w:color="auto"/>
            </w:tcBorders>
            <w:shd w:val="clear" w:color="auto" w:fill="auto"/>
            <w:vAlign w:val="center"/>
            <w:hideMark/>
          </w:tcPr>
          <w:p w14:paraId="54C0B75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160,00</w:t>
            </w:r>
          </w:p>
        </w:tc>
        <w:tc>
          <w:tcPr>
            <w:tcW w:w="709" w:type="dxa"/>
            <w:tcBorders>
              <w:top w:val="nil"/>
              <w:left w:val="nil"/>
              <w:bottom w:val="single" w:sz="4" w:space="0" w:color="auto"/>
              <w:right w:val="single" w:sz="4" w:space="0" w:color="auto"/>
            </w:tcBorders>
            <w:shd w:val="clear" w:color="auto" w:fill="auto"/>
            <w:vAlign w:val="center"/>
            <w:hideMark/>
          </w:tcPr>
          <w:p w14:paraId="0045ABB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0BDA618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168,00</w:t>
            </w:r>
          </w:p>
        </w:tc>
        <w:tc>
          <w:tcPr>
            <w:tcW w:w="1006" w:type="dxa"/>
            <w:tcBorders>
              <w:top w:val="nil"/>
              <w:left w:val="nil"/>
              <w:bottom w:val="single" w:sz="4" w:space="0" w:color="auto"/>
              <w:right w:val="single" w:sz="4" w:space="0" w:color="auto"/>
            </w:tcBorders>
            <w:shd w:val="clear" w:color="auto" w:fill="auto"/>
            <w:vAlign w:val="center"/>
            <w:hideMark/>
          </w:tcPr>
          <w:p w14:paraId="53DC5927"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ALT/GPT (IFCC), 981769</w:t>
            </w:r>
          </w:p>
        </w:tc>
      </w:tr>
      <w:tr w:rsidR="00D54E6E" w:rsidRPr="00E24331" w14:paraId="5ECBDB73"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2B85BE0"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9</w:t>
            </w:r>
          </w:p>
        </w:tc>
        <w:tc>
          <w:tcPr>
            <w:tcW w:w="1826" w:type="dxa"/>
            <w:tcBorders>
              <w:top w:val="nil"/>
              <w:left w:val="nil"/>
              <w:bottom w:val="single" w:sz="4" w:space="0" w:color="auto"/>
              <w:right w:val="single" w:sz="4" w:space="0" w:color="auto"/>
            </w:tcBorders>
            <w:shd w:val="clear" w:color="auto" w:fill="auto"/>
            <w:vAlign w:val="center"/>
            <w:hideMark/>
          </w:tcPr>
          <w:p w14:paraId="15A95281"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Šlapalas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1BCEE633"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1100</w:t>
            </w:r>
          </w:p>
        </w:tc>
        <w:tc>
          <w:tcPr>
            <w:tcW w:w="981" w:type="dxa"/>
            <w:tcBorders>
              <w:top w:val="nil"/>
              <w:left w:val="nil"/>
              <w:bottom w:val="single" w:sz="4" w:space="0" w:color="auto"/>
              <w:right w:val="single" w:sz="4" w:space="0" w:color="auto"/>
            </w:tcBorders>
            <w:shd w:val="clear" w:color="auto" w:fill="auto"/>
            <w:vAlign w:val="center"/>
            <w:hideMark/>
          </w:tcPr>
          <w:p w14:paraId="6B61E301"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254E8B3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513F552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5B3B94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AD6A98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7832CC1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4FCBF6E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151D2281"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DAEBB52"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43550BE2"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Urea 2R</w:t>
            </w:r>
          </w:p>
        </w:tc>
        <w:tc>
          <w:tcPr>
            <w:tcW w:w="1052" w:type="dxa"/>
            <w:tcBorders>
              <w:top w:val="nil"/>
              <w:left w:val="nil"/>
              <w:bottom w:val="single" w:sz="4" w:space="0" w:color="auto"/>
              <w:right w:val="single" w:sz="4" w:space="0" w:color="auto"/>
            </w:tcBorders>
            <w:shd w:val="clear" w:color="auto" w:fill="auto"/>
            <w:vAlign w:val="center"/>
            <w:hideMark/>
          </w:tcPr>
          <w:p w14:paraId="30B5C7CD"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48BED020"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5B432E7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10x25 ml</w:t>
            </w:r>
          </w:p>
        </w:tc>
        <w:tc>
          <w:tcPr>
            <w:tcW w:w="988" w:type="dxa"/>
            <w:tcBorders>
              <w:top w:val="nil"/>
              <w:left w:val="nil"/>
              <w:bottom w:val="single" w:sz="4" w:space="0" w:color="auto"/>
              <w:right w:val="single" w:sz="4" w:space="0" w:color="auto"/>
            </w:tcBorders>
            <w:shd w:val="clear" w:color="auto" w:fill="auto"/>
            <w:vAlign w:val="center"/>
            <w:hideMark/>
          </w:tcPr>
          <w:p w14:paraId="3B5B93E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56,00</w:t>
            </w:r>
          </w:p>
        </w:tc>
        <w:tc>
          <w:tcPr>
            <w:tcW w:w="816" w:type="dxa"/>
            <w:tcBorders>
              <w:top w:val="nil"/>
              <w:left w:val="nil"/>
              <w:bottom w:val="single" w:sz="4" w:space="0" w:color="auto"/>
              <w:right w:val="single" w:sz="4" w:space="0" w:color="auto"/>
            </w:tcBorders>
            <w:shd w:val="clear" w:color="auto" w:fill="auto"/>
            <w:vAlign w:val="center"/>
            <w:hideMark/>
          </w:tcPr>
          <w:p w14:paraId="4346EA7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168,00</w:t>
            </w:r>
          </w:p>
        </w:tc>
        <w:tc>
          <w:tcPr>
            <w:tcW w:w="709" w:type="dxa"/>
            <w:tcBorders>
              <w:top w:val="nil"/>
              <w:left w:val="nil"/>
              <w:bottom w:val="single" w:sz="4" w:space="0" w:color="auto"/>
              <w:right w:val="single" w:sz="4" w:space="0" w:color="auto"/>
            </w:tcBorders>
            <w:shd w:val="clear" w:color="auto" w:fill="auto"/>
            <w:vAlign w:val="center"/>
            <w:hideMark/>
          </w:tcPr>
          <w:p w14:paraId="129E1C1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56A7988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176,40</w:t>
            </w:r>
          </w:p>
        </w:tc>
        <w:tc>
          <w:tcPr>
            <w:tcW w:w="1006" w:type="dxa"/>
            <w:tcBorders>
              <w:top w:val="nil"/>
              <w:left w:val="nil"/>
              <w:bottom w:val="single" w:sz="4" w:space="0" w:color="auto"/>
              <w:right w:val="single" w:sz="4" w:space="0" w:color="auto"/>
            </w:tcBorders>
            <w:shd w:val="clear" w:color="auto" w:fill="auto"/>
            <w:vAlign w:val="center"/>
            <w:hideMark/>
          </w:tcPr>
          <w:p w14:paraId="769389DF"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Urea 2R, 981954</w:t>
            </w:r>
          </w:p>
        </w:tc>
      </w:tr>
      <w:tr w:rsidR="00D54E6E" w:rsidRPr="00E24331" w14:paraId="44C0CB84"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9C17752"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10</w:t>
            </w:r>
          </w:p>
        </w:tc>
        <w:tc>
          <w:tcPr>
            <w:tcW w:w="1826" w:type="dxa"/>
            <w:tcBorders>
              <w:top w:val="nil"/>
              <w:left w:val="nil"/>
              <w:bottom w:val="single" w:sz="4" w:space="0" w:color="auto"/>
              <w:right w:val="single" w:sz="4" w:space="0" w:color="auto"/>
            </w:tcBorders>
            <w:shd w:val="clear" w:color="auto" w:fill="auto"/>
            <w:vAlign w:val="center"/>
            <w:hideMark/>
          </w:tcPr>
          <w:p w14:paraId="2E0B5111"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Šlapimo</w:t>
            </w:r>
            <w:proofErr w:type="spellEnd"/>
            <w:r w:rsidRPr="00E24331">
              <w:rPr>
                <w:b/>
                <w:bCs/>
                <w:color w:val="000000"/>
                <w:sz w:val="16"/>
                <w:szCs w:val="16"/>
                <w:lang w:val="en-US"/>
              </w:rPr>
              <w:t xml:space="preserve"> </w:t>
            </w:r>
            <w:proofErr w:type="spellStart"/>
            <w:r w:rsidRPr="00E24331">
              <w:rPr>
                <w:b/>
                <w:bCs/>
                <w:color w:val="000000"/>
                <w:sz w:val="16"/>
                <w:szCs w:val="16"/>
                <w:lang w:val="en-US"/>
              </w:rPr>
              <w:t>rūgštis</w:t>
            </w:r>
            <w:proofErr w:type="spellEnd"/>
            <w:r w:rsidRPr="00E24331">
              <w:rPr>
                <w:b/>
                <w:bCs/>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0331CF9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120</w:t>
            </w:r>
          </w:p>
        </w:tc>
        <w:tc>
          <w:tcPr>
            <w:tcW w:w="981" w:type="dxa"/>
            <w:tcBorders>
              <w:top w:val="nil"/>
              <w:left w:val="nil"/>
              <w:bottom w:val="single" w:sz="4" w:space="0" w:color="auto"/>
              <w:right w:val="single" w:sz="4" w:space="0" w:color="auto"/>
            </w:tcBorders>
            <w:shd w:val="clear" w:color="auto" w:fill="auto"/>
            <w:vAlign w:val="center"/>
            <w:hideMark/>
          </w:tcPr>
          <w:p w14:paraId="28F4D813"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412280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5797285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5CF3F64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163C367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1F018AC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1935EC8E"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62E27047"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34C6F2E"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16520497"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Uric Acid (AOX)</w:t>
            </w:r>
          </w:p>
        </w:tc>
        <w:tc>
          <w:tcPr>
            <w:tcW w:w="1052" w:type="dxa"/>
            <w:tcBorders>
              <w:top w:val="nil"/>
              <w:left w:val="nil"/>
              <w:bottom w:val="single" w:sz="4" w:space="0" w:color="auto"/>
              <w:right w:val="single" w:sz="4" w:space="0" w:color="auto"/>
            </w:tcBorders>
            <w:shd w:val="clear" w:color="auto" w:fill="auto"/>
            <w:vAlign w:val="center"/>
            <w:hideMark/>
          </w:tcPr>
          <w:p w14:paraId="6386D644"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46D6DE7F" w14:textId="77777777" w:rsidR="00E24331" w:rsidRPr="00E24331" w:rsidRDefault="00E24331" w:rsidP="00E24331">
            <w:pPr>
              <w:overflowPunct/>
              <w:autoSpaceDE/>
              <w:autoSpaceDN/>
              <w:adjustRightInd/>
              <w:jc w:val="center"/>
              <w:rPr>
                <w:sz w:val="16"/>
                <w:szCs w:val="16"/>
                <w:lang w:val="en-US"/>
              </w:rPr>
            </w:pPr>
            <w:r w:rsidRPr="00E24331">
              <w:rPr>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3C22884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8x20 ml</w:t>
            </w:r>
          </w:p>
        </w:tc>
        <w:tc>
          <w:tcPr>
            <w:tcW w:w="988" w:type="dxa"/>
            <w:tcBorders>
              <w:top w:val="nil"/>
              <w:left w:val="nil"/>
              <w:bottom w:val="single" w:sz="4" w:space="0" w:color="auto"/>
              <w:right w:val="single" w:sz="4" w:space="0" w:color="auto"/>
            </w:tcBorders>
            <w:shd w:val="clear" w:color="auto" w:fill="auto"/>
            <w:vAlign w:val="center"/>
            <w:hideMark/>
          </w:tcPr>
          <w:p w14:paraId="13D2D2F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50,00</w:t>
            </w:r>
          </w:p>
        </w:tc>
        <w:tc>
          <w:tcPr>
            <w:tcW w:w="816" w:type="dxa"/>
            <w:tcBorders>
              <w:top w:val="nil"/>
              <w:left w:val="nil"/>
              <w:bottom w:val="single" w:sz="4" w:space="0" w:color="auto"/>
              <w:right w:val="single" w:sz="4" w:space="0" w:color="auto"/>
            </w:tcBorders>
            <w:shd w:val="clear" w:color="auto" w:fill="auto"/>
            <w:vAlign w:val="center"/>
            <w:hideMark/>
          </w:tcPr>
          <w:p w14:paraId="19F489B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100,00</w:t>
            </w:r>
          </w:p>
        </w:tc>
        <w:tc>
          <w:tcPr>
            <w:tcW w:w="709" w:type="dxa"/>
            <w:tcBorders>
              <w:top w:val="nil"/>
              <w:left w:val="nil"/>
              <w:bottom w:val="single" w:sz="4" w:space="0" w:color="auto"/>
              <w:right w:val="single" w:sz="4" w:space="0" w:color="auto"/>
            </w:tcBorders>
            <w:shd w:val="clear" w:color="auto" w:fill="auto"/>
            <w:vAlign w:val="center"/>
            <w:hideMark/>
          </w:tcPr>
          <w:p w14:paraId="5554744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23FE454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105,00</w:t>
            </w:r>
          </w:p>
        </w:tc>
        <w:tc>
          <w:tcPr>
            <w:tcW w:w="1006" w:type="dxa"/>
            <w:tcBorders>
              <w:top w:val="nil"/>
              <w:left w:val="nil"/>
              <w:bottom w:val="single" w:sz="4" w:space="0" w:color="auto"/>
              <w:right w:val="single" w:sz="4" w:space="0" w:color="auto"/>
            </w:tcBorders>
            <w:shd w:val="clear" w:color="auto" w:fill="auto"/>
            <w:vAlign w:val="center"/>
            <w:hideMark/>
          </w:tcPr>
          <w:p w14:paraId="6CB47B13"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Uric Acid (AOX), 981788</w:t>
            </w:r>
          </w:p>
        </w:tc>
      </w:tr>
      <w:tr w:rsidR="00D54E6E" w:rsidRPr="00E24331" w14:paraId="78EB59AD"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3FA2EAF"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11</w:t>
            </w:r>
          </w:p>
        </w:tc>
        <w:tc>
          <w:tcPr>
            <w:tcW w:w="1826" w:type="dxa"/>
            <w:tcBorders>
              <w:top w:val="nil"/>
              <w:left w:val="nil"/>
              <w:bottom w:val="single" w:sz="4" w:space="0" w:color="auto"/>
              <w:right w:val="single" w:sz="4" w:space="0" w:color="auto"/>
            </w:tcBorders>
            <w:shd w:val="clear" w:color="auto" w:fill="auto"/>
            <w:vAlign w:val="center"/>
            <w:hideMark/>
          </w:tcPr>
          <w:p w14:paraId="4FDDAFB6"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Kreatininas</w:t>
            </w:r>
            <w:proofErr w:type="spellEnd"/>
            <w:r w:rsidRPr="00E24331">
              <w:rPr>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06AAC58B"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2000</w:t>
            </w:r>
          </w:p>
        </w:tc>
        <w:tc>
          <w:tcPr>
            <w:tcW w:w="981" w:type="dxa"/>
            <w:tcBorders>
              <w:top w:val="nil"/>
              <w:left w:val="nil"/>
              <w:bottom w:val="single" w:sz="4" w:space="0" w:color="auto"/>
              <w:right w:val="single" w:sz="4" w:space="0" w:color="auto"/>
            </w:tcBorders>
            <w:shd w:val="clear" w:color="auto" w:fill="auto"/>
            <w:vAlign w:val="center"/>
            <w:hideMark/>
          </w:tcPr>
          <w:p w14:paraId="6069129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39FB851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012ED4A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7CA19F3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F665E9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7548C40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394A785"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477B6F02"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7DC432C"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809DC9A"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Creatinine (Enzymatic)</w:t>
            </w:r>
          </w:p>
        </w:tc>
        <w:tc>
          <w:tcPr>
            <w:tcW w:w="1052" w:type="dxa"/>
            <w:tcBorders>
              <w:top w:val="nil"/>
              <w:left w:val="nil"/>
              <w:bottom w:val="single" w:sz="4" w:space="0" w:color="auto"/>
              <w:right w:val="single" w:sz="4" w:space="0" w:color="auto"/>
            </w:tcBorders>
            <w:shd w:val="clear" w:color="auto" w:fill="auto"/>
            <w:vAlign w:val="center"/>
            <w:hideMark/>
          </w:tcPr>
          <w:p w14:paraId="0D60F643"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BD4148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w:t>
            </w:r>
          </w:p>
        </w:tc>
        <w:tc>
          <w:tcPr>
            <w:tcW w:w="954" w:type="dxa"/>
            <w:gridSpan w:val="2"/>
            <w:tcBorders>
              <w:top w:val="nil"/>
              <w:left w:val="nil"/>
              <w:bottom w:val="single" w:sz="4" w:space="0" w:color="auto"/>
              <w:right w:val="single" w:sz="4" w:space="0" w:color="auto"/>
            </w:tcBorders>
            <w:shd w:val="clear" w:color="auto" w:fill="auto"/>
            <w:vAlign w:val="center"/>
            <w:hideMark/>
          </w:tcPr>
          <w:p w14:paraId="72251F2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4x30 ml</w:t>
            </w:r>
          </w:p>
        </w:tc>
        <w:tc>
          <w:tcPr>
            <w:tcW w:w="988" w:type="dxa"/>
            <w:tcBorders>
              <w:top w:val="nil"/>
              <w:left w:val="nil"/>
              <w:bottom w:val="single" w:sz="4" w:space="0" w:color="auto"/>
              <w:right w:val="single" w:sz="4" w:space="0" w:color="auto"/>
            </w:tcBorders>
            <w:shd w:val="clear" w:color="auto" w:fill="auto"/>
            <w:vAlign w:val="center"/>
            <w:hideMark/>
          </w:tcPr>
          <w:p w14:paraId="1528919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100,00</w:t>
            </w:r>
          </w:p>
        </w:tc>
        <w:tc>
          <w:tcPr>
            <w:tcW w:w="816" w:type="dxa"/>
            <w:tcBorders>
              <w:top w:val="nil"/>
              <w:left w:val="nil"/>
              <w:bottom w:val="single" w:sz="4" w:space="0" w:color="auto"/>
              <w:right w:val="single" w:sz="4" w:space="0" w:color="auto"/>
            </w:tcBorders>
            <w:shd w:val="clear" w:color="auto" w:fill="auto"/>
            <w:vAlign w:val="center"/>
            <w:hideMark/>
          </w:tcPr>
          <w:p w14:paraId="5065AB0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700,00</w:t>
            </w:r>
          </w:p>
        </w:tc>
        <w:tc>
          <w:tcPr>
            <w:tcW w:w="709" w:type="dxa"/>
            <w:tcBorders>
              <w:top w:val="nil"/>
              <w:left w:val="nil"/>
              <w:bottom w:val="single" w:sz="4" w:space="0" w:color="auto"/>
              <w:right w:val="single" w:sz="4" w:space="0" w:color="auto"/>
            </w:tcBorders>
            <w:shd w:val="clear" w:color="auto" w:fill="auto"/>
            <w:vAlign w:val="center"/>
            <w:hideMark/>
          </w:tcPr>
          <w:p w14:paraId="675E808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2F75D79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735,00</w:t>
            </w:r>
          </w:p>
        </w:tc>
        <w:tc>
          <w:tcPr>
            <w:tcW w:w="1006" w:type="dxa"/>
            <w:tcBorders>
              <w:top w:val="nil"/>
              <w:left w:val="nil"/>
              <w:bottom w:val="single" w:sz="4" w:space="0" w:color="auto"/>
              <w:right w:val="single" w:sz="4" w:space="0" w:color="auto"/>
            </w:tcBorders>
            <w:shd w:val="clear" w:color="auto" w:fill="auto"/>
            <w:vAlign w:val="center"/>
            <w:hideMark/>
          </w:tcPr>
          <w:p w14:paraId="56DBC0AC"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Creatinine (Enzymatic), 981896</w:t>
            </w:r>
          </w:p>
        </w:tc>
      </w:tr>
      <w:tr w:rsidR="00D54E6E" w:rsidRPr="00E24331" w14:paraId="66DEBAAF"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55E8879"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12</w:t>
            </w:r>
          </w:p>
        </w:tc>
        <w:tc>
          <w:tcPr>
            <w:tcW w:w="1826" w:type="dxa"/>
            <w:tcBorders>
              <w:top w:val="nil"/>
              <w:left w:val="nil"/>
              <w:bottom w:val="single" w:sz="4" w:space="0" w:color="auto"/>
              <w:right w:val="single" w:sz="4" w:space="0" w:color="auto"/>
            </w:tcBorders>
            <w:shd w:val="clear" w:color="auto" w:fill="auto"/>
            <w:vAlign w:val="center"/>
            <w:hideMark/>
          </w:tcPr>
          <w:p w14:paraId="76A6879C"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Bendras</w:t>
            </w:r>
            <w:proofErr w:type="spellEnd"/>
            <w:r w:rsidRPr="00E24331">
              <w:rPr>
                <w:b/>
                <w:bCs/>
                <w:color w:val="000000"/>
                <w:sz w:val="16"/>
                <w:szCs w:val="16"/>
                <w:lang w:val="en-US"/>
              </w:rPr>
              <w:t xml:space="preserve"> </w:t>
            </w:r>
            <w:proofErr w:type="spellStart"/>
            <w:r w:rsidRPr="00E24331">
              <w:rPr>
                <w:b/>
                <w:bCs/>
                <w:color w:val="000000"/>
                <w:sz w:val="16"/>
                <w:szCs w:val="16"/>
                <w:lang w:val="en-US"/>
              </w:rPr>
              <w:t>baltymas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6DAD5CF6"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70</w:t>
            </w:r>
          </w:p>
        </w:tc>
        <w:tc>
          <w:tcPr>
            <w:tcW w:w="981" w:type="dxa"/>
            <w:tcBorders>
              <w:top w:val="nil"/>
              <w:left w:val="nil"/>
              <w:bottom w:val="single" w:sz="4" w:space="0" w:color="auto"/>
              <w:right w:val="single" w:sz="4" w:space="0" w:color="auto"/>
            </w:tcBorders>
            <w:shd w:val="clear" w:color="auto" w:fill="auto"/>
            <w:vAlign w:val="center"/>
            <w:hideMark/>
          </w:tcPr>
          <w:p w14:paraId="2ED43BC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1F064F9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5027DE7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248F800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302FA13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2E4809C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1CAAFDFE"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102BA01E"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9ACBB5F"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429CDF4A"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Total Protein Plus</w:t>
            </w:r>
          </w:p>
        </w:tc>
        <w:tc>
          <w:tcPr>
            <w:tcW w:w="1052" w:type="dxa"/>
            <w:tcBorders>
              <w:top w:val="nil"/>
              <w:left w:val="nil"/>
              <w:bottom w:val="single" w:sz="4" w:space="0" w:color="auto"/>
              <w:right w:val="single" w:sz="4" w:space="0" w:color="auto"/>
            </w:tcBorders>
            <w:shd w:val="clear" w:color="auto" w:fill="auto"/>
            <w:vAlign w:val="center"/>
            <w:hideMark/>
          </w:tcPr>
          <w:p w14:paraId="172EE111"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7C7D121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652B7F5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12x20 ml</w:t>
            </w:r>
          </w:p>
        </w:tc>
        <w:tc>
          <w:tcPr>
            <w:tcW w:w="988" w:type="dxa"/>
            <w:tcBorders>
              <w:top w:val="nil"/>
              <w:left w:val="nil"/>
              <w:bottom w:val="single" w:sz="4" w:space="0" w:color="auto"/>
              <w:right w:val="single" w:sz="4" w:space="0" w:color="auto"/>
            </w:tcBorders>
            <w:shd w:val="clear" w:color="auto" w:fill="auto"/>
            <w:vAlign w:val="center"/>
            <w:hideMark/>
          </w:tcPr>
          <w:p w14:paraId="50C183B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40,00</w:t>
            </w:r>
          </w:p>
        </w:tc>
        <w:tc>
          <w:tcPr>
            <w:tcW w:w="816" w:type="dxa"/>
            <w:tcBorders>
              <w:top w:val="nil"/>
              <w:left w:val="nil"/>
              <w:bottom w:val="single" w:sz="4" w:space="0" w:color="auto"/>
              <w:right w:val="single" w:sz="4" w:space="0" w:color="auto"/>
            </w:tcBorders>
            <w:shd w:val="clear" w:color="auto" w:fill="auto"/>
            <w:vAlign w:val="center"/>
            <w:hideMark/>
          </w:tcPr>
          <w:p w14:paraId="2AE73CD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709" w:type="dxa"/>
            <w:tcBorders>
              <w:top w:val="nil"/>
              <w:left w:val="nil"/>
              <w:bottom w:val="single" w:sz="4" w:space="0" w:color="auto"/>
              <w:right w:val="single" w:sz="4" w:space="0" w:color="auto"/>
            </w:tcBorders>
            <w:shd w:val="clear" w:color="auto" w:fill="auto"/>
            <w:vAlign w:val="center"/>
            <w:hideMark/>
          </w:tcPr>
          <w:p w14:paraId="04165F9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695D3ED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84,00</w:t>
            </w:r>
          </w:p>
        </w:tc>
        <w:tc>
          <w:tcPr>
            <w:tcW w:w="1006" w:type="dxa"/>
            <w:tcBorders>
              <w:top w:val="nil"/>
              <w:left w:val="nil"/>
              <w:bottom w:val="single" w:sz="4" w:space="0" w:color="auto"/>
              <w:right w:val="single" w:sz="4" w:space="0" w:color="auto"/>
            </w:tcBorders>
            <w:shd w:val="clear" w:color="auto" w:fill="auto"/>
            <w:vAlign w:val="center"/>
            <w:hideMark/>
          </w:tcPr>
          <w:p w14:paraId="394110BB"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Total Protein </w:t>
            </w:r>
            <w:r w:rsidRPr="00E24331">
              <w:rPr>
                <w:color w:val="000000"/>
                <w:sz w:val="16"/>
                <w:szCs w:val="16"/>
                <w:lang w:val="en-US"/>
              </w:rPr>
              <w:lastRenderedPageBreak/>
              <w:t>Plus, 981827</w:t>
            </w:r>
          </w:p>
        </w:tc>
      </w:tr>
      <w:tr w:rsidR="00D54E6E" w:rsidRPr="00E24331" w14:paraId="002FBD72"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4AA4BA1"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lastRenderedPageBreak/>
              <w:t>13</w:t>
            </w:r>
          </w:p>
        </w:tc>
        <w:tc>
          <w:tcPr>
            <w:tcW w:w="1826" w:type="dxa"/>
            <w:tcBorders>
              <w:top w:val="nil"/>
              <w:left w:val="nil"/>
              <w:bottom w:val="single" w:sz="4" w:space="0" w:color="auto"/>
              <w:right w:val="single" w:sz="4" w:space="0" w:color="auto"/>
            </w:tcBorders>
            <w:shd w:val="clear" w:color="auto" w:fill="auto"/>
            <w:vAlign w:val="center"/>
            <w:hideMark/>
          </w:tcPr>
          <w:p w14:paraId="44244A30"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Gliukozė</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3F3EE017"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4000</w:t>
            </w:r>
          </w:p>
        </w:tc>
        <w:tc>
          <w:tcPr>
            <w:tcW w:w="981" w:type="dxa"/>
            <w:tcBorders>
              <w:top w:val="nil"/>
              <w:left w:val="nil"/>
              <w:bottom w:val="single" w:sz="4" w:space="0" w:color="auto"/>
              <w:right w:val="single" w:sz="4" w:space="0" w:color="auto"/>
            </w:tcBorders>
            <w:shd w:val="clear" w:color="auto" w:fill="auto"/>
            <w:vAlign w:val="center"/>
            <w:hideMark/>
          </w:tcPr>
          <w:p w14:paraId="6A27A53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0DFA77D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5CD5324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79F785B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27D1C43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3560C92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5D116A81"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1B68527D"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2836514"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45C97F9E"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Glucose (GOD-POD)</w:t>
            </w:r>
          </w:p>
        </w:tc>
        <w:tc>
          <w:tcPr>
            <w:tcW w:w="1052" w:type="dxa"/>
            <w:tcBorders>
              <w:top w:val="nil"/>
              <w:left w:val="nil"/>
              <w:bottom w:val="single" w:sz="4" w:space="0" w:color="auto"/>
              <w:right w:val="single" w:sz="4" w:space="0" w:color="auto"/>
            </w:tcBorders>
            <w:shd w:val="clear" w:color="auto" w:fill="auto"/>
            <w:vAlign w:val="center"/>
            <w:hideMark/>
          </w:tcPr>
          <w:p w14:paraId="5E319FF9"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30D2E98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54" w:type="dxa"/>
            <w:gridSpan w:val="2"/>
            <w:tcBorders>
              <w:top w:val="nil"/>
              <w:left w:val="nil"/>
              <w:bottom w:val="single" w:sz="4" w:space="0" w:color="auto"/>
              <w:right w:val="single" w:sz="4" w:space="0" w:color="auto"/>
            </w:tcBorders>
            <w:shd w:val="clear" w:color="auto" w:fill="auto"/>
            <w:vAlign w:val="center"/>
            <w:hideMark/>
          </w:tcPr>
          <w:p w14:paraId="265694C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12x20 ml</w:t>
            </w:r>
          </w:p>
        </w:tc>
        <w:tc>
          <w:tcPr>
            <w:tcW w:w="988" w:type="dxa"/>
            <w:tcBorders>
              <w:top w:val="nil"/>
              <w:left w:val="nil"/>
              <w:bottom w:val="single" w:sz="4" w:space="0" w:color="auto"/>
              <w:right w:val="single" w:sz="4" w:space="0" w:color="auto"/>
            </w:tcBorders>
            <w:shd w:val="clear" w:color="auto" w:fill="auto"/>
            <w:vAlign w:val="center"/>
            <w:hideMark/>
          </w:tcPr>
          <w:p w14:paraId="62954B0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34,00</w:t>
            </w:r>
          </w:p>
        </w:tc>
        <w:tc>
          <w:tcPr>
            <w:tcW w:w="816" w:type="dxa"/>
            <w:tcBorders>
              <w:top w:val="nil"/>
              <w:left w:val="nil"/>
              <w:bottom w:val="single" w:sz="4" w:space="0" w:color="auto"/>
              <w:right w:val="single" w:sz="4" w:space="0" w:color="auto"/>
            </w:tcBorders>
            <w:shd w:val="clear" w:color="auto" w:fill="auto"/>
            <w:vAlign w:val="center"/>
            <w:hideMark/>
          </w:tcPr>
          <w:p w14:paraId="146B93F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170,00</w:t>
            </w:r>
          </w:p>
        </w:tc>
        <w:tc>
          <w:tcPr>
            <w:tcW w:w="709" w:type="dxa"/>
            <w:tcBorders>
              <w:top w:val="nil"/>
              <w:left w:val="nil"/>
              <w:bottom w:val="single" w:sz="4" w:space="0" w:color="auto"/>
              <w:right w:val="single" w:sz="4" w:space="0" w:color="auto"/>
            </w:tcBorders>
            <w:shd w:val="clear" w:color="auto" w:fill="auto"/>
            <w:vAlign w:val="center"/>
            <w:hideMark/>
          </w:tcPr>
          <w:p w14:paraId="7E178D4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6894630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178,50</w:t>
            </w:r>
          </w:p>
        </w:tc>
        <w:tc>
          <w:tcPr>
            <w:tcW w:w="1006" w:type="dxa"/>
            <w:tcBorders>
              <w:top w:val="nil"/>
              <w:left w:val="nil"/>
              <w:bottom w:val="single" w:sz="4" w:space="0" w:color="auto"/>
              <w:right w:val="single" w:sz="4" w:space="0" w:color="auto"/>
            </w:tcBorders>
            <w:shd w:val="clear" w:color="auto" w:fill="auto"/>
            <w:vAlign w:val="center"/>
            <w:hideMark/>
          </w:tcPr>
          <w:p w14:paraId="1FA86CF2"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Glucose (GOD-POD), 981780</w:t>
            </w:r>
          </w:p>
        </w:tc>
      </w:tr>
      <w:tr w:rsidR="00D54E6E" w:rsidRPr="00E24331" w14:paraId="50274FAC"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C313F55"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14</w:t>
            </w:r>
          </w:p>
        </w:tc>
        <w:tc>
          <w:tcPr>
            <w:tcW w:w="1826" w:type="dxa"/>
            <w:tcBorders>
              <w:top w:val="nil"/>
              <w:left w:val="nil"/>
              <w:bottom w:val="single" w:sz="4" w:space="0" w:color="auto"/>
              <w:right w:val="single" w:sz="4" w:space="0" w:color="auto"/>
            </w:tcBorders>
            <w:shd w:val="clear" w:color="auto" w:fill="auto"/>
            <w:vAlign w:val="center"/>
            <w:hideMark/>
          </w:tcPr>
          <w:p w14:paraId="58576303"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Kalcis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2B7E60B4"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50</w:t>
            </w:r>
          </w:p>
        </w:tc>
        <w:tc>
          <w:tcPr>
            <w:tcW w:w="981" w:type="dxa"/>
            <w:tcBorders>
              <w:top w:val="nil"/>
              <w:left w:val="nil"/>
              <w:bottom w:val="single" w:sz="4" w:space="0" w:color="auto"/>
              <w:right w:val="single" w:sz="4" w:space="0" w:color="auto"/>
            </w:tcBorders>
            <w:shd w:val="clear" w:color="auto" w:fill="auto"/>
            <w:vAlign w:val="center"/>
            <w:hideMark/>
          </w:tcPr>
          <w:p w14:paraId="2A50A17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724F6EC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6C58CD1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25C193B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E4BFC7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142225A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7D0BFE4A"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0C843406"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F285DD1"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1AA3D6B9"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Calcium</w:t>
            </w:r>
          </w:p>
        </w:tc>
        <w:tc>
          <w:tcPr>
            <w:tcW w:w="1052" w:type="dxa"/>
            <w:tcBorders>
              <w:top w:val="nil"/>
              <w:left w:val="nil"/>
              <w:bottom w:val="single" w:sz="4" w:space="0" w:color="auto"/>
              <w:right w:val="single" w:sz="4" w:space="0" w:color="auto"/>
            </w:tcBorders>
            <w:shd w:val="clear" w:color="auto" w:fill="auto"/>
            <w:vAlign w:val="center"/>
            <w:hideMark/>
          </w:tcPr>
          <w:p w14:paraId="1A7128BD"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0234909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w:t>
            </w:r>
          </w:p>
        </w:tc>
        <w:tc>
          <w:tcPr>
            <w:tcW w:w="954" w:type="dxa"/>
            <w:gridSpan w:val="2"/>
            <w:tcBorders>
              <w:top w:val="nil"/>
              <w:left w:val="nil"/>
              <w:bottom w:val="single" w:sz="4" w:space="0" w:color="auto"/>
              <w:right w:val="single" w:sz="4" w:space="0" w:color="auto"/>
            </w:tcBorders>
            <w:shd w:val="clear" w:color="auto" w:fill="auto"/>
            <w:vAlign w:val="center"/>
            <w:hideMark/>
          </w:tcPr>
          <w:p w14:paraId="359C821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12x20 ml</w:t>
            </w:r>
          </w:p>
        </w:tc>
        <w:tc>
          <w:tcPr>
            <w:tcW w:w="988" w:type="dxa"/>
            <w:tcBorders>
              <w:top w:val="nil"/>
              <w:left w:val="nil"/>
              <w:bottom w:val="single" w:sz="4" w:space="0" w:color="auto"/>
              <w:right w:val="single" w:sz="4" w:space="0" w:color="auto"/>
            </w:tcBorders>
            <w:shd w:val="clear" w:color="auto" w:fill="auto"/>
            <w:vAlign w:val="center"/>
            <w:hideMark/>
          </w:tcPr>
          <w:p w14:paraId="5038A3B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50,00</w:t>
            </w:r>
          </w:p>
        </w:tc>
        <w:tc>
          <w:tcPr>
            <w:tcW w:w="816" w:type="dxa"/>
            <w:tcBorders>
              <w:top w:val="nil"/>
              <w:left w:val="nil"/>
              <w:bottom w:val="single" w:sz="4" w:space="0" w:color="auto"/>
              <w:right w:val="single" w:sz="4" w:space="0" w:color="auto"/>
            </w:tcBorders>
            <w:shd w:val="clear" w:color="auto" w:fill="auto"/>
            <w:vAlign w:val="center"/>
            <w:hideMark/>
          </w:tcPr>
          <w:p w14:paraId="27EEC7F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50,00</w:t>
            </w:r>
          </w:p>
        </w:tc>
        <w:tc>
          <w:tcPr>
            <w:tcW w:w="709" w:type="dxa"/>
            <w:tcBorders>
              <w:top w:val="nil"/>
              <w:left w:val="nil"/>
              <w:bottom w:val="single" w:sz="4" w:space="0" w:color="auto"/>
              <w:right w:val="single" w:sz="4" w:space="0" w:color="auto"/>
            </w:tcBorders>
            <w:shd w:val="clear" w:color="auto" w:fill="auto"/>
            <w:vAlign w:val="center"/>
            <w:hideMark/>
          </w:tcPr>
          <w:p w14:paraId="0E7AA9C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12CEDBC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52,50</w:t>
            </w:r>
          </w:p>
        </w:tc>
        <w:tc>
          <w:tcPr>
            <w:tcW w:w="1006" w:type="dxa"/>
            <w:tcBorders>
              <w:top w:val="nil"/>
              <w:left w:val="nil"/>
              <w:bottom w:val="single" w:sz="4" w:space="0" w:color="auto"/>
              <w:right w:val="single" w:sz="4" w:space="0" w:color="auto"/>
            </w:tcBorders>
            <w:shd w:val="clear" w:color="auto" w:fill="auto"/>
            <w:vAlign w:val="center"/>
            <w:hideMark/>
          </w:tcPr>
          <w:p w14:paraId="24D14D03"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Calcium, 981953</w:t>
            </w:r>
          </w:p>
        </w:tc>
      </w:tr>
      <w:tr w:rsidR="00D54E6E" w:rsidRPr="00E24331" w14:paraId="2C9A0CDD"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6CC8C0B"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15</w:t>
            </w:r>
          </w:p>
        </w:tc>
        <w:tc>
          <w:tcPr>
            <w:tcW w:w="1826" w:type="dxa"/>
            <w:tcBorders>
              <w:top w:val="nil"/>
              <w:left w:val="nil"/>
              <w:bottom w:val="single" w:sz="4" w:space="0" w:color="auto"/>
              <w:right w:val="single" w:sz="4" w:space="0" w:color="auto"/>
            </w:tcBorders>
            <w:shd w:val="clear" w:color="auto" w:fill="auto"/>
            <w:vAlign w:val="center"/>
            <w:hideMark/>
          </w:tcPr>
          <w:p w14:paraId="30254EE0" w14:textId="77777777" w:rsidR="00E24331" w:rsidRPr="00E24331" w:rsidRDefault="00E24331" w:rsidP="00E24331">
            <w:pPr>
              <w:overflowPunct/>
              <w:autoSpaceDE/>
              <w:autoSpaceDN/>
              <w:adjustRightInd/>
              <w:jc w:val="both"/>
              <w:rPr>
                <w:b/>
                <w:bCs/>
                <w:color w:val="000000"/>
                <w:sz w:val="16"/>
                <w:szCs w:val="16"/>
                <w:lang w:val="en-US"/>
              </w:rPr>
            </w:pPr>
            <w:r w:rsidRPr="00E24331">
              <w:rPr>
                <w:b/>
                <w:bCs/>
                <w:color w:val="000000"/>
                <w:sz w:val="16"/>
                <w:szCs w:val="16"/>
                <w:lang w:val="en-US"/>
              </w:rPr>
              <w:t xml:space="preserve">p- </w:t>
            </w:r>
            <w:proofErr w:type="spellStart"/>
            <w:r w:rsidRPr="00E24331">
              <w:rPr>
                <w:b/>
                <w:bCs/>
                <w:color w:val="000000"/>
                <w:sz w:val="16"/>
                <w:szCs w:val="16"/>
                <w:lang w:val="en-US"/>
              </w:rPr>
              <w:t>Amilazė</w:t>
            </w:r>
            <w:proofErr w:type="spellEnd"/>
            <w:r w:rsidRPr="00E24331">
              <w:rPr>
                <w:b/>
                <w:bCs/>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224FA8CA"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20</w:t>
            </w:r>
          </w:p>
        </w:tc>
        <w:tc>
          <w:tcPr>
            <w:tcW w:w="981" w:type="dxa"/>
            <w:tcBorders>
              <w:top w:val="nil"/>
              <w:left w:val="nil"/>
              <w:bottom w:val="single" w:sz="4" w:space="0" w:color="auto"/>
              <w:right w:val="single" w:sz="4" w:space="0" w:color="auto"/>
            </w:tcBorders>
            <w:shd w:val="clear" w:color="auto" w:fill="auto"/>
            <w:vAlign w:val="center"/>
            <w:hideMark/>
          </w:tcPr>
          <w:p w14:paraId="650B16D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757703B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71D5D79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33BBEB7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4B44C53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284F97E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1083D549"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79EA96AA"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CEC4EBB"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00952A9D"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Pancreatic amylase</w:t>
            </w:r>
          </w:p>
        </w:tc>
        <w:tc>
          <w:tcPr>
            <w:tcW w:w="1052" w:type="dxa"/>
            <w:tcBorders>
              <w:top w:val="nil"/>
              <w:left w:val="nil"/>
              <w:bottom w:val="single" w:sz="4" w:space="0" w:color="auto"/>
              <w:right w:val="single" w:sz="4" w:space="0" w:color="auto"/>
            </w:tcBorders>
            <w:shd w:val="clear" w:color="auto" w:fill="auto"/>
            <w:vAlign w:val="center"/>
            <w:hideMark/>
          </w:tcPr>
          <w:p w14:paraId="759071DE"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416D51A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13</w:t>
            </w:r>
          </w:p>
        </w:tc>
        <w:tc>
          <w:tcPr>
            <w:tcW w:w="954" w:type="dxa"/>
            <w:gridSpan w:val="2"/>
            <w:tcBorders>
              <w:top w:val="nil"/>
              <w:left w:val="nil"/>
              <w:bottom w:val="single" w:sz="4" w:space="0" w:color="auto"/>
              <w:right w:val="single" w:sz="4" w:space="0" w:color="auto"/>
            </w:tcBorders>
            <w:shd w:val="clear" w:color="auto" w:fill="auto"/>
            <w:vAlign w:val="center"/>
            <w:hideMark/>
          </w:tcPr>
          <w:p w14:paraId="19E155C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1x65+1x18 ml</w:t>
            </w:r>
          </w:p>
        </w:tc>
        <w:tc>
          <w:tcPr>
            <w:tcW w:w="988" w:type="dxa"/>
            <w:tcBorders>
              <w:top w:val="nil"/>
              <w:left w:val="nil"/>
              <w:bottom w:val="single" w:sz="4" w:space="0" w:color="auto"/>
              <w:right w:val="single" w:sz="4" w:space="0" w:color="auto"/>
            </w:tcBorders>
            <w:shd w:val="clear" w:color="auto" w:fill="auto"/>
            <w:vAlign w:val="center"/>
            <w:hideMark/>
          </w:tcPr>
          <w:p w14:paraId="74A5317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100,00</w:t>
            </w:r>
          </w:p>
        </w:tc>
        <w:tc>
          <w:tcPr>
            <w:tcW w:w="816" w:type="dxa"/>
            <w:tcBorders>
              <w:top w:val="nil"/>
              <w:left w:val="nil"/>
              <w:bottom w:val="single" w:sz="4" w:space="0" w:color="auto"/>
              <w:right w:val="single" w:sz="4" w:space="0" w:color="auto"/>
            </w:tcBorders>
            <w:shd w:val="clear" w:color="auto" w:fill="auto"/>
            <w:vAlign w:val="center"/>
            <w:hideMark/>
          </w:tcPr>
          <w:p w14:paraId="0066E76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1300,00</w:t>
            </w:r>
          </w:p>
        </w:tc>
        <w:tc>
          <w:tcPr>
            <w:tcW w:w="709" w:type="dxa"/>
            <w:tcBorders>
              <w:top w:val="nil"/>
              <w:left w:val="nil"/>
              <w:bottom w:val="single" w:sz="4" w:space="0" w:color="auto"/>
              <w:right w:val="single" w:sz="4" w:space="0" w:color="auto"/>
            </w:tcBorders>
            <w:shd w:val="clear" w:color="auto" w:fill="auto"/>
            <w:vAlign w:val="center"/>
            <w:hideMark/>
          </w:tcPr>
          <w:p w14:paraId="06C890D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576A79C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1365,00</w:t>
            </w:r>
          </w:p>
        </w:tc>
        <w:tc>
          <w:tcPr>
            <w:tcW w:w="1006" w:type="dxa"/>
            <w:tcBorders>
              <w:top w:val="nil"/>
              <w:left w:val="nil"/>
              <w:bottom w:val="single" w:sz="4" w:space="0" w:color="auto"/>
              <w:right w:val="single" w:sz="4" w:space="0" w:color="auto"/>
            </w:tcBorders>
            <w:shd w:val="clear" w:color="auto" w:fill="auto"/>
            <w:vAlign w:val="center"/>
            <w:hideMark/>
          </w:tcPr>
          <w:p w14:paraId="2ACF9DEF"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/Sentinel, Pancreatic amylase, 17631H</w:t>
            </w:r>
          </w:p>
        </w:tc>
      </w:tr>
      <w:tr w:rsidR="00D54E6E" w:rsidRPr="00E24331" w14:paraId="645F18FA"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7A2E47B"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16</w:t>
            </w:r>
          </w:p>
        </w:tc>
        <w:tc>
          <w:tcPr>
            <w:tcW w:w="1826" w:type="dxa"/>
            <w:tcBorders>
              <w:top w:val="nil"/>
              <w:left w:val="nil"/>
              <w:bottom w:val="single" w:sz="4" w:space="0" w:color="auto"/>
              <w:right w:val="single" w:sz="4" w:space="0" w:color="auto"/>
            </w:tcBorders>
            <w:shd w:val="clear" w:color="auto" w:fill="auto"/>
            <w:vAlign w:val="center"/>
            <w:hideMark/>
          </w:tcPr>
          <w:p w14:paraId="7F240BBC"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Amilazė</w:t>
            </w:r>
            <w:proofErr w:type="spellEnd"/>
            <w:r w:rsidRPr="00E24331">
              <w:rPr>
                <w:b/>
                <w:bCs/>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24E32F53"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420</w:t>
            </w:r>
          </w:p>
        </w:tc>
        <w:tc>
          <w:tcPr>
            <w:tcW w:w="981" w:type="dxa"/>
            <w:tcBorders>
              <w:top w:val="nil"/>
              <w:left w:val="nil"/>
              <w:bottom w:val="single" w:sz="4" w:space="0" w:color="auto"/>
              <w:right w:val="single" w:sz="4" w:space="0" w:color="auto"/>
            </w:tcBorders>
            <w:shd w:val="clear" w:color="auto" w:fill="auto"/>
            <w:vAlign w:val="center"/>
            <w:hideMark/>
          </w:tcPr>
          <w:p w14:paraId="3A9B38B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6FDC0C8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67D9E33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2CEEDA8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62411D5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770F7F5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2894827F"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2BC8D789"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F4E1CAB"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62AE8A89"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Amylase (IFCC)</w:t>
            </w:r>
          </w:p>
        </w:tc>
        <w:tc>
          <w:tcPr>
            <w:tcW w:w="1052" w:type="dxa"/>
            <w:tcBorders>
              <w:top w:val="nil"/>
              <w:left w:val="nil"/>
              <w:bottom w:val="single" w:sz="4" w:space="0" w:color="auto"/>
              <w:right w:val="single" w:sz="4" w:space="0" w:color="auto"/>
            </w:tcBorders>
            <w:shd w:val="clear" w:color="auto" w:fill="auto"/>
            <w:vAlign w:val="center"/>
            <w:hideMark/>
          </w:tcPr>
          <w:p w14:paraId="5D058F5F"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395A150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4FE5FF3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4x25 ml</w:t>
            </w:r>
          </w:p>
        </w:tc>
        <w:tc>
          <w:tcPr>
            <w:tcW w:w="988" w:type="dxa"/>
            <w:tcBorders>
              <w:top w:val="nil"/>
              <w:left w:val="nil"/>
              <w:bottom w:val="single" w:sz="4" w:space="0" w:color="auto"/>
              <w:right w:val="single" w:sz="4" w:space="0" w:color="auto"/>
            </w:tcBorders>
            <w:shd w:val="clear" w:color="auto" w:fill="auto"/>
            <w:vAlign w:val="center"/>
            <w:hideMark/>
          </w:tcPr>
          <w:p w14:paraId="457BDD7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100,00</w:t>
            </w:r>
          </w:p>
        </w:tc>
        <w:tc>
          <w:tcPr>
            <w:tcW w:w="816" w:type="dxa"/>
            <w:tcBorders>
              <w:top w:val="nil"/>
              <w:left w:val="nil"/>
              <w:bottom w:val="single" w:sz="4" w:space="0" w:color="auto"/>
              <w:right w:val="single" w:sz="4" w:space="0" w:color="auto"/>
            </w:tcBorders>
            <w:shd w:val="clear" w:color="auto" w:fill="auto"/>
            <w:vAlign w:val="center"/>
            <w:hideMark/>
          </w:tcPr>
          <w:p w14:paraId="3BEC99F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300,00</w:t>
            </w:r>
          </w:p>
        </w:tc>
        <w:tc>
          <w:tcPr>
            <w:tcW w:w="709" w:type="dxa"/>
            <w:tcBorders>
              <w:top w:val="nil"/>
              <w:left w:val="nil"/>
              <w:bottom w:val="single" w:sz="4" w:space="0" w:color="auto"/>
              <w:right w:val="single" w:sz="4" w:space="0" w:color="auto"/>
            </w:tcBorders>
            <w:shd w:val="clear" w:color="auto" w:fill="auto"/>
            <w:vAlign w:val="center"/>
            <w:hideMark/>
          </w:tcPr>
          <w:p w14:paraId="7EDC64B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68117AB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315,00</w:t>
            </w:r>
          </w:p>
        </w:tc>
        <w:tc>
          <w:tcPr>
            <w:tcW w:w="1006" w:type="dxa"/>
            <w:tcBorders>
              <w:top w:val="nil"/>
              <w:left w:val="nil"/>
              <w:bottom w:val="single" w:sz="4" w:space="0" w:color="auto"/>
              <w:right w:val="single" w:sz="4" w:space="0" w:color="auto"/>
            </w:tcBorders>
            <w:shd w:val="clear" w:color="auto" w:fill="auto"/>
            <w:vAlign w:val="center"/>
            <w:hideMark/>
          </w:tcPr>
          <w:p w14:paraId="019E2A49"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Amylase (IFCC), 981950</w:t>
            </w:r>
          </w:p>
        </w:tc>
      </w:tr>
      <w:tr w:rsidR="00D54E6E" w:rsidRPr="00E24331" w14:paraId="1222DF15"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3017245"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17</w:t>
            </w:r>
          </w:p>
        </w:tc>
        <w:tc>
          <w:tcPr>
            <w:tcW w:w="1826" w:type="dxa"/>
            <w:tcBorders>
              <w:top w:val="nil"/>
              <w:left w:val="nil"/>
              <w:bottom w:val="single" w:sz="4" w:space="0" w:color="auto"/>
              <w:right w:val="single" w:sz="4" w:space="0" w:color="auto"/>
            </w:tcBorders>
            <w:shd w:val="clear" w:color="auto" w:fill="auto"/>
            <w:vAlign w:val="center"/>
            <w:hideMark/>
          </w:tcPr>
          <w:p w14:paraId="79899BB0"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Šarminė</w:t>
            </w:r>
            <w:proofErr w:type="spellEnd"/>
            <w:r w:rsidRPr="00E24331">
              <w:rPr>
                <w:b/>
                <w:bCs/>
                <w:color w:val="000000"/>
                <w:sz w:val="16"/>
                <w:szCs w:val="16"/>
                <w:lang w:val="en-US"/>
              </w:rPr>
              <w:t xml:space="preserve"> </w:t>
            </w:r>
            <w:proofErr w:type="spellStart"/>
            <w:r w:rsidRPr="00E24331">
              <w:rPr>
                <w:b/>
                <w:bCs/>
                <w:color w:val="000000"/>
                <w:sz w:val="16"/>
                <w:szCs w:val="16"/>
                <w:lang w:val="en-US"/>
              </w:rPr>
              <w:t>fosfatazė</w:t>
            </w:r>
            <w:proofErr w:type="spellEnd"/>
            <w:r w:rsidRPr="00E24331">
              <w:rPr>
                <w:b/>
                <w:bCs/>
                <w:color w:val="000000"/>
                <w:sz w:val="16"/>
                <w:szCs w:val="16"/>
                <w:lang w:val="en-US"/>
              </w:rPr>
              <w:t xml:space="preserve"> </w:t>
            </w:r>
          </w:p>
        </w:tc>
        <w:tc>
          <w:tcPr>
            <w:tcW w:w="1052" w:type="dxa"/>
            <w:tcBorders>
              <w:top w:val="nil"/>
              <w:left w:val="nil"/>
              <w:bottom w:val="single" w:sz="4" w:space="0" w:color="auto"/>
              <w:right w:val="single" w:sz="4" w:space="0" w:color="auto"/>
            </w:tcBorders>
            <w:shd w:val="clear" w:color="auto" w:fill="auto"/>
            <w:vAlign w:val="center"/>
            <w:hideMark/>
          </w:tcPr>
          <w:p w14:paraId="2F26B68F"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400</w:t>
            </w:r>
          </w:p>
        </w:tc>
        <w:tc>
          <w:tcPr>
            <w:tcW w:w="981" w:type="dxa"/>
            <w:tcBorders>
              <w:top w:val="nil"/>
              <w:left w:val="nil"/>
              <w:bottom w:val="single" w:sz="4" w:space="0" w:color="auto"/>
              <w:right w:val="single" w:sz="4" w:space="0" w:color="auto"/>
            </w:tcBorders>
            <w:shd w:val="clear" w:color="auto" w:fill="auto"/>
            <w:vAlign w:val="center"/>
            <w:hideMark/>
          </w:tcPr>
          <w:p w14:paraId="7B365D1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6F9E570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287E9F4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1CB270D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49FCB7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014D422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BF00600"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625C9F94"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ED4E6A1"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8A0A750"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ALP (IFCC)</w:t>
            </w:r>
          </w:p>
        </w:tc>
        <w:tc>
          <w:tcPr>
            <w:tcW w:w="1052" w:type="dxa"/>
            <w:tcBorders>
              <w:top w:val="nil"/>
              <w:left w:val="nil"/>
              <w:bottom w:val="single" w:sz="4" w:space="0" w:color="auto"/>
              <w:right w:val="single" w:sz="4" w:space="0" w:color="auto"/>
            </w:tcBorders>
            <w:shd w:val="clear" w:color="auto" w:fill="auto"/>
            <w:vAlign w:val="center"/>
            <w:hideMark/>
          </w:tcPr>
          <w:p w14:paraId="363F6AC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39EF148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9</w:t>
            </w:r>
          </w:p>
        </w:tc>
        <w:tc>
          <w:tcPr>
            <w:tcW w:w="954" w:type="dxa"/>
            <w:gridSpan w:val="2"/>
            <w:tcBorders>
              <w:top w:val="nil"/>
              <w:left w:val="nil"/>
              <w:bottom w:val="single" w:sz="4" w:space="0" w:color="auto"/>
              <w:right w:val="single" w:sz="4" w:space="0" w:color="auto"/>
            </w:tcBorders>
            <w:shd w:val="clear" w:color="auto" w:fill="auto"/>
            <w:vAlign w:val="center"/>
            <w:hideMark/>
          </w:tcPr>
          <w:p w14:paraId="23F4460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15x5 ml</w:t>
            </w:r>
          </w:p>
        </w:tc>
        <w:tc>
          <w:tcPr>
            <w:tcW w:w="988" w:type="dxa"/>
            <w:tcBorders>
              <w:top w:val="nil"/>
              <w:left w:val="nil"/>
              <w:bottom w:val="single" w:sz="4" w:space="0" w:color="auto"/>
              <w:right w:val="single" w:sz="4" w:space="0" w:color="auto"/>
            </w:tcBorders>
            <w:shd w:val="clear" w:color="auto" w:fill="auto"/>
            <w:vAlign w:val="center"/>
            <w:hideMark/>
          </w:tcPr>
          <w:p w14:paraId="6D2F6E7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48,00</w:t>
            </w:r>
          </w:p>
        </w:tc>
        <w:tc>
          <w:tcPr>
            <w:tcW w:w="816" w:type="dxa"/>
            <w:tcBorders>
              <w:top w:val="nil"/>
              <w:left w:val="nil"/>
              <w:bottom w:val="single" w:sz="4" w:space="0" w:color="auto"/>
              <w:right w:val="single" w:sz="4" w:space="0" w:color="auto"/>
            </w:tcBorders>
            <w:shd w:val="clear" w:color="auto" w:fill="auto"/>
            <w:vAlign w:val="center"/>
            <w:hideMark/>
          </w:tcPr>
          <w:p w14:paraId="4FAD584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432,00</w:t>
            </w:r>
          </w:p>
        </w:tc>
        <w:tc>
          <w:tcPr>
            <w:tcW w:w="709" w:type="dxa"/>
            <w:tcBorders>
              <w:top w:val="nil"/>
              <w:left w:val="nil"/>
              <w:bottom w:val="single" w:sz="4" w:space="0" w:color="auto"/>
              <w:right w:val="single" w:sz="4" w:space="0" w:color="auto"/>
            </w:tcBorders>
            <w:shd w:val="clear" w:color="auto" w:fill="auto"/>
            <w:vAlign w:val="center"/>
            <w:hideMark/>
          </w:tcPr>
          <w:p w14:paraId="482019E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128F37D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453,60</w:t>
            </w:r>
          </w:p>
        </w:tc>
        <w:tc>
          <w:tcPr>
            <w:tcW w:w="1006" w:type="dxa"/>
            <w:tcBorders>
              <w:top w:val="nil"/>
              <w:left w:val="nil"/>
              <w:bottom w:val="single" w:sz="4" w:space="0" w:color="auto"/>
              <w:right w:val="single" w:sz="4" w:space="0" w:color="auto"/>
            </w:tcBorders>
            <w:shd w:val="clear" w:color="auto" w:fill="auto"/>
            <w:vAlign w:val="center"/>
            <w:hideMark/>
          </w:tcPr>
          <w:p w14:paraId="1B5D38E6"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ALP (IFCC), 981832</w:t>
            </w:r>
          </w:p>
        </w:tc>
      </w:tr>
      <w:tr w:rsidR="00D54E6E" w:rsidRPr="00E24331" w14:paraId="4DB42163"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662CA4F"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18</w:t>
            </w:r>
          </w:p>
        </w:tc>
        <w:tc>
          <w:tcPr>
            <w:tcW w:w="1826" w:type="dxa"/>
            <w:tcBorders>
              <w:top w:val="nil"/>
              <w:left w:val="nil"/>
              <w:bottom w:val="single" w:sz="4" w:space="0" w:color="auto"/>
              <w:right w:val="single" w:sz="4" w:space="0" w:color="auto"/>
            </w:tcBorders>
            <w:shd w:val="clear" w:color="auto" w:fill="auto"/>
            <w:vAlign w:val="center"/>
            <w:hideMark/>
          </w:tcPr>
          <w:p w14:paraId="66F7EE7F" w14:textId="77777777" w:rsidR="00E24331" w:rsidRPr="00E24331" w:rsidRDefault="00E24331" w:rsidP="00E24331">
            <w:pPr>
              <w:overflowPunct/>
              <w:autoSpaceDE/>
              <w:autoSpaceDN/>
              <w:adjustRightInd/>
              <w:jc w:val="both"/>
              <w:rPr>
                <w:b/>
                <w:bCs/>
                <w:color w:val="000000"/>
                <w:sz w:val="16"/>
                <w:szCs w:val="16"/>
                <w:lang w:val="en-US"/>
              </w:rPr>
            </w:pPr>
            <w:r w:rsidRPr="00E24331">
              <w:rPr>
                <w:b/>
                <w:bCs/>
                <w:color w:val="000000"/>
                <w:sz w:val="16"/>
                <w:szCs w:val="16"/>
                <w:lang w:val="en-US"/>
              </w:rPr>
              <w:t xml:space="preserve">C- </w:t>
            </w:r>
            <w:proofErr w:type="spellStart"/>
            <w:r w:rsidRPr="00E24331">
              <w:rPr>
                <w:b/>
                <w:bCs/>
                <w:color w:val="000000"/>
                <w:sz w:val="16"/>
                <w:szCs w:val="16"/>
                <w:lang w:val="en-US"/>
              </w:rPr>
              <w:t>reaktyvinis</w:t>
            </w:r>
            <w:proofErr w:type="spellEnd"/>
            <w:r w:rsidRPr="00E24331">
              <w:rPr>
                <w:b/>
                <w:bCs/>
                <w:color w:val="000000"/>
                <w:sz w:val="16"/>
                <w:szCs w:val="16"/>
                <w:lang w:val="en-US"/>
              </w:rPr>
              <w:t xml:space="preserve"> </w:t>
            </w:r>
            <w:proofErr w:type="spellStart"/>
            <w:r w:rsidRPr="00E24331">
              <w:rPr>
                <w:b/>
                <w:bCs/>
                <w:color w:val="000000"/>
                <w:sz w:val="16"/>
                <w:szCs w:val="16"/>
                <w:lang w:val="en-US"/>
              </w:rPr>
              <w:t>baltymas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5085680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2900</w:t>
            </w:r>
          </w:p>
        </w:tc>
        <w:tc>
          <w:tcPr>
            <w:tcW w:w="981" w:type="dxa"/>
            <w:tcBorders>
              <w:top w:val="nil"/>
              <w:left w:val="nil"/>
              <w:bottom w:val="single" w:sz="4" w:space="0" w:color="auto"/>
              <w:right w:val="single" w:sz="4" w:space="0" w:color="auto"/>
            </w:tcBorders>
            <w:shd w:val="clear" w:color="auto" w:fill="auto"/>
            <w:vAlign w:val="center"/>
            <w:hideMark/>
          </w:tcPr>
          <w:p w14:paraId="28F407D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34DCB6C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125C4EE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7A4AC0C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20D1ED6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308E60B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61211875"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515D05E4"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271A77D"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D3315B1"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CRP</w:t>
            </w:r>
          </w:p>
        </w:tc>
        <w:tc>
          <w:tcPr>
            <w:tcW w:w="1052" w:type="dxa"/>
            <w:tcBorders>
              <w:top w:val="nil"/>
              <w:left w:val="nil"/>
              <w:bottom w:val="single" w:sz="4" w:space="0" w:color="auto"/>
              <w:right w:val="single" w:sz="4" w:space="0" w:color="auto"/>
            </w:tcBorders>
            <w:shd w:val="clear" w:color="auto" w:fill="auto"/>
            <w:vAlign w:val="center"/>
            <w:hideMark/>
          </w:tcPr>
          <w:p w14:paraId="1BD3F26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2D064D3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9</w:t>
            </w:r>
          </w:p>
        </w:tc>
        <w:tc>
          <w:tcPr>
            <w:tcW w:w="954" w:type="dxa"/>
            <w:gridSpan w:val="2"/>
            <w:tcBorders>
              <w:top w:val="nil"/>
              <w:left w:val="nil"/>
              <w:bottom w:val="single" w:sz="4" w:space="0" w:color="auto"/>
              <w:right w:val="single" w:sz="4" w:space="0" w:color="auto"/>
            </w:tcBorders>
            <w:shd w:val="clear" w:color="auto" w:fill="auto"/>
            <w:vAlign w:val="center"/>
            <w:hideMark/>
          </w:tcPr>
          <w:p w14:paraId="65CD89A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1x3 ml</w:t>
            </w:r>
          </w:p>
        </w:tc>
        <w:tc>
          <w:tcPr>
            <w:tcW w:w="988" w:type="dxa"/>
            <w:tcBorders>
              <w:top w:val="nil"/>
              <w:left w:val="nil"/>
              <w:bottom w:val="single" w:sz="4" w:space="0" w:color="auto"/>
              <w:right w:val="single" w:sz="4" w:space="0" w:color="auto"/>
            </w:tcBorders>
            <w:shd w:val="clear" w:color="auto" w:fill="auto"/>
            <w:vAlign w:val="center"/>
            <w:hideMark/>
          </w:tcPr>
          <w:p w14:paraId="1927A95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72,00</w:t>
            </w:r>
          </w:p>
        </w:tc>
        <w:tc>
          <w:tcPr>
            <w:tcW w:w="816" w:type="dxa"/>
            <w:tcBorders>
              <w:top w:val="nil"/>
              <w:left w:val="nil"/>
              <w:bottom w:val="single" w:sz="4" w:space="0" w:color="auto"/>
              <w:right w:val="single" w:sz="4" w:space="0" w:color="auto"/>
            </w:tcBorders>
            <w:shd w:val="clear" w:color="auto" w:fill="auto"/>
            <w:vAlign w:val="center"/>
            <w:hideMark/>
          </w:tcPr>
          <w:p w14:paraId="2198FD6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648,00</w:t>
            </w:r>
          </w:p>
        </w:tc>
        <w:tc>
          <w:tcPr>
            <w:tcW w:w="709" w:type="dxa"/>
            <w:tcBorders>
              <w:top w:val="nil"/>
              <w:left w:val="nil"/>
              <w:bottom w:val="single" w:sz="4" w:space="0" w:color="auto"/>
              <w:right w:val="single" w:sz="4" w:space="0" w:color="auto"/>
            </w:tcBorders>
            <w:shd w:val="clear" w:color="auto" w:fill="auto"/>
            <w:vAlign w:val="center"/>
            <w:hideMark/>
          </w:tcPr>
          <w:p w14:paraId="053DF6C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3530865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680,40</w:t>
            </w:r>
          </w:p>
        </w:tc>
        <w:tc>
          <w:tcPr>
            <w:tcW w:w="1006" w:type="dxa"/>
            <w:tcBorders>
              <w:top w:val="nil"/>
              <w:left w:val="nil"/>
              <w:bottom w:val="single" w:sz="4" w:space="0" w:color="auto"/>
              <w:right w:val="single" w:sz="4" w:space="0" w:color="auto"/>
            </w:tcBorders>
            <w:shd w:val="clear" w:color="auto" w:fill="auto"/>
            <w:vAlign w:val="center"/>
            <w:hideMark/>
          </w:tcPr>
          <w:p w14:paraId="219E4F83"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CRP, 981933</w:t>
            </w:r>
          </w:p>
        </w:tc>
      </w:tr>
      <w:tr w:rsidR="00D54E6E" w:rsidRPr="00E24331" w14:paraId="275074B4"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8B7E998"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42897064"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CRP control</w:t>
            </w:r>
          </w:p>
        </w:tc>
        <w:tc>
          <w:tcPr>
            <w:tcW w:w="1052" w:type="dxa"/>
            <w:tcBorders>
              <w:top w:val="nil"/>
              <w:left w:val="nil"/>
              <w:bottom w:val="single" w:sz="4" w:space="0" w:color="auto"/>
              <w:right w:val="single" w:sz="4" w:space="0" w:color="auto"/>
            </w:tcBorders>
            <w:shd w:val="clear" w:color="auto" w:fill="auto"/>
            <w:vAlign w:val="center"/>
            <w:hideMark/>
          </w:tcPr>
          <w:p w14:paraId="2DA9960E"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DEE55E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1B61547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5x1 ml</w:t>
            </w:r>
          </w:p>
        </w:tc>
        <w:tc>
          <w:tcPr>
            <w:tcW w:w="988" w:type="dxa"/>
            <w:tcBorders>
              <w:top w:val="nil"/>
              <w:left w:val="nil"/>
              <w:bottom w:val="single" w:sz="4" w:space="0" w:color="auto"/>
              <w:right w:val="single" w:sz="4" w:space="0" w:color="auto"/>
            </w:tcBorders>
            <w:shd w:val="clear" w:color="auto" w:fill="auto"/>
            <w:vAlign w:val="center"/>
            <w:hideMark/>
          </w:tcPr>
          <w:p w14:paraId="7FF1DD6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90,00</w:t>
            </w:r>
          </w:p>
        </w:tc>
        <w:tc>
          <w:tcPr>
            <w:tcW w:w="816" w:type="dxa"/>
            <w:tcBorders>
              <w:top w:val="nil"/>
              <w:left w:val="nil"/>
              <w:bottom w:val="single" w:sz="4" w:space="0" w:color="auto"/>
              <w:right w:val="single" w:sz="4" w:space="0" w:color="auto"/>
            </w:tcBorders>
            <w:shd w:val="clear" w:color="auto" w:fill="auto"/>
            <w:vAlign w:val="center"/>
            <w:hideMark/>
          </w:tcPr>
          <w:p w14:paraId="7CC87F0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180,00</w:t>
            </w:r>
          </w:p>
        </w:tc>
        <w:tc>
          <w:tcPr>
            <w:tcW w:w="709" w:type="dxa"/>
            <w:tcBorders>
              <w:top w:val="nil"/>
              <w:left w:val="nil"/>
              <w:bottom w:val="single" w:sz="4" w:space="0" w:color="auto"/>
              <w:right w:val="single" w:sz="4" w:space="0" w:color="auto"/>
            </w:tcBorders>
            <w:shd w:val="clear" w:color="auto" w:fill="auto"/>
            <w:vAlign w:val="center"/>
            <w:hideMark/>
          </w:tcPr>
          <w:p w14:paraId="32BE270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43ED132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189,00</w:t>
            </w:r>
          </w:p>
        </w:tc>
        <w:tc>
          <w:tcPr>
            <w:tcW w:w="1006" w:type="dxa"/>
            <w:tcBorders>
              <w:top w:val="nil"/>
              <w:left w:val="nil"/>
              <w:bottom w:val="single" w:sz="4" w:space="0" w:color="auto"/>
              <w:right w:val="single" w:sz="4" w:space="0" w:color="auto"/>
            </w:tcBorders>
            <w:shd w:val="clear" w:color="auto" w:fill="auto"/>
            <w:vAlign w:val="center"/>
            <w:hideMark/>
          </w:tcPr>
          <w:p w14:paraId="7903F164"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CRP control, 981251</w:t>
            </w:r>
          </w:p>
        </w:tc>
      </w:tr>
      <w:tr w:rsidR="00D54E6E" w:rsidRPr="00E24331" w14:paraId="1B6FAA99"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499DC1B"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D9DD2EC"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CRP calibration kit</w:t>
            </w:r>
          </w:p>
        </w:tc>
        <w:tc>
          <w:tcPr>
            <w:tcW w:w="1052" w:type="dxa"/>
            <w:tcBorders>
              <w:top w:val="nil"/>
              <w:left w:val="nil"/>
              <w:bottom w:val="single" w:sz="4" w:space="0" w:color="auto"/>
              <w:right w:val="single" w:sz="4" w:space="0" w:color="auto"/>
            </w:tcBorders>
            <w:shd w:val="clear" w:color="auto" w:fill="auto"/>
            <w:vAlign w:val="center"/>
            <w:hideMark/>
          </w:tcPr>
          <w:p w14:paraId="1AB17CC8"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260CBE5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w:t>
            </w:r>
          </w:p>
        </w:tc>
        <w:tc>
          <w:tcPr>
            <w:tcW w:w="954" w:type="dxa"/>
            <w:gridSpan w:val="2"/>
            <w:tcBorders>
              <w:top w:val="nil"/>
              <w:left w:val="nil"/>
              <w:bottom w:val="single" w:sz="4" w:space="0" w:color="auto"/>
              <w:right w:val="single" w:sz="4" w:space="0" w:color="auto"/>
            </w:tcBorders>
            <w:shd w:val="clear" w:color="auto" w:fill="auto"/>
            <w:vAlign w:val="center"/>
            <w:hideMark/>
          </w:tcPr>
          <w:p w14:paraId="51EF574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5x1 ml</w:t>
            </w:r>
          </w:p>
        </w:tc>
        <w:tc>
          <w:tcPr>
            <w:tcW w:w="988" w:type="dxa"/>
            <w:tcBorders>
              <w:top w:val="nil"/>
              <w:left w:val="nil"/>
              <w:bottom w:val="single" w:sz="4" w:space="0" w:color="auto"/>
              <w:right w:val="single" w:sz="4" w:space="0" w:color="auto"/>
            </w:tcBorders>
            <w:shd w:val="clear" w:color="auto" w:fill="auto"/>
            <w:vAlign w:val="center"/>
            <w:hideMark/>
          </w:tcPr>
          <w:p w14:paraId="65F48E7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84,00</w:t>
            </w:r>
          </w:p>
        </w:tc>
        <w:tc>
          <w:tcPr>
            <w:tcW w:w="816" w:type="dxa"/>
            <w:tcBorders>
              <w:top w:val="nil"/>
              <w:left w:val="nil"/>
              <w:bottom w:val="single" w:sz="4" w:space="0" w:color="auto"/>
              <w:right w:val="single" w:sz="4" w:space="0" w:color="auto"/>
            </w:tcBorders>
            <w:shd w:val="clear" w:color="auto" w:fill="auto"/>
            <w:vAlign w:val="center"/>
            <w:hideMark/>
          </w:tcPr>
          <w:p w14:paraId="720B651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504,00</w:t>
            </w:r>
          </w:p>
        </w:tc>
        <w:tc>
          <w:tcPr>
            <w:tcW w:w="709" w:type="dxa"/>
            <w:tcBorders>
              <w:top w:val="nil"/>
              <w:left w:val="nil"/>
              <w:bottom w:val="single" w:sz="4" w:space="0" w:color="auto"/>
              <w:right w:val="single" w:sz="4" w:space="0" w:color="auto"/>
            </w:tcBorders>
            <w:shd w:val="clear" w:color="auto" w:fill="auto"/>
            <w:vAlign w:val="center"/>
            <w:hideMark/>
          </w:tcPr>
          <w:p w14:paraId="3A32241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309F15D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529,20</w:t>
            </w:r>
          </w:p>
        </w:tc>
        <w:tc>
          <w:tcPr>
            <w:tcW w:w="1006" w:type="dxa"/>
            <w:tcBorders>
              <w:top w:val="nil"/>
              <w:left w:val="nil"/>
              <w:bottom w:val="single" w:sz="4" w:space="0" w:color="auto"/>
              <w:right w:val="single" w:sz="4" w:space="0" w:color="auto"/>
            </w:tcBorders>
            <w:shd w:val="clear" w:color="auto" w:fill="auto"/>
            <w:vAlign w:val="center"/>
            <w:hideMark/>
          </w:tcPr>
          <w:p w14:paraId="6216B020"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CRP calibration kit, 981674</w:t>
            </w:r>
          </w:p>
        </w:tc>
      </w:tr>
      <w:tr w:rsidR="00D54E6E" w:rsidRPr="00E24331" w14:paraId="3FCD79F5"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5F0636F"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19</w:t>
            </w:r>
          </w:p>
        </w:tc>
        <w:tc>
          <w:tcPr>
            <w:tcW w:w="1826" w:type="dxa"/>
            <w:tcBorders>
              <w:top w:val="nil"/>
              <w:left w:val="nil"/>
              <w:bottom w:val="single" w:sz="4" w:space="0" w:color="auto"/>
              <w:right w:val="single" w:sz="4" w:space="0" w:color="auto"/>
            </w:tcBorders>
            <w:shd w:val="clear" w:color="auto" w:fill="auto"/>
            <w:vAlign w:val="center"/>
            <w:hideMark/>
          </w:tcPr>
          <w:p w14:paraId="1223677A"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Albuminas</w:t>
            </w:r>
            <w:proofErr w:type="spellEnd"/>
            <w:r w:rsidRPr="00E24331">
              <w:rPr>
                <w:b/>
                <w:bCs/>
                <w:color w:val="000000"/>
                <w:sz w:val="16"/>
                <w:szCs w:val="16"/>
                <w:lang w:val="en-US"/>
              </w:rPr>
              <w:t xml:space="preserve"> (BCG)</w:t>
            </w:r>
          </w:p>
        </w:tc>
        <w:tc>
          <w:tcPr>
            <w:tcW w:w="1052" w:type="dxa"/>
            <w:tcBorders>
              <w:top w:val="nil"/>
              <w:left w:val="nil"/>
              <w:bottom w:val="single" w:sz="4" w:space="0" w:color="auto"/>
              <w:right w:val="single" w:sz="4" w:space="0" w:color="auto"/>
            </w:tcBorders>
            <w:shd w:val="clear" w:color="auto" w:fill="auto"/>
            <w:vAlign w:val="center"/>
            <w:hideMark/>
          </w:tcPr>
          <w:p w14:paraId="7345781A"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50</w:t>
            </w:r>
          </w:p>
        </w:tc>
        <w:tc>
          <w:tcPr>
            <w:tcW w:w="981" w:type="dxa"/>
            <w:tcBorders>
              <w:top w:val="nil"/>
              <w:left w:val="nil"/>
              <w:bottom w:val="single" w:sz="4" w:space="0" w:color="auto"/>
              <w:right w:val="single" w:sz="4" w:space="0" w:color="auto"/>
            </w:tcBorders>
            <w:shd w:val="clear" w:color="auto" w:fill="auto"/>
            <w:vAlign w:val="center"/>
            <w:hideMark/>
          </w:tcPr>
          <w:p w14:paraId="4B1D73E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43F46BD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12DADC4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71420F5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E549F7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5F760D5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4EEB9C06"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32E51416"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8CC756F"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66C1FD76"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Albumin (BCG)</w:t>
            </w:r>
          </w:p>
        </w:tc>
        <w:tc>
          <w:tcPr>
            <w:tcW w:w="1052" w:type="dxa"/>
            <w:tcBorders>
              <w:top w:val="nil"/>
              <w:left w:val="nil"/>
              <w:bottom w:val="single" w:sz="4" w:space="0" w:color="auto"/>
              <w:right w:val="single" w:sz="4" w:space="0" w:color="auto"/>
            </w:tcBorders>
            <w:shd w:val="clear" w:color="auto" w:fill="auto"/>
            <w:vAlign w:val="center"/>
            <w:hideMark/>
          </w:tcPr>
          <w:p w14:paraId="3B25856A"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297BFC6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148F3E3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8x20 ml</w:t>
            </w:r>
          </w:p>
        </w:tc>
        <w:tc>
          <w:tcPr>
            <w:tcW w:w="988" w:type="dxa"/>
            <w:tcBorders>
              <w:top w:val="nil"/>
              <w:left w:val="nil"/>
              <w:bottom w:val="single" w:sz="4" w:space="0" w:color="auto"/>
              <w:right w:val="single" w:sz="4" w:space="0" w:color="auto"/>
            </w:tcBorders>
            <w:shd w:val="clear" w:color="auto" w:fill="auto"/>
            <w:vAlign w:val="center"/>
            <w:hideMark/>
          </w:tcPr>
          <w:p w14:paraId="5653417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40,00</w:t>
            </w:r>
          </w:p>
        </w:tc>
        <w:tc>
          <w:tcPr>
            <w:tcW w:w="816" w:type="dxa"/>
            <w:tcBorders>
              <w:top w:val="nil"/>
              <w:left w:val="nil"/>
              <w:bottom w:val="single" w:sz="4" w:space="0" w:color="auto"/>
              <w:right w:val="single" w:sz="4" w:space="0" w:color="auto"/>
            </w:tcBorders>
            <w:shd w:val="clear" w:color="auto" w:fill="auto"/>
            <w:vAlign w:val="center"/>
            <w:hideMark/>
          </w:tcPr>
          <w:p w14:paraId="5303388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709" w:type="dxa"/>
            <w:tcBorders>
              <w:top w:val="nil"/>
              <w:left w:val="nil"/>
              <w:bottom w:val="single" w:sz="4" w:space="0" w:color="auto"/>
              <w:right w:val="single" w:sz="4" w:space="0" w:color="auto"/>
            </w:tcBorders>
            <w:shd w:val="clear" w:color="auto" w:fill="auto"/>
            <w:vAlign w:val="center"/>
            <w:hideMark/>
          </w:tcPr>
          <w:p w14:paraId="3D9BE1F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20389B8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84,00</w:t>
            </w:r>
          </w:p>
        </w:tc>
        <w:tc>
          <w:tcPr>
            <w:tcW w:w="1006" w:type="dxa"/>
            <w:tcBorders>
              <w:top w:val="nil"/>
              <w:left w:val="nil"/>
              <w:bottom w:val="single" w:sz="4" w:space="0" w:color="auto"/>
              <w:right w:val="single" w:sz="4" w:space="0" w:color="auto"/>
            </w:tcBorders>
            <w:shd w:val="clear" w:color="auto" w:fill="auto"/>
            <w:vAlign w:val="center"/>
            <w:hideMark/>
          </w:tcPr>
          <w:p w14:paraId="36B40308"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Albumin (BCG), 981767</w:t>
            </w:r>
          </w:p>
        </w:tc>
      </w:tr>
      <w:tr w:rsidR="00D54E6E" w:rsidRPr="00E24331" w14:paraId="0A7E4B4D"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9406317"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20</w:t>
            </w:r>
          </w:p>
        </w:tc>
        <w:tc>
          <w:tcPr>
            <w:tcW w:w="1826" w:type="dxa"/>
            <w:tcBorders>
              <w:top w:val="nil"/>
              <w:left w:val="nil"/>
              <w:bottom w:val="single" w:sz="4" w:space="0" w:color="auto"/>
              <w:right w:val="single" w:sz="4" w:space="0" w:color="auto"/>
            </w:tcBorders>
            <w:shd w:val="clear" w:color="auto" w:fill="auto"/>
            <w:vAlign w:val="center"/>
            <w:hideMark/>
          </w:tcPr>
          <w:p w14:paraId="56262DB0" w14:textId="77777777" w:rsidR="00E24331" w:rsidRPr="00E24331" w:rsidRDefault="00E24331" w:rsidP="00E24331">
            <w:pPr>
              <w:overflowPunct/>
              <w:autoSpaceDE/>
              <w:autoSpaceDN/>
              <w:adjustRightInd/>
              <w:jc w:val="both"/>
              <w:rPr>
                <w:b/>
                <w:bCs/>
                <w:color w:val="000000"/>
                <w:sz w:val="16"/>
                <w:szCs w:val="16"/>
                <w:lang w:val="en-US"/>
              </w:rPr>
            </w:pPr>
            <w:r w:rsidRPr="00E24331">
              <w:rPr>
                <w:b/>
                <w:bCs/>
                <w:color w:val="000000"/>
                <w:sz w:val="16"/>
                <w:szCs w:val="16"/>
                <w:lang w:val="en-US"/>
              </w:rPr>
              <w:t>Magnis</w:t>
            </w:r>
          </w:p>
        </w:tc>
        <w:tc>
          <w:tcPr>
            <w:tcW w:w="1052" w:type="dxa"/>
            <w:tcBorders>
              <w:top w:val="nil"/>
              <w:left w:val="nil"/>
              <w:bottom w:val="single" w:sz="4" w:space="0" w:color="auto"/>
              <w:right w:val="single" w:sz="4" w:space="0" w:color="auto"/>
            </w:tcBorders>
            <w:shd w:val="clear" w:color="auto" w:fill="auto"/>
            <w:vAlign w:val="center"/>
            <w:hideMark/>
          </w:tcPr>
          <w:p w14:paraId="11B3ABF5"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550</w:t>
            </w:r>
          </w:p>
        </w:tc>
        <w:tc>
          <w:tcPr>
            <w:tcW w:w="981" w:type="dxa"/>
            <w:tcBorders>
              <w:top w:val="nil"/>
              <w:left w:val="nil"/>
              <w:bottom w:val="single" w:sz="4" w:space="0" w:color="auto"/>
              <w:right w:val="single" w:sz="4" w:space="0" w:color="auto"/>
            </w:tcBorders>
            <w:shd w:val="clear" w:color="auto" w:fill="auto"/>
            <w:vAlign w:val="center"/>
            <w:hideMark/>
          </w:tcPr>
          <w:p w14:paraId="34D8828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7113B16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1B88D59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6B77E02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70DECBC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2E3D41B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7F0F56B5"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37264DC6"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A1B9208"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EBDF433"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Magnesium</w:t>
            </w:r>
          </w:p>
        </w:tc>
        <w:tc>
          <w:tcPr>
            <w:tcW w:w="1052" w:type="dxa"/>
            <w:tcBorders>
              <w:top w:val="nil"/>
              <w:left w:val="nil"/>
              <w:bottom w:val="single" w:sz="4" w:space="0" w:color="auto"/>
              <w:right w:val="single" w:sz="4" w:space="0" w:color="auto"/>
            </w:tcBorders>
            <w:shd w:val="clear" w:color="auto" w:fill="auto"/>
            <w:vAlign w:val="center"/>
            <w:hideMark/>
          </w:tcPr>
          <w:p w14:paraId="584E4AAD"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4E93BC5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w:t>
            </w:r>
          </w:p>
        </w:tc>
        <w:tc>
          <w:tcPr>
            <w:tcW w:w="954" w:type="dxa"/>
            <w:gridSpan w:val="2"/>
            <w:tcBorders>
              <w:top w:val="nil"/>
              <w:left w:val="nil"/>
              <w:bottom w:val="single" w:sz="4" w:space="0" w:color="auto"/>
              <w:right w:val="single" w:sz="4" w:space="0" w:color="auto"/>
            </w:tcBorders>
            <w:shd w:val="clear" w:color="auto" w:fill="auto"/>
            <w:vAlign w:val="center"/>
            <w:hideMark/>
          </w:tcPr>
          <w:p w14:paraId="14AC57B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8x6 ml</w:t>
            </w:r>
          </w:p>
        </w:tc>
        <w:tc>
          <w:tcPr>
            <w:tcW w:w="988" w:type="dxa"/>
            <w:tcBorders>
              <w:top w:val="nil"/>
              <w:left w:val="nil"/>
              <w:bottom w:val="single" w:sz="4" w:space="0" w:color="auto"/>
              <w:right w:val="single" w:sz="4" w:space="0" w:color="auto"/>
            </w:tcBorders>
            <w:shd w:val="clear" w:color="auto" w:fill="auto"/>
            <w:vAlign w:val="center"/>
            <w:hideMark/>
          </w:tcPr>
          <w:p w14:paraId="32AE4E6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26,00</w:t>
            </w:r>
          </w:p>
        </w:tc>
        <w:tc>
          <w:tcPr>
            <w:tcW w:w="816" w:type="dxa"/>
            <w:tcBorders>
              <w:top w:val="nil"/>
              <w:left w:val="nil"/>
              <w:bottom w:val="single" w:sz="4" w:space="0" w:color="auto"/>
              <w:right w:val="single" w:sz="4" w:space="0" w:color="auto"/>
            </w:tcBorders>
            <w:shd w:val="clear" w:color="auto" w:fill="auto"/>
            <w:vAlign w:val="center"/>
            <w:hideMark/>
          </w:tcPr>
          <w:p w14:paraId="64031C2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416,00</w:t>
            </w:r>
          </w:p>
        </w:tc>
        <w:tc>
          <w:tcPr>
            <w:tcW w:w="709" w:type="dxa"/>
            <w:tcBorders>
              <w:top w:val="nil"/>
              <w:left w:val="nil"/>
              <w:bottom w:val="single" w:sz="4" w:space="0" w:color="auto"/>
              <w:right w:val="single" w:sz="4" w:space="0" w:color="auto"/>
            </w:tcBorders>
            <w:shd w:val="clear" w:color="auto" w:fill="auto"/>
            <w:vAlign w:val="center"/>
            <w:hideMark/>
          </w:tcPr>
          <w:p w14:paraId="665C410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7C38D96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436,80</w:t>
            </w:r>
          </w:p>
        </w:tc>
        <w:tc>
          <w:tcPr>
            <w:tcW w:w="1006" w:type="dxa"/>
            <w:tcBorders>
              <w:top w:val="nil"/>
              <w:left w:val="nil"/>
              <w:bottom w:val="single" w:sz="4" w:space="0" w:color="auto"/>
              <w:right w:val="single" w:sz="4" w:space="0" w:color="auto"/>
            </w:tcBorders>
            <w:shd w:val="clear" w:color="auto" w:fill="auto"/>
            <w:vAlign w:val="center"/>
            <w:hideMark/>
          </w:tcPr>
          <w:p w14:paraId="2BFA29E7"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Magnesium, 981905</w:t>
            </w:r>
          </w:p>
        </w:tc>
      </w:tr>
      <w:tr w:rsidR="00D54E6E" w:rsidRPr="00E24331" w14:paraId="28E6F9F0"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3826A03"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21</w:t>
            </w:r>
          </w:p>
        </w:tc>
        <w:tc>
          <w:tcPr>
            <w:tcW w:w="1826" w:type="dxa"/>
            <w:tcBorders>
              <w:top w:val="nil"/>
              <w:left w:val="nil"/>
              <w:bottom w:val="single" w:sz="4" w:space="0" w:color="auto"/>
              <w:right w:val="single" w:sz="4" w:space="0" w:color="auto"/>
            </w:tcBorders>
            <w:shd w:val="clear" w:color="auto" w:fill="auto"/>
            <w:vAlign w:val="center"/>
            <w:hideMark/>
          </w:tcPr>
          <w:p w14:paraId="4D29E110" w14:textId="77777777" w:rsidR="00E24331" w:rsidRPr="00E24331" w:rsidRDefault="00E24331" w:rsidP="00E24331">
            <w:pPr>
              <w:overflowPunct/>
              <w:autoSpaceDE/>
              <w:autoSpaceDN/>
              <w:adjustRightInd/>
              <w:jc w:val="both"/>
              <w:rPr>
                <w:b/>
                <w:bCs/>
                <w:color w:val="000000"/>
                <w:sz w:val="16"/>
                <w:szCs w:val="16"/>
                <w:lang w:val="en-US"/>
              </w:rPr>
            </w:pPr>
            <w:r w:rsidRPr="00E24331">
              <w:rPr>
                <w:b/>
                <w:bCs/>
                <w:color w:val="000000"/>
                <w:sz w:val="16"/>
                <w:szCs w:val="16"/>
                <w:lang w:val="en-US"/>
              </w:rPr>
              <w:t>CK-MB</w:t>
            </w:r>
          </w:p>
        </w:tc>
        <w:tc>
          <w:tcPr>
            <w:tcW w:w="1052" w:type="dxa"/>
            <w:tcBorders>
              <w:top w:val="nil"/>
              <w:left w:val="nil"/>
              <w:bottom w:val="single" w:sz="4" w:space="0" w:color="auto"/>
              <w:right w:val="single" w:sz="4" w:space="0" w:color="auto"/>
            </w:tcBorders>
            <w:shd w:val="clear" w:color="auto" w:fill="auto"/>
            <w:vAlign w:val="center"/>
            <w:hideMark/>
          </w:tcPr>
          <w:p w14:paraId="5AABF2D6"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400</w:t>
            </w:r>
          </w:p>
        </w:tc>
        <w:tc>
          <w:tcPr>
            <w:tcW w:w="981" w:type="dxa"/>
            <w:tcBorders>
              <w:top w:val="nil"/>
              <w:left w:val="nil"/>
              <w:bottom w:val="single" w:sz="4" w:space="0" w:color="auto"/>
              <w:right w:val="single" w:sz="4" w:space="0" w:color="auto"/>
            </w:tcBorders>
            <w:shd w:val="clear" w:color="auto" w:fill="auto"/>
            <w:vAlign w:val="center"/>
            <w:hideMark/>
          </w:tcPr>
          <w:p w14:paraId="118FD54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5F6075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5A83984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5768EB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304D42D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1F0B105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67DF32F"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6DD24B8D"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00F37F1"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2E1E488"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CK-MB</w:t>
            </w:r>
          </w:p>
        </w:tc>
        <w:tc>
          <w:tcPr>
            <w:tcW w:w="1052" w:type="dxa"/>
            <w:tcBorders>
              <w:top w:val="nil"/>
              <w:left w:val="nil"/>
              <w:bottom w:val="single" w:sz="4" w:space="0" w:color="auto"/>
              <w:right w:val="single" w:sz="4" w:space="0" w:color="auto"/>
            </w:tcBorders>
            <w:shd w:val="clear" w:color="auto" w:fill="auto"/>
            <w:vAlign w:val="center"/>
            <w:hideMark/>
          </w:tcPr>
          <w:p w14:paraId="4F08EFED"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24E92B9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9</w:t>
            </w:r>
          </w:p>
        </w:tc>
        <w:tc>
          <w:tcPr>
            <w:tcW w:w="954" w:type="dxa"/>
            <w:gridSpan w:val="2"/>
            <w:tcBorders>
              <w:top w:val="nil"/>
              <w:left w:val="nil"/>
              <w:bottom w:val="single" w:sz="4" w:space="0" w:color="auto"/>
              <w:right w:val="single" w:sz="4" w:space="0" w:color="auto"/>
            </w:tcBorders>
            <w:shd w:val="clear" w:color="auto" w:fill="auto"/>
            <w:vAlign w:val="center"/>
            <w:hideMark/>
          </w:tcPr>
          <w:p w14:paraId="203B220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2x20 ml</w:t>
            </w:r>
          </w:p>
        </w:tc>
        <w:tc>
          <w:tcPr>
            <w:tcW w:w="988" w:type="dxa"/>
            <w:tcBorders>
              <w:top w:val="nil"/>
              <w:left w:val="nil"/>
              <w:bottom w:val="single" w:sz="4" w:space="0" w:color="auto"/>
              <w:right w:val="single" w:sz="4" w:space="0" w:color="auto"/>
            </w:tcBorders>
            <w:shd w:val="clear" w:color="auto" w:fill="auto"/>
            <w:vAlign w:val="center"/>
            <w:hideMark/>
          </w:tcPr>
          <w:p w14:paraId="1795CB1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60,00</w:t>
            </w:r>
          </w:p>
        </w:tc>
        <w:tc>
          <w:tcPr>
            <w:tcW w:w="816" w:type="dxa"/>
            <w:tcBorders>
              <w:top w:val="nil"/>
              <w:left w:val="nil"/>
              <w:bottom w:val="single" w:sz="4" w:space="0" w:color="auto"/>
              <w:right w:val="single" w:sz="4" w:space="0" w:color="auto"/>
            </w:tcBorders>
            <w:shd w:val="clear" w:color="auto" w:fill="auto"/>
            <w:vAlign w:val="center"/>
            <w:hideMark/>
          </w:tcPr>
          <w:p w14:paraId="689C71E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540,00</w:t>
            </w:r>
          </w:p>
        </w:tc>
        <w:tc>
          <w:tcPr>
            <w:tcW w:w="709" w:type="dxa"/>
            <w:tcBorders>
              <w:top w:val="nil"/>
              <w:left w:val="nil"/>
              <w:bottom w:val="single" w:sz="4" w:space="0" w:color="auto"/>
              <w:right w:val="single" w:sz="4" w:space="0" w:color="auto"/>
            </w:tcBorders>
            <w:shd w:val="clear" w:color="auto" w:fill="auto"/>
            <w:vAlign w:val="center"/>
            <w:hideMark/>
          </w:tcPr>
          <w:p w14:paraId="54CA177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67F1F4D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567,00</w:t>
            </w:r>
          </w:p>
        </w:tc>
        <w:tc>
          <w:tcPr>
            <w:tcW w:w="1006" w:type="dxa"/>
            <w:tcBorders>
              <w:top w:val="nil"/>
              <w:left w:val="nil"/>
              <w:bottom w:val="single" w:sz="4" w:space="0" w:color="auto"/>
              <w:right w:val="single" w:sz="4" w:space="0" w:color="auto"/>
            </w:tcBorders>
            <w:shd w:val="clear" w:color="auto" w:fill="auto"/>
            <w:vAlign w:val="center"/>
            <w:hideMark/>
          </w:tcPr>
          <w:p w14:paraId="484A84B7"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CK-MB, 981837</w:t>
            </w:r>
          </w:p>
        </w:tc>
      </w:tr>
      <w:tr w:rsidR="00D54E6E" w:rsidRPr="00E24331" w14:paraId="07BA50FD"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7A94FB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564041B"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CK-MB control</w:t>
            </w:r>
          </w:p>
        </w:tc>
        <w:tc>
          <w:tcPr>
            <w:tcW w:w="1052" w:type="dxa"/>
            <w:tcBorders>
              <w:top w:val="nil"/>
              <w:left w:val="nil"/>
              <w:bottom w:val="single" w:sz="4" w:space="0" w:color="auto"/>
              <w:right w:val="single" w:sz="4" w:space="0" w:color="auto"/>
            </w:tcBorders>
            <w:shd w:val="clear" w:color="auto" w:fill="auto"/>
            <w:vAlign w:val="center"/>
            <w:hideMark/>
          </w:tcPr>
          <w:p w14:paraId="18FE7DD7"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762E68A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6D72072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5x2 ml</w:t>
            </w:r>
          </w:p>
        </w:tc>
        <w:tc>
          <w:tcPr>
            <w:tcW w:w="988" w:type="dxa"/>
            <w:tcBorders>
              <w:top w:val="nil"/>
              <w:left w:val="nil"/>
              <w:bottom w:val="single" w:sz="4" w:space="0" w:color="auto"/>
              <w:right w:val="single" w:sz="4" w:space="0" w:color="auto"/>
            </w:tcBorders>
            <w:shd w:val="clear" w:color="auto" w:fill="auto"/>
            <w:vAlign w:val="center"/>
            <w:hideMark/>
          </w:tcPr>
          <w:p w14:paraId="4A88D1B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816" w:type="dxa"/>
            <w:tcBorders>
              <w:top w:val="nil"/>
              <w:left w:val="nil"/>
              <w:bottom w:val="single" w:sz="4" w:space="0" w:color="auto"/>
              <w:right w:val="single" w:sz="4" w:space="0" w:color="auto"/>
            </w:tcBorders>
            <w:shd w:val="clear" w:color="auto" w:fill="auto"/>
            <w:vAlign w:val="center"/>
            <w:hideMark/>
          </w:tcPr>
          <w:p w14:paraId="7DE200A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240,00</w:t>
            </w:r>
          </w:p>
        </w:tc>
        <w:tc>
          <w:tcPr>
            <w:tcW w:w="709" w:type="dxa"/>
            <w:tcBorders>
              <w:top w:val="nil"/>
              <w:left w:val="nil"/>
              <w:bottom w:val="single" w:sz="4" w:space="0" w:color="auto"/>
              <w:right w:val="single" w:sz="4" w:space="0" w:color="auto"/>
            </w:tcBorders>
            <w:shd w:val="clear" w:color="auto" w:fill="auto"/>
            <w:vAlign w:val="center"/>
            <w:hideMark/>
          </w:tcPr>
          <w:p w14:paraId="624079E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5E90C45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252,00</w:t>
            </w:r>
          </w:p>
        </w:tc>
        <w:tc>
          <w:tcPr>
            <w:tcW w:w="1006" w:type="dxa"/>
            <w:tcBorders>
              <w:top w:val="nil"/>
              <w:left w:val="nil"/>
              <w:bottom w:val="single" w:sz="4" w:space="0" w:color="auto"/>
              <w:right w:val="single" w:sz="4" w:space="0" w:color="auto"/>
            </w:tcBorders>
            <w:shd w:val="clear" w:color="auto" w:fill="auto"/>
            <w:vAlign w:val="center"/>
            <w:hideMark/>
          </w:tcPr>
          <w:p w14:paraId="72C842DF"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CK-MB control, 981908</w:t>
            </w:r>
          </w:p>
        </w:tc>
      </w:tr>
      <w:tr w:rsidR="00D54E6E" w:rsidRPr="00E24331" w14:paraId="4C5D45A5"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1C1A3A6"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22</w:t>
            </w:r>
          </w:p>
        </w:tc>
        <w:tc>
          <w:tcPr>
            <w:tcW w:w="1826" w:type="dxa"/>
            <w:tcBorders>
              <w:top w:val="nil"/>
              <w:left w:val="nil"/>
              <w:bottom w:val="single" w:sz="4" w:space="0" w:color="auto"/>
              <w:right w:val="single" w:sz="4" w:space="0" w:color="auto"/>
            </w:tcBorders>
            <w:shd w:val="clear" w:color="auto" w:fill="auto"/>
            <w:vAlign w:val="center"/>
            <w:hideMark/>
          </w:tcPr>
          <w:p w14:paraId="4CAFD173" w14:textId="77777777" w:rsidR="00E24331" w:rsidRPr="00E24331" w:rsidRDefault="00E24331" w:rsidP="00E24331">
            <w:pPr>
              <w:overflowPunct/>
              <w:autoSpaceDE/>
              <w:autoSpaceDN/>
              <w:adjustRightInd/>
              <w:jc w:val="both"/>
              <w:rPr>
                <w:b/>
                <w:bCs/>
                <w:color w:val="000000"/>
                <w:sz w:val="16"/>
                <w:szCs w:val="16"/>
                <w:lang w:val="en-US"/>
              </w:rPr>
            </w:pPr>
            <w:r w:rsidRPr="00E24331">
              <w:rPr>
                <w:b/>
                <w:bCs/>
                <w:color w:val="000000"/>
                <w:sz w:val="16"/>
                <w:szCs w:val="16"/>
                <w:lang w:val="en-US"/>
              </w:rPr>
              <w:t>Gamma-GT</w:t>
            </w:r>
          </w:p>
        </w:tc>
        <w:tc>
          <w:tcPr>
            <w:tcW w:w="1052" w:type="dxa"/>
            <w:tcBorders>
              <w:top w:val="nil"/>
              <w:left w:val="nil"/>
              <w:bottom w:val="single" w:sz="4" w:space="0" w:color="auto"/>
              <w:right w:val="single" w:sz="4" w:space="0" w:color="auto"/>
            </w:tcBorders>
            <w:shd w:val="clear" w:color="auto" w:fill="auto"/>
            <w:vAlign w:val="center"/>
            <w:hideMark/>
          </w:tcPr>
          <w:p w14:paraId="100300D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30</w:t>
            </w:r>
          </w:p>
        </w:tc>
        <w:tc>
          <w:tcPr>
            <w:tcW w:w="981" w:type="dxa"/>
            <w:tcBorders>
              <w:top w:val="nil"/>
              <w:left w:val="nil"/>
              <w:bottom w:val="single" w:sz="4" w:space="0" w:color="auto"/>
              <w:right w:val="single" w:sz="4" w:space="0" w:color="auto"/>
            </w:tcBorders>
            <w:shd w:val="clear" w:color="auto" w:fill="auto"/>
            <w:vAlign w:val="center"/>
            <w:hideMark/>
          </w:tcPr>
          <w:p w14:paraId="5E433C2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468538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415A33D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3C82D2D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1DF238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6862A5F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2B85F03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14450870"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145B8B6"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ACBFBED"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Gamma-GT (IFCC)</w:t>
            </w:r>
          </w:p>
        </w:tc>
        <w:tc>
          <w:tcPr>
            <w:tcW w:w="1052" w:type="dxa"/>
            <w:tcBorders>
              <w:top w:val="nil"/>
              <w:left w:val="nil"/>
              <w:bottom w:val="single" w:sz="4" w:space="0" w:color="auto"/>
              <w:right w:val="single" w:sz="4" w:space="0" w:color="auto"/>
            </w:tcBorders>
            <w:shd w:val="clear" w:color="auto" w:fill="auto"/>
            <w:vAlign w:val="center"/>
            <w:hideMark/>
          </w:tcPr>
          <w:p w14:paraId="5E8C9CD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369097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7F9C162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15x5 ml</w:t>
            </w:r>
          </w:p>
        </w:tc>
        <w:tc>
          <w:tcPr>
            <w:tcW w:w="988" w:type="dxa"/>
            <w:tcBorders>
              <w:top w:val="nil"/>
              <w:left w:val="nil"/>
              <w:bottom w:val="single" w:sz="4" w:space="0" w:color="auto"/>
              <w:right w:val="single" w:sz="4" w:space="0" w:color="auto"/>
            </w:tcBorders>
            <w:shd w:val="clear" w:color="auto" w:fill="auto"/>
            <w:vAlign w:val="center"/>
            <w:hideMark/>
          </w:tcPr>
          <w:p w14:paraId="2209E74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42,00</w:t>
            </w:r>
          </w:p>
        </w:tc>
        <w:tc>
          <w:tcPr>
            <w:tcW w:w="816" w:type="dxa"/>
            <w:tcBorders>
              <w:top w:val="nil"/>
              <w:left w:val="nil"/>
              <w:bottom w:val="single" w:sz="4" w:space="0" w:color="auto"/>
              <w:right w:val="single" w:sz="4" w:space="0" w:color="auto"/>
            </w:tcBorders>
            <w:shd w:val="clear" w:color="auto" w:fill="auto"/>
            <w:vAlign w:val="center"/>
            <w:hideMark/>
          </w:tcPr>
          <w:p w14:paraId="70FA48D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84,00</w:t>
            </w:r>
          </w:p>
        </w:tc>
        <w:tc>
          <w:tcPr>
            <w:tcW w:w="709" w:type="dxa"/>
            <w:tcBorders>
              <w:top w:val="nil"/>
              <w:left w:val="nil"/>
              <w:bottom w:val="single" w:sz="4" w:space="0" w:color="auto"/>
              <w:right w:val="single" w:sz="4" w:space="0" w:color="auto"/>
            </w:tcBorders>
            <w:shd w:val="clear" w:color="auto" w:fill="auto"/>
            <w:vAlign w:val="center"/>
            <w:hideMark/>
          </w:tcPr>
          <w:p w14:paraId="4CCA175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7FEEEC9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88,20</w:t>
            </w:r>
          </w:p>
        </w:tc>
        <w:tc>
          <w:tcPr>
            <w:tcW w:w="1006" w:type="dxa"/>
            <w:tcBorders>
              <w:top w:val="nil"/>
              <w:left w:val="nil"/>
              <w:bottom w:val="single" w:sz="4" w:space="0" w:color="auto"/>
              <w:right w:val="single" w:sz="4" w:space="0" w:color="auto"/>
            </w:tcBorders>
            <w:shd w:val="clear" w:color="auto" w:fill="auto"/>
            <w:vAlign w:val="center"/>
            <w:hideMark/>
          </w:tcPr>
          <w:p w14:paraId="0BF6C089"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Gamma-GT (IFCC), 981778</w:t>
            </w:r>
          </w:p>
        </w:tc>
      </w:tr>
      <w:tr w:rsidR="00D54E6E" w:rsidRPr="00E24331" w14:paraId="2401CB6F"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7615ACC"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23</w:t>
            </w:r>
          </w:p>
        </w:tc>
        <w:tc>
          <w:tcPr>
            <w:tcW w:w="1826" w:type="dxa"/>
            <w:tcBorders>
              <w:top w:val="nil"/>
              <w:left w:val="nil"/>
              <w:bottom w:val="single" w:sz="4" w:space="0" w:color="auto"/>
              <w:right w:val="single" w:sz="4" w:space="0" w:color="auto"/>
            </w:tcBorders>
            <w:shd w:val="clear" w:color="auto" w:fill="auto"/>
            <w:vAlign w:val="center"/>
            <w:hideMark/>
          </w:tcPr>
          <w:p w14:paraId="2CE52119" w14:textId="77777777" w:rsidR="00E24331" w:rsidRPr="00E24331" w:rsidRDefault="00E24331" w:rsidP="00E24331">
            <w:pPr>
              <w:overflowPunct/>
              <w:autoSpaceDE/>
              <w:autoSpaceDN/>
              <w:adjustRightInd/>
              <w:rPr>
                <w:b/>
                <w:bCs/>
                <w:color w:val="000000"/>
                <w:sz w:val="16"/>
                <w:szCs w:val="16"/>
                <w:lang w:val="en-US"/>
              </w:rPr>
            </w:pPr>
            <w:proofErr w:type="spellStart"/>
            <w:r w:rsidRPr="00E24331">
              <w:rPr>
                <w:b/>
                <w:bCs/>
                <w:color w:val="000000"/>
                <w:sz w:val="16"/>
                <w:szCs w:val="16"/>
                <w:lang w:val="en-US"/>
              </w:rPr>
              <w:t>Geležis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6D337F84"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140</w:t>
            </w:r>
          </w:p>
        </w:tc>
        <w:tc>
          <w:tcPr>
            <w:tcW w:w="981" w:type="dxa"/>
            <w:tcBorders>
              <w:top w:val="nil"/>
              <w:left w:val="nil"/>
              <w:bottom w:val="single" w:sz="4" w:space="0" w:color="auto"/>
              <w:right w:val="single" w:sz="4" w:space="0" w:color="auto"/>
            </w:tcBorders>
            <w:shd w:val="clear" w:color="auto" w:fill="auto"/>
            <w:vAlign w:val="center"/>
            <w:hideMark/>
          </w:tcPr>
          <w:p w14:paraId="6BAFD71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3DAD1F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0CB4BC8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CB166C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CC1A58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7BF925A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20277009"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41BF8017"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3E623B5"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EF4D468"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Iron</w:t>
            </w:r>
          </w:p>
        </w:tc>
        <w:tc>
          <w:tcPr>
            <w:tcW w:w="1052" w:type="dxa"/>
            <w:tcBorders>
              <w:top w:val="nil"/>
              <w:left w:val="nil"/>
              <w:bottom w:val="single" w:sz="4" w:space="0" w:color="auto"/>
              <w:right w:val="single" w:sz="4" w:space="0" w:color="auto"/>
            </w:tcBorders>
            <w:shd w:val="clear" w:color="auto" w:fill="auto"/>
            <w:vAlign w:val="center"/>
            <w:hideMark/>
          </w:tcPr>
          <w:p w14:paraId="71858B25"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2B3803D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1EF7996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10x20 ml</w:t>
            </w:r>
          </w:p>
        </w:tc>
        <w:tc>
          <w:tcPr>
            <w:tcW w:w="988" w:type="dxa"/>
            <w:tcBorders>
              <w:top w:val="nil"/>
              <w:left w:val="nil"/>
              <w:bottom w:val="single" w:sz="4" w:space="0" w:color="auto"/>
              <w:right w:val="single" w:sz="4" w:space="0" w:color="auto"/>
            </w:tcBorders>
            <w:shd w:val="clear" w:color="auto" w:fill="auto"/>
            <w:vAlign w:val="center"/>
            <w:hideMark/>
          </w:tcPr>
          <w:p w14:paraId="1BC4156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816" w:type="dxa"/>
            <w:tcBorders>
              <w:top w:val="nil"/>
              <w:left w:val="nil"/>
              <w:bottom w:val="single" w:sz="4" w:space="0" w:color="auto"/>
              <w:right w:val="single" w:sz="4" w:space="0" w:color="auto"/>
            </w:tcBorders>
            <w:shd w:val="clear" w:color="auto" w:fill="auto"/>
            <w:vAlign w:val="center"/>
            <w:hideMark/>
          </w:tcPr>
          <w:p w14:paraId="4C74D65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160,00</w:t>
            </w:r>
          </w:p>
        </w:tc>
        <w:tc>
          <w:tcPr>
            <w:tcW w:w="709" w:type="dxa"/>
            <w:tcBorders>
              <w:top w:val="nil"/>
              <w:left w:val="nil"/>
              <w:bottom w:val="single" w:sz="4" w:space="0" w:color="auto"/>
              <w:right w:val="single" w:sz="4" w:space="0" w:color="auto"/>
            </w:tcBorders>
            <w:shd w:val="clear" w:color="auto" w:fill="auto"/>
            <w:vAlign w:val="center"/>
            <w:hideMark/>
          </w:tcPr>
          <w:p w14:paraId="3950D3D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6CDB334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168,00</w:t>
            </w:r>
          </w:p>
        </w:tc>
        <w:tc>
          <w:tcPr>
            <w:tcW w:w="1006" w:type="dxa"/>
            <w:tcBorders>
              <w:top w:val="nil"/>
              <w:left w:val="nil"/>
              <w:bottom w:val="single" w:sz="4" w:space="0" w:color="auto"/>
              <w:right w:val="single" w:sz="4" w:space="0" w:color="auto"/>
            </w:tcBorders>
            <w:shd w:val="clear" w:color="auto" w:fill="auto"/>
            <w:vAlign w:val="center"/>
            <w:hideMark/>
          </w:tcPr>
          <w:p w14:paraId="304AD44E"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Iron, 981236</w:t>
            </w:r>
          </w:p>
        </w:tc>
      </w:tr>
      <w:tr w:rsidR="00D54E6E" w:rsidRPr="00E24331" w14:paraId="55682F48"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AA1BE55"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24</w:t>
            </w:r>
          </w:p>
        </w:tc>
        <w:tc>
          <w:tcPr>
            <w:tcW w:w="1826" w:type="dxa"/>
            <w:tcBorders>
              <w:top w:val="nil"/>
              <w:left w:val="nil"/>
              <w:bottom w:val="single" w:sz="4" w:space="0" w:color="auto"/>
              <w:right w:val="single" w:sz="4" w:space="0" w:color="auto"/>
            </w:tcBorders>
            <w:shd w:val="clear" w:color="auto" w:fill="auto"/>
            <w:vAlign w:val="center"/>
            <w:hideMark/>
          </w:tcPr>
          <w:p w14:paraId="5A0FA3C3" w14:textId="77777777" w:rsidR="00E24331" w:rsidRPr="00E24331" w:rsidRDefault="00E24331" w:rsidP="00E24331">
            <w:pPr>
              <w:overflowPunct/>
              <w:autoSpaceDE/>
              <w:autoSpaceDN/>
              <w:adjustRightInd/>
              <w:jc w:val="both"/>
              <w:rPr>
                <w:b/>
                <w:bCs/>
                <w:color w:val="000000"/>
                <w:sz w:val="16"/>
                <w:szCs w:val="16"/>
                <w:lang w:val="en-US"/>
              </w:rPr>
            </w:pPr>
            <w:proofErr w:type="spellStart"/>
            <w:r w:rsidRPr="00E24331">
              <w:rPr>
                <w:b/>
                <w:bCs/>
                <w:color w:val="000000"/>
                <w:sz w:val="16"/>
                <w:szCs w:val="16"/>
                <w:lang w:val="en-US"/>
              </w:rPr>
              <w:t>Chloras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250A445C"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1000</w:t>
            </w:r>
          </w:p>
        </w:tc>
        <w:tc>
          <w:tcPr>
            <w:tcW w:w="981" w:type="dxa"/>
            <w:tcBorders>
              <w:top w:val="nil"/>
              <w:left w:val="nil"/>
              <w:bottom w:val="single" w:sz="4" w:space="0" w:color="auto"/>
              <w:right w:val="single" w:sz="4" w:space="0" w:color="auto"/>
            </w:tcBorders>
            <w:shd w:val="clear" w:color="auto" w:fill="auto"/>
            <w:vAlign w:val="center"/>
            <w:hideMark/>
          </w:tcPr>
          <w:p w14:paraId="15ED531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4C987E4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11305D9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783BC8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63E564B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72564F4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742BF523"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D54E6E" w14:paraId="5CA3954E"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8EAC8D5"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02274788"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Chloride micro volume electrode</w:t>
            </w:r>
          </w:p>
        </w:tc>
        <w:tc>
          <w:tcPr>
            <w:tcW w:w="1052" w:type="dxa"/>
            <w:tcBorders>
              <w:top w:val="nil"/>
              <w:left w:val="nil"/>
              <w:bottom w:val="single" w:sz="4" w:space="0" w:color="auto"/>
              <w:right w:val="single" w:sz="4" w:space="0" w:color="auto"/>
            </w:tcBorders>
            <w:shd w:val="clear" w:color="auto" w:fill="auto"/>
            <w:vAlign w:val="center"/>
            <w:hideMark/>
          </w:tcPr>
          <w:p w14:paraId="37EFF011"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0AD996D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w:t>
            </w:r>
          </w:p>
        </w:tc>
        <w:tc>
          <w:tcPr>
            <w:tcW w:w="954" w:type="dxa"/>
            <w:gridSpan w:val="2"/>
            <w:tcBorders>
              <w:top w:val="nil"/>
              <w:left w:val="nil"/>
              <w:bottom w:val="single" w:sz="4" w:space="0" w:color="auto"/>
              <w:right w:val="single" w:sz="4" w:space="0" w:color="auto"/>
            </w:tcBorders>
            <w:shd w:val="clear" w:color="auto" w:fill="auto"/>
            <w:vAlign w:val="center"/>
            <w:hideMark/>
          </w:tcPr>
          <w:p w14:paraId="587C9EB4" w14:textId="77777777" w:rsidR="00E24331" w:rsidRPr="00E24331" w:rsidRDefault="00E24331" w:rsidP="00E24331">
            <w:pPr>
              <w:overflowPunct/>
              <w:autoSpaceDE/>
              <w:autoSpaceDN/>
              <w:adjustRightInd/>
              <w:jc w:val="center"/>
              <w:rPr>
                <w:color w:val="000000"/>
                <w:sz w:val="16"/>
                <w:szCs w:val="16"/>
                <w:lang w:val="en-US"/>
              </w:rPr>
            </w:pPr>
            <w:proofErr w:type="spellStart"/>
            <w:r w:rsidRPr="00E24331">
              <w:rPr>
                <w:color w:val="000000"/>
                <w:sz w:val="16"/>
                <w:szCs w:val="16"/>
                <w:lang w:val="en-US"/>
              </w:rPr>
              <w:t>vnt</w:t>
            </w:r>
            <w:proofErr w:type="spellEnd"/>
            <w:r w:rsidRPr="00E24331">
              <w:rPr>
                <w:color w:val="000000"/>
                <w:sz w:val="16"/>
                <w:szCs w:val="16"/>
                <w:lang w:val="en-US"/>
              </w:rPr>
              <w:t>.</w:t>
            </w:r>
          </w:p>
        </w:tc>
        <w:tc>
          <w:tcPr>
            <w:tcW w:w="988" w:type="dxa"/>
            <w:tcBorders>
              <w:top w:val="nil"/>
              <w:left w:val="nil"/>
              <w:bottom w:val="single" w:sz="4" w:space="0" w:color="auto"/>
              <w:right w:val="single" w:sz="4" w:space="0" w:color="auto"/>
            </w:tcBorders>
            <w:shd w:val="clear" w:color="auto" w:fill="auto"/>
            <w:vAlign w:val="center"/>
            <w:hideMark/>
          </w:tcPr>
          <w:p w14:paraId="3FE14F1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150,00</w:t>
            </w:r>
          </w:p>
        </w:tc>
        <w:tc>
          <w:tcPr>
            <w:tcW w:w="816" w:type="dxa"/>
            <w:tcBorders>
              <w:top w:val="nil"/>
              <w:left w:val="nil"/>
              <w:bottom w:val="single" w:sz="4" w:space="0" w:color="auto"/>
              <w:right w:val="single" w:sz="4" w:space="0" w:color="auto"/>
            </w:tcBorders>
            <w:shd w:val="clear" w:color="auto" w:fill="auto"/>
            <w:vAlign w:val="center"/>
            <w:hideMark/>
          </w:tcPr>
          <w:p w14:paraId="41A4B85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150,00</w:t>
            </w:r>
          </w:p>
        </w:tc>
        <w:tc>
          <w:tcPr>
            <w:tcW w:w="709" w:type="dxa"/>
            <w:tcBorders>
              <w:top w:val="nil"/>
              <w:left w:val="nil"/>
              <w:bottom w:val="single" w:sz="4" w:space="0" w:color="auto"/>
              <w:right w:val="single" w:sz="4" w:space="0" w:color="auto"/>
            </w:tcBorders>
            <w:shd w:val="clear" w:color="auto" w:fill="auto"/>
            <w:vAlign w:val="center"/>
            <w:hideMark/>
          </w:tcPr>
          <w:p w14:paraId="6740D34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3CF5ECF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157,50</w:t>
            </w:r>
          </w:p>
        </w:tc>
        <w:tc>
          <w:tcPr>
            <w:tcW w:w="1006" w:type="dxa"/>
            <w:tcBorders>
              <w:top w:val="nil"/>
              <w:left w:val="nil"/>
              <w:bottom w:val="single" w:sz="4" w:space="0" w:color="auto"/>
              <w:right w:val="single" w:sz="4" w:space="0" w:color="auto"/>
            </w:tcBorders>
            <w:shd w:val="clear" w:color="auto" w:fill="auto"/>
            <w:vAlign w:val="center"/>
            <w:hideMark/>
          </w:tcPr>
          <w:p w14:paraId="41906C9D" w14:textId="77777777" w:rsidR="00E24331" w:rsidRPr="00E24331" w:rsidRDefault="00E24331" w:rsidP="00E24331">
            <w:pPr>
              <w:overflowPunct/>
              <w:autoSpaceDE/>
              <w:autoSpaceDN/>
              <w:adjustRightInd/>
              <w:rPr>
                <w:color w:val="000000"/>
                <w:sz w:val="16"/>
                <w:szCs w:val="16"/>
                <w:lang w:val="it-IT"/>
              </w:rPr>
            </w:pPr>
            <w:r w:rsidRPr="00E24331">
              <w:rPr>
                <w:color w:val="000000"/>
                <w:sz w:val="16"/>
                <w:szCs w:val="16"/>
                <w:lang w:val="it-IT"/>
              </w:rPr>
              <w:t xml:space="preserve">Thermo, Chloride micro volume </w:t>
            </w:r>
            <w:r w:rsidRPr="00E24331">
              <w:rPr>
                <w:color w:val="000000"/>
                <w:sz w:val="16"/>
                <w:szCs w:val="16"/>
                <w:lang w:val="it-IT"/>
              </w:rPr>
              <w:lastRenderedPageBreak/>
              <w:t>electrode, 981596</w:t>
            </w:r>
          </w:p>
        </w:tc>
      </w:tr>
      <w:tr w:rsidR="00D54E6E" w:rsidRPr="00E24331" w14:paraId="769E3228"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AA3BC1D"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lastRenderedPageBreak/>
              <w:t>25</w:t>
            </w:r>
          </w:p>
        </w:tc>
        <w:tc>
          <w:tcPr>
            <w:tcW w:w="1826" w:type="dxa"/>
            <w:tcBorders>
              <w:top w:val="nil"/>
              <w:left w:val="nil"/>
              <w:bottom w:val="single" w:sz="4" w:space="0" w:color="auto"/>
              <w:right w:val="single" w:sz="4" w:space="0" w:color="auto"/>
            </w:tcBorders>
            <w:shd w:val="clear" w:color="auto" w:fill="auto"/>
            <w:vAlign w:val="center"/>
            <w:hideMark/>
          </w:tcPr>
          <w:p w14:paraId="467451CB" w14:textId="77777777" w:rsidR="00E24331" w:rsidRPr="00E24331" w:rsidRDefault="00E24331" w:rsidP="00E24331">
            <w:pPr>
              <w:overflowPunct/>
              <w:autoSpaceDE/>
              <w:autoSpaceDN/>
              <w:adjustRightInd/>
              <w:rPr>
                <w:b/>
                <w:bCs/>
                <w:color w:val="000000"/>
                <w:sz w:val="16"/>
                <w:szCs w:val="16"/>
                <w:lang w:val="en-US"/>
              </w:rPr>
            </w:pPr>
            <w:r w:rsidRPr="00E24331">
              <w:rPr>
                <w:b/>
                <w:bCs/>
                <w:color w:val="000000"/>
                <w:sz w:val="16"/>
                <w:szCs w:val="16"/>
                <w:lang w:val="en-US"/>
              </w:rPr>
              <w:t>Kalis</w:t>
            </w:r>
          </w:p>
        </w:tc>
        <w:tc>
          <w:tcPr>
            <w:tcW w:w="1052" w:type="dxa"/>
            <w:tcBorders>
              <w:top w:val="nil"/>
              <w:left w:val="nil"/>
              <w:bottom w:val="single" w:sz="4" w:space="0" w:color="auto"/>
              <w:right w:val="single" w:sz="4" w:space="0" w:color="auto"/>
            </w:tcBorders>
            <w:shd w:val="clear" w:color="auto" w:fill="auto"/>
            <w:vAlign w:val="center"/>
            <w:hideMark/>
          </w:tcPr>
          <w:p w14:paraId="7772A77E"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1000</w:t>
            </w:r>
          </w:p>
        </w:tc>
        <w:tc>
          <w:tcPr>
            <w:tcW w:w="981" w:type="dxa"/>
            <w:tcBorders>
              <w:top w:val="nil"/>
              <w:left w:val="nil"/>
              <w:bottom w:val="single" w:sz="4" w:space="0" w:color="auto"/>
              <w:right w:val="single" w:sz="4" w:space="0" w:color="auto"/>
            </w:tcBorders>
            <w:shd w:val="clear" w:color="auto" w:fill="auto"/>
            <w:vAlign w:val="center"/>
            <w:hideMark/>
          </w:tcPr>
          <w:p w14:paraId="0490894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37F04AF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18794A4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022C65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511F642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3C50F0C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831B94B"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D54E6E" w14:paraId="3D3506AD"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DF7266A"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D8969F9"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Potassium micro volume electrode</w:t>
            </w:r>
          </w:p>
        </w:tc>
        <w:tc>
          <w:tcPr>
            <w:tcW w:w="1052" w:type="dxa"/>
            <w:tcBorders>
              <w:top w:val="nil"/>
              <w:left w:val="nil"/>
              <w:bottom w:val="single" w:sz="4" w:space="0" w:color="auto"/>
              <w:right w:val="single" w:sz="4" w:space="0" w:color="auto"/>
            </w:tcBorders>
            <w:shd w:val="clear" w:color="auto" w:fill="auto"/>
            <w:vAlign w:val="center"/>
            <w:hideMark/>
          </w:tcPr>
          <w:p w14:paraId="1BB381E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08A312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w:t>
            </w:r>
          </w:p>
        </w:tc>
        <w:tc>
          <w:tcPr>
            <w:tcW w:w="954" w:type="dxa"/>
            <w:gridSpan w:val="2"/>
            <w:tcBorders>
              <w:top w:val="nil"/>
              <w:left w:val="nil"/>
              <w:bottom w:val="single" w:sz="4" w:space="0" w:color="auto"/>
              <w:right w:val="single" w:sz="4" w:space="0" w:color="auto"/>
            </w:tcBorders>
            <w:shd w:val="clear" w:color="auto" w:fill="auto"/>
            <w:vAlign w:val="center"/>
            <w:hideMark/>
          </w:tcPr>
          <w:p w14:paraId="608BDF7C" w14:textId="77777777" w:rsidR="00E24331" w:rsidRPr="00E24331" w:rsidRDefault="00E24331" w:rsidP="00E24331">
            <w:pPr>
              <w:overflowPunct/>
              <w:autoSpaceDE/>
              <w:autoSpaceDN/>
              <w:adjustRightInd/>
              <w:jc w:val="center"/>
              <w:rPr>
                <w:color w:val="000000"/>
                <w:sz w:val="16"/>
                <w:szCs w:val="16"/>
                <w:lang w:val="en-US"/>
              </w:rPr>
            </w:pPr>
            <w:proofErr w:type="spellStart"/>
            <w:r w:rsidRPr="00E24331">
              <w:rPr>
                <w:color w:val="000000"/>
                <w:sz w:val="16"/>
                <w:szCs w:val="16"/>
                <w:lang w:val="en-US"/>
              </w:rPr>
              <w:t>vnt</w:t>
            </w:r>
            <w:proofErr w:type="spellEnd"/>
            <w:r w:rsidRPr="00E24331">
              <w:rPr>
                <w:color w:val="000000"/>
                <w:sz w:val="16"/>
                <w:szCs w:val="16"/>
                <w:lang w:val="en-US"/>
              </w:rPr>
              <w:t>.</w:t>
            </w:r>
          </w:p>
        </w:tc>
        <w:tc>
          <w:tcPr>
            <w:tcW w:w="988" w:type="dxa"/>
            <w:tcBorders>
              <w:top w:val="nil"/>
              <w:left w:val="nil"/>
              <w:bottom w:val="single" w:sz="4" w:space="0" w:color="auto"/>
              <w:right w:val="single" w:sz="4" w:space="0" w:color="auto"/>
            </w:tcBorders>
            <w:shd w:val="clear" w:color="auto" w:fill="auto"/>
            <w:vAlign w:val="center"/>
            <w:hideMark/>
          </w:tcPr>
          <w:p w14:paraId="710974B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240,00</w:t>
            </w:r>
          </w:p>
        </w:tc>
        <w:tc>
          <w:tcPr>
            <w:tcW w:w="816" w:type="dxa"/>
            <w:tcBorders>
              <w:top w:val="nil"/>
              <w:left w:val="nil"/>
              <w:bottom w:val="single" w:sz="4" w:space="0" w:color="auto"/>
              <w:right w:val="single" w:sz="4" w:space="0" w:color="auto"/>
            </w:tcBorders>
            <w:shd w:val="clear" w:color="auto" w:fill="auto"/>
            <w:vAlign w:val="center"/>
            <w:hideMark/>
          </w:tcPr>
          <w:p w14:paraId="12D01E3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240,00</w:t>
            </w:r>
          </w:p>
        </w:tc>
        <w:tc>
          <w:tcPr>
            <w:tcW w:w="709" w:type="dxa"/>
            <w:tcBorders>
              <w:top w:val="nil"/>
              <w:left w:val="nil"/>
              <w:bottom w:val="single" w:sz="4" w:space="0" w:color="auto"/>
              <w:right w:val="single" w:sz="4" w:space="0" w:color="auto"/>
            </w:tcBorders>
            <w:shd w:val="clear" w:color="auto" w:fill="auto"/>
            <w:vAlign w:val="center"/>
            <w:hideMark/>
          </w:tcPr>
          <w:p w14:paraId="552446F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6BC2B4B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252,00</w:t>
            </w:r>
          </w:p>
        </w:tc>
        <w:tc>
          <w:tcPr>
            <w:tcW w:w="1006" w:type="dxa"/>
            <w:tcBorders>
              <w:top w:val="nil"/>
              <w:left w:val="nil"/>
              <w:bottom w:val="single" w:sz="4" w:space="0" w:color="auto"/>
              <w:right w:val="single" w:sz="4" w:space="0" w:color="auto"/>
            </w:tcBorders>
            <w:shd w:val="clear" w:color="auto" w:fill="auto"/>
            <w:vAlign w:val="center"/>
            <w:hideMark/>
          </w:tcPr>
          <w:p w14:paraId="279C960C" w14:textId="77777777" w:rsidR="00E24331" w:rsidRPr="00E24331" w:rsidRDefault="00E24331" w:rsidP="00E24331">
            <w:pPr>
              <w:overflowPunct/>
              <w:autoSpaceDE/>
              <w:autoSpaceDN/>
              <w:adjustRightInd/>
              <w:rPr>
                <w:color w:val="000000"/>
                <w:sz w:val="16"/>
                <w:szCs w:val="16"/>
                <w:lang w:val="it-IT"/>
              </w:rPr>
            </w:pPr>
            <w:r w:rsidRPr="00E24331">
              <w:rPr>
                <w:color w:val="000000"/>
                <w:sz w:val="16"/>
                <w:szCs w:val="16"/>
                <w:lang w:val="it-IT"/>
              </w:rPr>
              <w:t>Thermo, Potassium micro volume electrode, 981953</w:t>
            </w:r>
          </w:p>
        </w:tc>
      </w:tr>
      <w:tr w:rsidR="00D54E6E" w:rsidRPr="00E24331" w14:paraId="080A00CC"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64DFD28"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26</w:t>
            </w:r>
          </w:p>
        </w:tc>
        <w:tc>
          <w:tcPr>
            <w:tcW w:w="1826" w:type="dxa"/>
            <w:tcBorders>
              <w:top w:val="nil"/>
              <w:left w:val="nil"/>
              <w:bottom w:val="single" w:sz="4" w:space="0" w:color="auto"/>
              <w:right w:val="single" w:sz="4" w:space="0" w:color="auto"/>
            </w:tcBorders>
            <w:shd w:val="clear" w:color="auto" w:fill="auto"/>
            <w:vAlign w:val="center"/>
            <w:hideMark/>
          </w:tcPr>
          <w:p w14:paraId="68F5A6FE" w14:textId="77777777" w:rsidR="00E24331" w:rsidRPr="00E24331" w:rsidRDefault="00E24331" w:rsidP="00E24331">
            <w:pPr>
              <w:overflowPunct/>
              <w:autoSpaceDE/>
              <w:autoSpaceDN/>
              <w:adjustRightInd/>
              <w:rPr>
                <w:b/>
                <w:bCs/>
                <w:color w:val="000000"/>
                <w:sz w:val="16"/>
                <w:szCs w:val="16"/>
                <w:lang w:val="en-US"/>
              </w:rPr>
            </w:pPr>
            <w:r w:rsidRPr="00E24331">
              <w:rPr>
                <w:b/>
                <w:bCs/>
                <w:color w:val="000000"/>
                <w:sz w:val="16"/>
                <w:szCs w:val="16"/>
                <w:lang w:val="en-US"/>
              </w:rPr>
              <w:t>Natris</w:t>
            </w:r>
          </w:p>
        </w:tc>
        <w:tc>
          <w:tcPr>
            <w:tcW w:w="1052" w:type="dxa"/>
            <w:tcBorders>
              <w:top w:val="nil"/>
              <w:left w:val="nil"/>
              <w:bottom w:val="single" w:sz="4" w:space="0" w:color="auto"/>
              <w:right w:val="single" w:sz="4" w:space="0" w:color="auto"/>
            </w:tcBorders>
            <w:shd w:val="clear" w:color="auto" w:fill="auto"/>
            <w:vAlign w:val="center"/>
            <w:hideMark/>
          </w:tcPr>
          <w:p w14:paraId="331458B5"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1000</w:t>
            </w:r>
          </w:p>
        </w:tc>
        <w:tc>
          <w:tcPr>
            <w:tcW w:w="981" w:type="dxa"/>
            <w:tcBorders>
              <w:top w:val="nil"/>
              <w:left w:val="nil"/>
              <w:bottom w:val="single" w:sz="4" w:space="0" w:color="auto"/>
              <w:right w:val="single" w:sz="4" w:space="0" w:color="auto"/>
            </w:tcBorders>
            <w:shd w:val="clear" w:color="auto" w:fill="auto"/>
            <w:vAlign w:val="center"/>
            <w:hideMark/>
          </w:tcPr>
          <w:p w14:paraId="2E9BE9F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2E6AF31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57FC445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3D7BEE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06C2E42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7DB7964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070C9057"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D54E6E" w14:paraId="2861AAEF"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2CD4584"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17F07D4C"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Sodium micro volume electrode</w:t>
            </w:r>
          </w:p>
        </w:tc>
        <w:tc>
          <w:tcPr>
            <w:tcW w:w="1052" w:type="dxa"/>
            <w:tcBorders>
              <w:top w:val="nil"/>
              <w:left w:val="nil"/>
              <w:bottom w:val="single" w:sz="4" w:space="0" w:color="auto"/>
              <w:right w:val="single" w:sz="4" w:space="0" w:color="auto"/>
            </w:tcBorders>
            <w:shd w:val="clear" w:color="auto" w:fill="auto"/>
            <w:vAlign w:val="center"/>
            <w:hideMark/>
          </w:tcPr>
          <w:p w14:paraId="000383C3"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21E28E5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w:t>
            </w:r>
          </w:p>
        </w:tc>
        <w:tc>
          <w:tcPr>
            <w:tcW w:w="954" w:type="dxa"/>
            <w:gridSpan w:val="2"/>
            <w:tcBorders>
              <w:top w:val="nil"/>
              <w:left w:val="nil"/>
              <w:bottom w:val="single" w:sz="4" w:space="0" w:color="auto"/>
              <w:right w:val="single" w:sz="4" w:space="0" w:color="auto"/>
            </w:tcBorders>
            <w:shd w:val="clear" w:color="auto" w:fill="auto"/>
            <w:vAlign w:val="center"/>
            <w:hideMark/>
          </w:tcPr>
          <w:p w14:paraId="0B7B1917" w14:textId="77777777" w:rsidR="00E24331" w:rsidRPr="00E24331" w:rsidRDefault="00E24331" w:rsidP="00E24331">
            <w:pPr>
              <w:overflowPunct/>
              <w:autoSpaceDE/>
              <w:autoSpaceDN/>
              <w:adjustRightInd/>
              <w:jc w:val="center"/>
              <w:rPr>
                <w:color w:val="000000"/>
                <w:sz w:val="16"/>
                <w:szCs w:val="16"/>
                <w:lang w:val="en-US"/>
              </w:rPr>
            </w:pPr>
            <w:proofErr w:type="spellStart"/>
            <w:r w:rsidRPr="00E24331">
              <w:rPr>
                <w:color w:val="000000"/>
                <w:sz w:val="16"/>
                <w:szCs w:val="16"/>
                <w:lang w:val="en-US"/>
              </w:rPr>
              <w:t>vnt</w:t>
            </w:r>
            <w:proofErr w:type="spellEnd"/>
            <w:r w:rsidRPr="00E24331">
              <w:rPr>
                <w:color w:val="000000"/>
                <w:sz w:val="16"/>
                <w:szCs w:val="16"/>
                <w:lang w:val="en-US"/>
              </w:rPr>
              <w:t>.</w:t>
            </w:r>
          </w:p>
        </w:tc>
        <w:tc>
          <w:tcPr>
            <w:tcW w:w="988" w:type="dxa"/>
            <w:tcBorders>
              <w:top w:val="nil"/>
              <w:left w:val="nil"/>
              <w:bottom w:val="single" w:sz="4" w:space="0" w:color="auto"/>
              <w:right w:val="single" w:sz="4" w:space="0" w:color="auto"/>
            </w:tcBorders>
            <w:shd w:val="clear" w:color="auto" w:fill="auto"/>
            <w:vAlign w:val="center"/>
            <w:hideMark/>
          </w:tcPr>
          <w:p w14:paraId="0C7E503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170,00</w:t>
            </w:r>
          </w:p>
        </w:tc>
        <w:tc>
          <w:tcPr>
            <w:tcW w:w="816" w:type="dxa"/>
            <w:tcBorders>
              <w:top w:val="nil"/>
              <w:left w:val="nil"/>
              <w:bottom w:val="single" w:sz="4" w:space="0" w:color="auto"/>
              <w:right w:val="single" w:sz="4" w:space="0" w:color="auto"/>
            </w:tcBorders>
            <w:shd w:val="clear" w:color="auto" w:fill="auto"/>
            <w:vAlign w:val="center"/>
            <w:hideMark/>
          </w:tcPr>
          <w:p w14:paraId="64D87A2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170,00</w:t>
            </w:r>
          </w:p>
        </w:tc>
        <w:tc>
          <w:tcPr>
            <w:tcW w:w="709" w:type="dxa"/>
            <w:tcBorders>
              <w:top w:val="nil"/>
              <w:left w:val="nil"/>
              <w:bottom w:val="single" w:sz="4" w:space="0" w:color="auto"/>
              <w:right w:val="single" w:sz="4" w:space="0" w:color="auto"/>
            </w:tcBorders>
            <w:shd w:val="clear" w:color="auto" w:fill="auto"/>
            <w:vAlign w:val="center"/>
            <w:hideMark/>
          </w:tcPr>
          <w:p w14:paraId="5FD216E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19C53BB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178,50</w:t>
            </w:r>
          </w:p>
        </w:tc>
        <w:tc>
          <w:tcPr>
            <w:tcW w:w="1006" w:type="dxa"/>
            <w:tcBorders>
              <w:top w:val="nil"/>
              <w:left w:val="nil"/>
              <w:bottom w:val="single" w:sz="4" w:space="0" w:color="auto"/>
              <w:right w:val="single" w:sz="4" w:space="0" w:color="auto"/>
            </w:tcBorders>
            <w:shd w:val="clear" w:color="auto" w:fill="auto"/>
            <w:vAlign w:val="center"/>
            <w:hideMark/>
          </w:tcPr>
          <w:p w14:paraId="3E8FA960" w14:textId="77777777" w:rsidR="00E24331" w:rsidRPr="00E24331" w:rsidRDefault="00E24331" w:rsidP="00E24331">
            <w:pPr>
              <w:overflowPunct/>
              <w:autoSpaceDE/>
              <w:autoSpaceDN/>
              <w:adjustRightInd/>
              <w:rPr>
                <w:color w:val="000000"/>
                <w:sz w:val="16"/>
                <w:szCs w:val="16"/>
                <w:lang w:val="it-IT"/>
              </w:rPr>
            </w:pPr>
            <w:r w:rsidRPr="00E24331">
              <w:rPr>
                <w:color w:val="000000"/>
                <w:sz w:val="16"/>
                <w:szCs w:val="16"/>
                <w:lang w:val="it-IT"/>
              </w:rPr>
              <w:t>Thermo, Sodium micro volume electrode, 981954</w:t>
            </w:r>
          </w:p>
        </w:tc>
      </w:tr>
      <w:tr w:rsidR="00D54E6E" w:rsidRPr="00E24331" w14:paraId="777B7A06"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5E74B3F"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27</w:t>
            </w:r>
          </w:p>
        </w:tc>
        <w:tc>
          <w:tcPr>
            <w:tcW w:w="1826" w:type="dxa"/>
            <w:tcBorders>
              <w:top w:val="nil"/>
              <w:left w:val="nil"/>
              <w:bottom w:val="single" w:sz="4" w:space="0" w:color="auto"/>
              <w:right w:val="single" w:sz="4" w:space="0" w:color="auto"/>
            </w:tcBorders>
            <w:shd w:val="clear" w:color="auto" w:fill="auto"/>
            <w:vAlign w:val="center"/>
            <w:hideMark/>
          </w:tcPr>
          <w:p w14:paraId="553E811C" w14:textId="77777777" w:rsidR="00E24331" w:rsidRPr="00E24331" w:rsidRDefault="00E24331" w:rsidP="00E24331">
            <w:pPr>
              <w:overflowPunct/>
              <w:autoSpaceDE/>
              <w:autoSpaceDN/>
              <w:adjustRightInd/>
              <w:rPr>
                <w:b/>
                <w:bCs/>
                <w:color w:val="000000"/>
                <w:sz w:val="16"/>
                <w:szCs w:val="16"/>
                <w:lang w:val="en-US"/>
              </w:rPr>
            </w:pPr>
            <w:proofErr w:type="spellStart"/>
            <w:r w:rsidRPr="00E24331">
              <w:rPr>
                <w:b/>
                <w:bCs/>
                <w:color w:val="000000"/>
                <w:sz w:val="16"/>
                <w:szCs w:val="16"/>
                <w:lang w:val="en-US"/>
              </w:rPr>
              <w:t>Reumatoidinis</w:t>
            </w:r>
            <w:proofErr w:type="spellEnd"/>
            <w:r w:rsidRPr="00E24331">
              <w:rPr>
                <w:b/>
                <w:bCs/>
                <w:color w:val="000000"/>
                <w:sz w:val="16"/>
                <w:szCs w:val="16"/>
                <w:lang w:val="en-US"/>
              </w:rPr>
              <w:t xml:space="preserve"> </w:t>
            </w:r>
            <w:proofErr w:type="spellStart"/>
            <w:r w:rsidRPr="00E24331">
              <w:rPr>
                <w:b/>
                <w:bCs/>
                <w:color w:val="000000"/>
                <w:sz w:val="16"/>
                <w:szCs w:val="16"/>
                <w:lang w:val="en-US"/>
              </w:rPr>
              <w:t>faktorius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59EBE51D"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40</w:t>
            </w:r>
          </w:p>
        </w:tc>
        <w:tc>
          <w:tcPr>
            <w:tcW w:w="981" w:type="dxa"/>
            <w:tcBorders>
              <w:top w:val="nil"/>
              <w:left w:val="nil"/>
              <w:bottom w:val="single" w:sz="4" w:space="0" w:color="auto"/>
              <w:right w:val="single" w:sz="4" w:space="0" w:color="auto"/>
            </w:tcBorders>
            <w:shd w:val="clear" w:color="auto" w:fill="auto"/>
            <w:vAlign w:val="center"/>
            <w:hideMark/>
          </w:tcPr>
          <w:p w14:paraId="49C1707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1D0534E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6BCBD61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5E1FFF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4A2549B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138A116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32C9818B"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658AAC45"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70531CA"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D53E4BA"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Rheumatoid Factors 2</w:t>
            </w:r>
          </w:p>
        </w:tc>
        <w:tc>
          <w:tcPr>
            <w:tcW w:w="1052" w:type="dxa"/>
            <w:tcBorders>
              <w:top w:val="nil"/>
              <w:left w:val="nil"/>
              <w:bottom w:val="single" w:sz="4" w:space="0" w:color="auto"/>
              <w:right w:val="single" w:sz="4" w:space="0" w:color="auto"/>
            </w:tcBorders>
            <w:shd w:val="clear" w:color="auto" w:fill="auto"/>
            <w:vAlign w:val="center"/>
            <w:hideMark/>
          </w:tcPr>
          <w:p w14:paraId="167AA55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7A24BDB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w:t>
            </w:r>
          </w:p>
        </w:tc>
        <w:tc>
          <w:tcPr>
            <w:tcW w:w="954" w:type="dxa"/>
            <w:gridSpan w:val="2"/>
            <w:tcBorders>
              <w:top w:val="nil"/>
              <w:left w:val="nil"/>
              <w:bottom w:val="single" w:sz="4" w:space="0" w:color="auto"/>
              <w:right w:val="single" w:sz="4" w:space="0" w:color="auto"/>
            </w:tcBorders>
            <w:shd w:val="clear" w:color="auto" w:fill="auto"/>
            <w:vAlign w:val="center"/>
            <w:hideMark/>
          </w:tcPr>
          <w:p w14:paraId="6E8ECC2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2x6 ml</w:t>
            </w:r>
          </w:p>
        </w:tc>
        <w:tc>
          <w:tcPr>
            <w:tcW w:w="988" w:type="dxa"/>
            <w:tcBorders>
              <w:top w:val="nil"/>
              <w:left w:val="nil"/>
              <w:bottom w:val="single" w:sz="4" w:space="0" w:color="auto"/>
              <w:right w:val="single" w:sz="4" w:space="0" w:color="auto"/>
            </w:tcBorders>
            <w:shd w:val="clear" w:color="auto" w:fill="auto"/>
            <w:vAlign w:val="center"/>
            <w:hideMark/>
          </w:tcPr>
          <w:p w14:paraId="773BCB4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140,00</w:t>
            </w:r>
          </w:p>
        </w:tc>
        <w:tc>
          <w:tcPr>
            <w:tcW w:w="816" w:type="dxa"/>
            <w:tcBorders>
              <w:top w:val="nil"/>
              <w:left w:val="nil"/>
              <w:bottom w:val="single" w:sz="4" w:space="0" w:color="auto"/>
              <w:right w:val="single" w:sz="4" w:space="0" w:color="auto"/>
            </w:tcBorders>
            <w:shd w:val="clear" w:color="auto" w:fill="auto"/>
            <w:vAlign w:val="center"/>
            <w:hideMark/>
          </w:tcPr>
          <w:p w14:paraId="4BF1BF5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840,00</w:t>
            </w:r>
          </w:p>
        </w:tc>
        <w:tc>
          <w:tcPr>
            <w:tcW w:w="709" w:type="dxa"/>
            <w:tcBorders>
              <w:top w:val="nil"/>
              <w:left w:val="nil"/>
              <w:bottom w:val="single" w:sz="4" w:space="0" w:color="auto"/>
              <w:right w:val="single" w:sz="4" w:space="0" w:color="auto"/>
            </w:tcBorders>
            <w:shd w:val="clear" w:color="auto" w:fill="auto"/>
            <w:vAlign w:val="center"/>
            <w:hideMark/>
          </w:tcPr>
          <w:p w14:paraId="1446BCD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78C708B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882,00</w:t>
            </w:r>
          </w:p>
        </w:tc>
        <w:tc>
          <w:tcPr>
            <w:tcW w:w="1006" w:type="dxa"/>
            <w:tcBorders>
              <w:top w:val="nil"/>
              <w:left w:val="nil"/>
              <w:bottom w:val="single" w:sz="4" w:space="0" w:color="auto"/>
              <w:right w:val="single" w:sz="4" w:space="0" w:color="auto"/>
            </w:tcBorders>
            <w:shd w:val="clear" w:color="auto" w:fill="auto"/>
            <w:vAlign w:val="center"/>
            <w:hideMark/>
          </w:tcPr>
          <w:p w14:paraId="06A791A2"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Rheumatoid Factors 2, 981920</w:t>
            </w:r>
          </w:p>
        </w:tc>
      </w:tr>
      <w:tr w:rsidR="00D54E6E" w:rsidRPr="00E24331" w14:paraId="71302094" w14:textId="77777777" w:rsidTr="00D54E6E">
        <w:tblPrEx>
          <w:tblLook w:val="04A0" w:firstRow="1" w:lastRow="0" w:firstColumn="1" w:lastColumn="0" w:noHBand="0" w:noVBand="1"/>
        </w:tblPrEx>
        <w:trPr>
          <w:gridAfter w:val="1"/>
          <w:wAfter w:w="20" w:type="dxa"/>
          <w:trHeight w:val="30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3FFCAA8"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70E3E9C" w14:textId="77777777" w:rsidR="00E24331" w:rsidRPr="00E24331" w:rsidRDefault="00E24331" w:rsidP="00E24331">
            <w:pPr>
              <w:overflowPunct/>
              <w:autoSpaceDE/>
              <w:autoSpaceDN/>
              <w:adjustRightInd/>
              <w:rPr>
                <w:i/>
                <w:iCs/>
                <w:color w:val="000000"/>
                <w:sz w:val="16"/>
                <w:szCs w:val="16"/>
                <w:lang w:val="en-US"/>
              </w:rPr>
            </w:pPr>
            <w:r w:rsidRPr="00E24331">
              <w:rPr>
                <w:i/>
                <w:iCs/>
                <w:color w:val="000000"/>
                <w:sz w:val="16"/>
                <w:szCs w:val="16"/>
                <w:lang w:val="en-US"/>
              </w:rPr>
              <w:t>Rheumatoid Factors control</w:t>
            </w:r>
          </w:p>
        </w:tc>
        <w:tc>
          <w:tcPr>
            <w:tcW w:w="1052" w:type="dxa"/>
            <w:tcBorders>
              <w:top w:val="nil"/>
              <w:left w:val="nil"/>
              <w:bottom w:val="single" w:sz="4" w:space="0" w:color="auto"/>
              <w:right w:val="single" w:sz="4" w:space="0" w:color="auto"/>
            </w:tcBorders>
            <w:shd w:val="clear" w:color="auto" w:fill="auto"/>
            <w:vAlign w:val="center"/>
            <w:hideMark/>
          </w:tcPr>
          <w:p w14:paraId="5884CD9F"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79D13CA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6B0FCD9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5x1 ml</w:t>
            </w:r>
          </w:p>
        </w:tc>
        <w:tc>
          <w:tcPr>
            <w:tcW w:w="988" w:type="dxa"/>
            <w:tcBorders>
              <w:top w:val="nil"/>
              <w:left w:val="nil"/>
              <w:bottom w:val="single" w:sz="4" w:space="0" w:color="auto"/>
              <w:right w:val="single" w:sz="4" w:space="0" w:color="auto"/>
            </w:tcBorders>
            <w:shd w:val="clear" w:color="auto" w:fill="auto"/>
            <w:vAlign w:val="center"/>
            <w:hideMark/>
          </w:tcPr>
          <w:p w14:paraId="584F29A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100,00</w:t>
            </w:r>
          </w:p>
        </w:tc>
        <w:tc>
          <w:tcPr>
            <w:tcW w:w="816" w:type="dxa"/>
            <w:tcBorders>
              <w:top w:val="nil"/>
              <w:left w:val="nil"/>
              <w:bottom w:val="single" w:sz="4" w:space="0" w:color="auto"/>
              <w:right w:val="single" w:sz="4" w:space="0" w:color="auto"/>
            </w:tcBorders>
            <w:shd w:val="clear" w:color="auto" w:fill="auto"/>
            <w:vAlign w:val="center"/>
            <w:hideMark/>
          </w:tcPr>
          <w:p w14:paraId="6FFD684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300,00</w:t>
            </w:r>
          </w:p>
        </w:tc>
        <w:tc>
          <w:tcPr>
            <w:tcW w:w="709" w:type="dxa"/>
            <w:tcBorders>
              <w:top w:val="nil"/>
              <w:left w:val="nil"/>
              <w:bottom w:val="single" w:sz="4" w:space="0" w:color="auto"/>
              <w:right w:val="single" w:sz="4" w:space="0" w:color="auto"/>
            </w:tcBorders>
            <w:shd w:val="clear" w:color="auto" w:fill="auto"/>
            <w:vAlign w:val="center"/>
            <w:hideMark/>
          </w:tcPr>
          <w:p w14:paraId="6796FEC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26B90A1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315,00</w:t>
            </w:r>
          </w:p>
        </w:tc>
        <w:tc>
          <w:tcPr>
            <w:tcW w:w="1006" w:type="dxa"/>
            <w:tcBorders>
              <w:top w:val="nil"/>
              <w:left w:val="nil"/>
              <w:bottom w:val="single" w:sz="4" w:space="0" w:color="auto"/>
              <w:right w:val="single" w:sz="4" w:space="0" w:color="auto"/>
            </w:tcBorders>
            <w:shd w:val="clear" w:color="auto" w:fill="auto"/>
            <w:vAlign w:val="center"/>
            <w:hideMark/>
          </w:tcPr>
          <w:p w14:paraId="23C5AAA4"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Rheumatoid Factors control, 981252</w:t>
            </w:r>
          </w:p>
        </w:tc>
      </w:tr>
      <w:tr w:rsidR="00D54E6E" w:rsidRPr="00E24331" w14:paraId="63E0913A"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E5EC726"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28</w:t>
            </w:r>
          </w:p>
        </w:tc>
        <w:tc>
          <w:tcPr>
            <w:tcW w:w="1826" w:type="dxa"/>
            <w:tcBorders>
              <w:top w:val="nil"/>
              <w:left w:val="nil"/>
              <w:bottom w:val="single" w:sz="4" w:space="0" w:color="auto"/>
              <w:right w:val="single" w:sz="4" w:space="0" w:color="auto"/>
            </w:tcBorders>
            <w:shd w:val="clear" w:color="auto" w:fill="auto"/>
            <w:vAlign w:val="center"/>
            <w:hideMark/>
          </w:tcPr>
          <w:p w14:paraId="750AE088" w14:textId="77777777" w:rsidR="00E24331" w:rsidRPr="00E24331" w:rsidRDefault="00E24331" w:rsidP="00E24331">
            <w:pPr>
              <w:overflowPunct/>
              <w:autoSpaceDE/>
              <w:autoSpaceDN/>
              <w:adjustRightInd/>
              <w:rPr>
                <w:b/>
                <w:bCs/>
                <w:color w:val="000000"/>
                <w:sz w:val="16"/>
                <w:szCs w:val="16"/>
                <w:lang w:val="en-US"/>
              </w:rPr>
            </w:pPr>
            <w:proofErr w:type="spellStart"/>
            <w:r w:rsidRPr="00E24331">
              <w:rPr>
                <w:b/>
                <w:bCs/>
                <w:color w:val="000000"/>
                <w:sz w:val="16"/>
                <w:szCs w:val="16"/>
                <w:lang w:val="en-US"/>
              </w:rPr>
              <w:t>Laktatai</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3D54B88B"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20</w:t>
            </w:r>
          </w:p>
        </w:tc>
        <w:tc>
          <w:tcPr>
            <w:tcW w:w="981" w:type="dxa"/>
            <w:tcBorders>
              <w:top w:val="nil"/>
              <w:left w:val="nil"/>
              <w:bottom w:val="single" w:sz="4" w:space="0" w:color="auto"/>
              <w:right w:val="single" w:sz="4" w:space="0" w:color="auto"/>
            </w:tcBorders>
            <w:shd w:val="clear" w:color="auto" w:fill="auto"/>
            <w:vAlign w:val="center"/>
            <w:hideMark/>
          </w:tcPr>
          <w:p w14:paraId="76387F2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70726F5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7125CF0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5284B7A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4885853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45544DC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4E3860A6"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1263A31D" w14:textId="77777777" w:rsidTr="00D54E6E">
        <w:tblPrEx>
          <w:tblLook w:val="04A0" w:firstRow="1" w:lastRow="0" w:firstColumn="1" w:lastColumn="0" w:noHBand="0" w:noVBand="1"/>
        </w:tblPrEx>
        <w:trPr>
          <w:gridAfter w:val="1"/>
          <w:wAfter w:w="20" w:type="dxa"/>
          <w:trHeight w:val="288"/>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9303E81"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0ADAABF0"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Lactate</w:t>
            </w:r>
          </w:p>
        </w:tc>
        <w:tc>
          <w:tcPr>
            <w:tcW w:w="1052" w:type="dxa"/>
            <w:tcBorders>
              <w:top w:val="nil"/>
              <w:left w:val="nil"/>
              <w:bottom w:val="single" w:sz="4" w:space="0" w:color="auto"/>
              <w:right w:val="single" w:sz="4" w:space="0" w:color="auto"/>
            </w:tcBorders>
            <w:shd w:val="clear" w:color="auto" w:fill="auto"/>
            <w:vAlign w:val="center"/>
            <w:hideMark/>
          </w:tcPr>
          <w:p w14:paraId="0202DE33"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4312ECF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481ABB6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2x25+2x5 ml</w:t>
            </w:r>
          </w:p>
        </w:tc>
        <w:tc>
          <w:tcPr>
            <w:tcW w:w="988" w:type="dxa"/>
            <w:tcBorders>
              <w:top w:val="nil"/>
              <w:left w:val="nil"/>
              <w:bottom w:val="single" w:sz="4" w:space="0" w:color="auto"/>
              <w:right w:val="single" w:sz="4" w:space="0" w:color="auto"/>
            </w:tcBorders>
            <w:shd w:val="clear" w:color="auto" w:fill="auto"/>
            <w:vAlign w:val="center"/>
            <w:hideMark/>
          </w:tcPr>
          <w:p w14:paraId="4493EA7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816" w:type="dxa"/>
            <w:tcBorders>
              <w:top w:val="nil"/>
              <w:left w:val="nil"/>
              <w:bottom w:val="single" w:sz="4" w:space="0" w:color="auto"/>
              <w:right w:val="single" w:sz="4" w:space="0" w:color="auto"/>
            </w:tcBorders>
            <w:shd w:val="clear" w:color="auto" w:fill="auto"/>
            <w:vAlign w:val="center"/>
            <w:hideMark/>
          </w:tcPr>
          <w:p w14:paraId="799753E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240,00</w:t>
            </w:r>
          </w:p>
        </w:tc>
        <w:tc>
          <w:tcPr>
            <w:tcW w:w="709" w:type="dxa"/>
            <w:tcBorders>
              <w:top w:val="nil"/>
              <w:left w:val="nil"/>
              <w:bottom w:val="single" w:sz="4" w:space="0" w:color="auto"/>
              <w:right w:val="single" w:sz="4" w:space="0" w:color="auto"/>
            </w:tcBorders>
            <w:shd w:val="clear" w:color="auto" w:fill="auto"/>
            <w:vAlign w:val="center"/>
            <w:hideMark/>
          </w:tcPr>
          <w:p w14:paraId="3D7A183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0FFEB27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252,00</w:t>
            </w:r>
          </w:p>
        </w:tc>
        <w:tc>
          <w:tcPr>
            <w:tcW w:w="1006" w:type="dxa"/>
            <w:tcBorders>
              <w:top w:val="nil"/>
              <w:left w:val="nil"/>
              <w:bottom w:val="single" w:sz="4" w:space="0" w:color="auto"/>
              <w:right w:val="single" w:sz="4" w:space="0" w:color="auto"/>
            </w:tcBorders>
            <w:shd w:val="clear" w:color="auto" w:fill="auto"/>
            <w:vAlign w:val="center"/>
            <w:hideMark/>
          </w:tcPr>
          <w:p w14:paraId="3912696F"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/Sentinel, Lactate, 1728601</w:t>
            </w:r>
          </w:p>
        </w:tc>
      </w:tr>
      <w:tr w:rsidR="00D54E6E" w:rsidRPr="00E24331" w14:paraId="0C795EAC" w14:textId="77777777" w:rsidTr="00D54E6E">
        <w:tblPrEx>
          <w:tblLook w:val="04A0" w:firstRow="1" w:lastRow="0" w:firstColumn="1" w:lastColumn="0" w:noHBand="0" w:noVBand="1"/>
        </w:tblPrEx>
        <w:trPr>
          <w:gridAfter w:val="1"/>
          <w:wAfter w:w="20" w:type="dxa"/>
          <w:trHeight w:val="935"/>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3755692" w14:textId="77777777" w:rsidR="00E24331" w:rsidRPr="00E24331" w:rsidRDefault="00E24331" w:rsidP="00E24331">
            <w:pPr>
              <w:overflowPunct/>
              <w:autoSpaceDE/>
              <w:autoSpaceDN/>
              <w:adjustRightInd/>
              <w:jc w:val="right"/>
              <w:rPr>
                <w:color w:val="000000"/>
                <w:sz w:val="16"/>
                <w:szCs w:val="16"/>
                <w:lang w:val="en-US"/>
              </w:rPr>
            </w:pPr>
            <w:r w:rsidRPr="00E24331">
              <w:rPr>
                <w:color w:val="000000"/>
                <w:sz w:val="16"/>
                <w:szCs w:val="16"/>
                <w:lang w:val="en-US"/>
              </w:rPr>
              <w:t>30</w:t>
            </w:r>
          </w:p>
        </w:tc>
        <w:tc>
          <w:tcPr>
            <w:tcW w:w="1826" w:type="dxa"/>
            <w:tcBorders>
              <w:top w:val="nil"/>
              <w:left w:val="nil"/>
              <w:bottom w:val="single" w:sz="4" w:space="0" w:color="auto"/>
              <w:right w:val="single" w:sz="4" w:space="0" w:color="auto"/>
            </w:tcBorders>
            <w:shd w:val="clear" w:color="auto" w:fill="auto"/>
            <w:vAlign w:val="center"/>
            <w:hideMark/>
          </w:tcPr>
          <w:p w14:paraId="1786DA03" w14:textId="77777777" w:rsidR="00E24331" w:rsidRPr="00E24331" w:rsidRDefault="00E24331" w:rsidP="00E24331">
            <w:pPr>
              <w:overflowPunct/>
              <w:autoSpaceDE/>
              <w:autoSpaceDN/>
              <w:adjustRightInd/>
              <w:rPr>
                <w:b/>
                <w:bCs/>
                <w:color w:val="000000"/>
                <w:sz w:val="16"/>
                <w:szCs w:val="16"/>
                <w:lang w:val="en-US"/>
              </w:rPr>
            </w:pPr>
            <w:proofErr w:type="spellStart"/>
            <w:r w:rsidRPr="00E24331">
              <w:rPr>
                <w:b/>
                <w:bCs/>
                <w:color w:val="000000"/>
                <w:sz w:val="16"/>
                <w:szCs w:val="16"/>
                <w:lang w:val="en-US"/>
              </w:rPr>
              <w:t>Kitos</w:t>
            </w:r>
            <w:proofErr w:type="spellEnd"/>
            <w:r w:rsidRPr="00E24331">
              <w:rPr>
                <w:b/>
                <w:bCs/>
                <w:color w:val="000000"/>
                <w:sz w:val="16"/>
                <w:szCs w:val="16"/>
                <w:lang w:val="en-US"/>
              </w:rPr>
              <w:t xml:space="preserve"> </w:t>
            </w:r>
            <w:proofErr w:type="spellStart"/>
            <w:r w:rsidRPr="00E24331">
              <w:rPr>
                <w:b/>
                <w:bCs/>
                <w:color w:val="000000"/>
                <w:sz w:val="16"/>
                <w:szCs w:val="16"/>
                <w:lang w:val="en-US"/>
              </w:rPr>
              <w:t>reikalingos</w:t>
            </w:r>
            <w:proofErr w:type="spellEnd"/>
            <w:r w:rsidRPr="00E24331">
              <w:rPr>
                <w:b/>
                <w:bCs/>
                <w:color w:val="000000"/>
                <w:sz w:val="16"/>
                <w:szCs w:val="16"/>
                <w:lang w:val="en-US"/>
              </w:rPr>
              <w:t xml:space="preserve"> </w:t>
            </w:r>
            <w:proofErr w:type="spellStart"/>
            <w:r w:rsidRPr="00E24331">
              <w:rPr>
                <w:b/>
                <w:bCs/>
                <w:color w:val="000000"/>
                <w:sz w:val="16"/>
                <w:szCs w:val="16"/>
                <w:lang w:val="en-US"/>
              </w:rPr>
              <w:t>priemonės</w:t>
            </w:r>
            <w:proofErr w:type="spellEnd"/>
            <w:r w:rsidRPr="00E24331">
              <w:rPr>
                <w:b/>
                <w:bCs/>
                <w:color w:val="000000"/>
                <w:sz w:val="16"/>
                <w:szCs w:val="16"/>
                <w:lang w:val="en-US"/>
              </w:rPr>
              <w:t>:</w:t>
            </w:r>
          </w:p>
        </w:tc>
        <w:tc>
          <w:tcPr>
            <w:tcW w:w="1052" w:type="dxa"/>
            <w:tcBorders>
              <w:top w:val="nil"/>
              <w:left w:val="nil"/>
              <w:bottom w:val="single" w:sz="4" w:space="0" w:color="auto"/>
              <w:right w:val="single" w:sz="4" w:space="0" w:color="auto"/>
            </w:tcBorders>
            <w:shd w:val="clear" w:color="auto" w:fill="auto"/>
            <w:vAlign w:val="center"/>
            <w:hideMark/>
          </w:tcPr>
          <w:p w14:paraId="2B6656B2" w14:textId="77777777" w:rsidR="00E24331" w:rsidRPr="00E24331" w:rsidRDefault="00E24331" w:rsidP="00E24331">
            <w:pPr>
              <w:overflowPunct/>
              <w:autoSpaceDE/>
              <w:autoSpaceDN/>
              <w:adjustRightInd/>
              <w:jc w:val="center"/>
              <w:rPr>
                <w:color w:val="000000"/>
                <w:sz w:val="16"/>
                <w:szCs w:val="16"/>
                <w:lang w:val="en-US"/>
              </w:rPr>
            </w:pPr>
            <w:proofErr w:type="spellStart"/>
            <w:r w:rsidRPr="00E24331">
              <w:rPr>
                <w:color w:val="000000"/>
                <w:sz w:val="16"/>
                <w:szCs w:val="16"/>
                <w:lang w:val="en-US"/>
              </w:rPr>
              <w:t>Pagal</w:t>
            </w:r>
            <w:proofErr w:type="spellEnd"/>
            <w:r w:rsidRPr="00E24331">
              <w:rPr>
                <w:color w:val="000000"/>
                <w:sz w:val="16"/>
                <w:szCs w:val="16"/>
                <w:lang w:val="en-US"/>
              </w:rPr>
              <w:t xml:space="preserve"> </w:t>
            </w:r>
            <w:proofErr w:type="spellStart"/>
            <w:r w:rsidRPr="00E24331">
              <w:rPr>
                <w:color w:val="000000"/>
                <w:sz w:val="16"/>
                <w:szCs w:val="16"/>
                <w:lang w:val="en-US"/>
              </w:rPr>
              <w:t>bendrą</w:t>
            </w:r>
            <w:proofErr w:type="spellEnd"/>
            <w:r w:rsidRPr="00E24331">
              <w:rPr>
                <w:color w:val="000000"/>
                <w:sz w:val="16"/>
                <w:szCs w:val="16"/>
                <w:lang w:val="en-US"/>
              </w:rPr>
              <w:t xml:space="preserve"> </w:t>
            </w:r>
            <w:proofErr w:type="spellStart"/>
            <w:r w:rsidRPr="00E24331">
              <w:rPr>
                <w:color w:val="000000"/>
                <w:sz w:val="16"/>
                <w:szCs w:val="16"/>
                <w:lang w:val="en-US"/>
              </w:rPr>
              <w:t>visų</w:t>
            </w:r>
            <w:proofErr w:type="spellEnd"/>
            <w:r w:rsidRPr="00E24331">
              <w:rPr>
                <w:color w:val="000000"/>
                <w:sz w:val="16"/>
                <w:szCs w:val="16"/>
                <w:lang w:val="en-US"/>
              </w:rPr>
              <w:t xml:space="preserve"> </w:t>
            </w:r>
            <w:proofErr w:type="spellStart"/>
            <w:r w:rsidRPr="00E24331">
              <w:rPr>
                <w:color w:val="000000"/>
                <w:sz w:val="16"/>
                <w:szCs w:val="16"/>
                <w:lang w:val="en-US"/>
              </w:rPr>
              <w:t>tyrimų</w:t>
            </w:r>
            <w:proofErr w:type="spellEnd"/>
            <w:r w:rsidRPr="00E24331">
              <w:rPr>
                <w:color w:val="000000"/>
                <w:sz w:val="16"/>
                <w:szCs w:val="16"/>
                <w:lang w:val="en-US"/>
              </w:rPr>
              <w:t xml:space="preserve"> </w:t>
            </w:r>
            <w:proofErr w:type="spellStart"/>
            <w:r w:rsidRPr="00E24331">
              <w:rPr>
                <w:color w:val="000000"/>
                <w:sz w:val="16"/>
                <w:szCs w:val="16"/>
                <w:lang w:val="en-US"/>
              </w:rPr>
              <w:t>skaičių</w:t>
            </w:r>
            <w:proofErr w:type="spellEnd"/>
          </w:p>
        </w:tc>
        <w:tc>
          <w:tcPr>
            <w:tcW w:w="981" w:type="dxa"/>
            <w:tcBorders>
              <w:top w:val="nil"/>
              <w:left w:val="nil"/>
              <w:bottom w:val="single" w:sz="4" w:space="0" w:color="auto"/>
              <w:right w:val="single" w:sz="4" w:space="0" w:color="auto"/>
            </w:tcBorders>
            <w:shd w:val="clear" w:color="auto" w:fill="auto"/>
            <w:vAlign w:val="center"/>
            <w:hideMark/>
          </w:tcPr>
          <w:p w14:paraId="1018A79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1CE1CC7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88" w:type="dxa"/>
            <w:tcBorders>
              <w:top w:val="nil"/>
              <w:left w:val="nil"/>
              <w:bottom w:val="single" w:sz="4" w:space="0" w:color="auto"/>
              <w:right w:val="single" w:sz="4" w:space="0" w:color="auto"/>
            </w:tcBorders>
            <w:shd w:val="clear" w:color="auto" w:fill="auto"/>
            <w:vAlign w:val="center"/>
            <w:hideMark/>
          </w:tcPr>
          <w:p w14:paraId="1D6D695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816" w:type="dxa"/>
            <w:tcBorders>
              <w:top w:val="nil"/>
              <w:left w:val="nil"/>
              <w:bottom w:val="single" w:sz="4" w:space="0" w:color="auto"/>
              <w:right w:val="single" w:sz="4" w:space="0" w:color="auto"/>
            </w:tcBorders>
            <w:shd w:val="clear" w:color="auto" w:fill="auto"/>
            <w:vAlign w:val="center"/>
            <w:hideMark/>
          </w:tcPr>
          <w:p w14:paraId="096FEBD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709" w:type="dxa"/>
            <w:tcBorders>
              <w:top w:val="nil"/>
              <w:left w:val="nil"/>
              <w:bottom w:val="single" w:sz="4" w:space="0" w:color="auto"/>
              <w:right w:val="single" w:sz="4" w:space="0" w:color="auto"/>
            </w:tcBorders>
            <w:shd w:val="clear" w:color="auto" w:fill="auto"/>
            <w:vAlign w:val="center"/>
            <w:hideMark/>
          </w:tcPr>
          <w:p w14:paraId="25B7E69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935" w:type="dxa"/>
            <w:tcBorders>
              <w:top w:val="nil"/>
              <w:left w:val="nil"/>
              <w:bottom w:val="single" w:sz="4" w:space="0" w:color="auto"/>
              <w:right w:val="single" w:sz="4" w:space="0" w:color="auto"/>
            </w:tcBorders>
            <w:shd w:val="clear" w:color="auto" w:fill="auto"/>
            <w:vAlign w:val="center"/>
            <w:hideMark/>
          </w:tcPr>
          <w:p w14:paraId="1B15BA8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w:t>
            </w:r>
          </w:p>
        </w:tc>
        <w:tc>
          <w:tcPr>
            <w:tcW w:w="1006" w:type="dxa"/>
            <w:tcBorders>
              <w:top w:val="nil"/>
              <w:left w:val="nil"/>
              <w:bottom w:val="single" w:sz="4" w:space="0" w:color="auto"/>
              <w:right w:val="single" w:sz="4" w:space="0" w:color="auto"/>
            </w:tcBorders>
            <w:shd w:val="clear" w:color="auto" w:fill="auto"/>
            <w:vAlign w:val="center"/>
            <w:hideMark/>
          </w:tcPr>
          <w:p w14:paraId="2BA24D39"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59FE5420"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731B398"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38C39028"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Normali</w:t>
            </w:r>
            <w:proofErr w:type="spellEnd"/>
            <w:r w:rsidRPr="00E24331">
              <w:rPr>
                <w:i/>
                <w:iCs/>
                <w:color w:val="000000"/>
                <w:sz w:val="16"/>
                <w:szCs w:val="16"/>
                <w:lang w:val="en-US"/>
              </w:rPr>
              <w:t xml:space="preserve"> </w:t>
            </w:r>
            <w:proofErr w:type="spellStart"/>
            <w:r w:rsidRPr="00E24331">
              <w:rPr>
                <w:i/>
                <w:iCs/>
                <w:color w:val="000000"/>
                <w:sz w:val="16"/>
                <w:szCs w:val="16"/>
                <w:lang w:val="en-US"/>
              </w:rPr>
              <w:t>kontrolė</w:t>
            </w:r>
            <w:proofErr w:type="spellEnd"/>
            <w:r w:rsidRPr="00E24331">
              <w:rPr>
                <w:i/>
                <w:iCs/>
                <w:color w:val="000000"/>
                <w:sz w:val="16"/>
                <w:szCs w:val="16"/>
                <w:lang w:val="en-US"/>
              </w:rPr>
              <w:t xml:space="preserve"> - </w:t>
            </w:r>
            <w:proofErr w:type="spellStart"/>
            <w:r w:rsidRPr="00E24331">
              <w:rPr>
                <w:i/>
                <w:iCs/>
                <w:color w:val="000000"/>
                <w:sz w:val="16"/>
                <w:szCs w:val="16"/>
                <w:lang w:val="en-US"/>
              </w:rPr>
              <w:t>Nortrol</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417E2260"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1EF9A08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69904B3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10x5 ml</w:t>
            </w:r>
          </w:p>
        </w:tc>
        <w:tc>
          <w:tcPr>
            <w:tcW w:w="988" w:type="dxa"/>
            <w:tcBorders>
              <w:top w:val="nil"/>
              <w:left w:val="nil"/>
              <w:bottom w:val="single" w:sz="4" w:space="0" w:color="auto"/>
              <w:right w:val="single" w:sz="4" w:space="0" w:color="auto"/>
            </w:tcBorders>
            <w:shd w:val="clear" w:color="auto" w:fill="auto"/>
            <w:vAlign w:val="center"/>
            <w:hideMark/>
          </w:tcPr>
          <w:p w14:paraId="5FA22D3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816" w:type="dxa"/>
            <w:tcBorders>
              <w:top w:val="nil"/>
              <w:left w:val="nil"/>
              <w:bottom w:val="single" w:sz="4" w:space="0" w:color="auto"/>
              <w:right w:val="single" w:sz="4" w:space="0" w:color="auto"/>
            </w:tcBorders>
            <w:shd w:val="clear" w:color="auto" w:fill="auto"/>
            <w:vAlign w:val="center"/>
            <w:hideMark/>
          </w:tcPr>
          <w:p w14:paraId="6BAE2FB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160,00</w:t>
            </w:r>
          </w:p>
        </w:tc>
        <w:tc>
          <w:tcPr>
            <w:tcW w:w="709" w:type="dxa"/>
            <w:tcBorders>
              <w:top w:val="nil"/>
              <w:left w:val="nil"/>
              <w:bottom w:val="single" w:sz="4" w:space="0" w:color="auto"/>
              <w:right w:val="single" w:sz="4" w:space="0" w:color="auto"/>
            </w:tcBorders>
            <w:shd w:val="clear" w:color="auto" w:fill="auto"/>
            <w:vAlign w:val="center"/>
            <w:hideMark/>
          </w:tcPr>
          <w:p w14:paraId="146A307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48D11D5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168,00</w:t>
            </w:r>
          </w:p>
        </w:tc>
        <w:tc>
          <w:tcPr>
            <w:tcW w:w="1006" w:type="dxa"/>
            <w:tcBorders>
              <w:top w:val="nil"/>
              <w:left w:val="nil"/>
              <w:bottom w:val="single" w:sz="4" w:space="0" w:color="auto"/>
              <w:right w:val="single" w:sz="4" w:space="0" w:color="auto"/>
            </w:tcBorders>
            <w:shd w:val="clear" w:color="auto" w:fill="auto"/>
            <w:vAlign w:val="center"/>
            <w:hideMark/>
          </w:tcPr>
          <w:p w14:paraId="195E8418"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w:t>
            </w:r>
            <w:proofErr w:type="spellStart"/>
            <w:r w:rsidRPr="00E24331">
              <w:rPr>
                <w:color w:val="000000"/>
                <w:sz w:val="16"/>
                <w:szCs w:val="16"/>
                <w:lang w:val="en-US"/>
              </w:rPr>
              <w:t>Nortrol</w:t>
            </w:r>
            <w:proofErr w:type="spellEnd"/>
            <w:r w:rsidRPr="00E24331">
              <w:rPr>
                <w:color w:val="000000"/>
                <w:sz w:val="16"/>
                <w:szCs w:val="16"/>
                <w:lang w:val="en-US"/>
              </w:rPr>
              <w:t>, 981043</w:t>
            </w:r>
          </w:p>
        </w:tc>
      </w:tr>
      <w:tr w:rsidR="00D54E6E" w:rsidRPr="00E24331" w14:paraId="0F988658"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CEE2D70"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851E50D"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Patologinė</w:t>
            </w:r>
            <w:proofErr w:type="spellEnd"/>
            <w:r w:rsidRPr="00E24331">
              <w:rPr>
                <w:i/>
                <w:iCs/>
                <w:color w:val="000000"/>
                <w:sz w:val="16"/>
                <w:szCs w:val="16"/>
                <w:lang w:val="en-US"/>
              </w:rPr>
              <w:t xml:space="preserve"> </w:t>
            </w:r>
            <w:proofErr w:type="spellStart"/>
            <w:r w:rsidRPr="00E24331">
              <w:rPr>
                <w:i/>
                <w:iCs/>
                <w:color w:val="000000"/>
                <w:sz w:val="16"/>
                <w:szCs w:val="16"/>
                <w:lang w:val="en-US"/>
              </w:rPr>
              <w:t>kontrolė</w:t>
            </w:r>
            <w:proofErr w:type="spellEnd"/>
            <w:r w:rsidRPr="00E24331">
              <w:rPr>
                <w:i/>
                <w:iCs/>
                <w:color w:val="000000"/>
                <w:sz w:val="16"/>
                <w:szCs w:val="16"/>
                <w:lang w:val="en-US"/>
              </w:rPr>
              <w:t xml:space="preserve"> - </w:t>
            </w:r>
            <w:proofErr w:type="spellStart"/>
            <w:r w:rsidRPr="00E24331">
              <w:rPr>
                <w:i/>
                <w:iCs/>
                <w:color w:val="000000"/>
                <w:sz w:val="16"/>
                <w:szCs w:val="16"/>
                <w:lang w:val="en-US"/>
              </w:rPr>
              <w:t>Abtrol</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68CCE283"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171A9DA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731FA06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10x5 ml</w:t>
            </w:r>
          </w:p>
        </w:tc>
        <w:tc>
          <w:tcPr>
            <w:tcW w:w="988" w:type="dxa"/>
            <w:tcBorders>
              <w:top w:val="nil"/>
              <w:left w:val="nil"/>
              <w:bottom w:val="single" w:sz="4" w:space="0" w:color="auto"/>
              <w:right w:val="single" w:sz="4" w:space="0" w:color="auto"/>
            </w:tcBorders>
            <w:shd w:val="clear" w:color="auto" w:fill="auto"/>
            <w:vAlign w:val="center"/>
            <w:hideMark/>
          </w:tcPr>
          <w:p w14:paraId="1F59963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816" w:type="dxa"/>
            <w:tcBorders>
              <w:top w:val="nil"/>
              <w:left w:val="nil"/>
              <w:bottom w:val="single" w:sz="4" w:space="0" w:color="auto"/>
              <w:right w:val="single" w:sz="4" w:space="0" w:color="auto"/>
            </w:tcBorders>
            <w:shd w:val="clear" w:color="auto" w:fill="auto"/>
            <w:vAlign w:val="center"/>
            <w:hideMark/>
          </w:tcPr>
          <w:p w14:paraId="4AE48D2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160,00</w:t>
            </w:r>
          </w:p>
        </w:tc>
        <w:tc>
          <w:tcPr>
            <w:tcW w:w="709" w:type="dxa"/>
            <w:tcBorders>
              <w:top w:val="nil"/>
              <w:left w:val="nil"/>
              <w:bottom w:val="single" w:sz="4" w:space="0" w:color="auto"/>
              <w:right w:val="single" w:sz="4" w:space="0" w:color="auto"/>
            </w:tcBorders>
            <w:shd w:val="clear" w:color="auto" w:fill="auto"/>
            <w:vAlign w:val="center"/>
            <w:hideMark/>
          </w:tcPr>
          <w:p w14:paraId="3D06F9F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4FB03D7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168,00</w:t>
            </w:r>
          </w:p>
        </w:tc>
        <w:tc>
          <w:tcPr>
            <w:tcW w:w="1006" w:type="dxa"/>
            <w:tcBorders>
              <w:top w:val="nil"/>
              <w:left w:val="nil"/>
              <w:bottom w:val="single" w:sz="4" w:space="0" w:color="auto"/>
              <w:right w:val="single" w:sz="4" w:space="0" w:color="auto"/>
            </w:tcBorders>
            <w:shd w:val="clear" w:color="auto" w:fill="auto"/>
            <w:vAlign w:val="center"/>
            <w:hideMark/>
          </w:tcPr>
          <w:p w14:paraId="3731E12F"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w:t>
            </w:r>
            <w:proofErr w:type="spellStart"/>
            <w:r w:rsidRPr="00E24331">
              <w:rPr>
                <w:color w:val="000000"/>
                <w:sz w:val="16"/>
                <w:szCs w:val="16"/>
                <w:lang w:val="en-US"/>
              </w:rPr>
              <w:t>Abtrol</w:t>
            </w:r>
            <w:proofErr w:type="spellEnd"/>
            <w:r w:rsidRPr="00E24331">
              <w:rPr>
                <w:color w:val="000000"/>
                <w:sz w:val="16"/>
                <w:szCs w:val="16"/>
                <w:lang w:val="en-US"/>
              </w:rPr>
              <w:t>, 981044</w:t>
            </w:r>
          </w:p>
        </w:tc>
      </w:tr>
      <w:tr w:rsidR="00D54E6E" w:rsidRPr="00E24331" w14:paraId="5CA3136A"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9668F45"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1E9337D7"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Multiparametrinis</w:t>
            </w:r>
            <w:proofErr w:type="spellEnd"/>
            <w:r w:rsidRPr="00E24331">
              <w:rPr>
                <w:i/>
                <w:iCs/>
                <w:color w:val="000000"/>
                <w:sz w:val="16"/>
                <w:szCs w:val="16"/>
                <w:lang w:val="en-US"/>
              </w:rPr>
              <w:t xml:space="preserve"> </w:t>
            </w:r>
            <w:proofErr w:type="spellStart"/>
            <w:r w:rsidRPr="00E24331">
              <w:rPr>
                <w:i/>
                <w:iCs/>
                <w:color w:val="000000"/>
                <w:sz w:val="16"/>
                <w:szCs w:val="16"/>
                <w:lang w:val="en-US"/>
              </w:rPr>
              <w:t>kalibratorius</w:t>
            </w:r>
            <w:proofErr w:type="spellEnd"/>
            <w:r w:rsidRPr="00E24331">
              <w:rPr>
                <w:i/>
                <w:iCs/>
                <w:color w:val="000000"/>
                <w:sz w:val="16"/>
                <w:szCs w:val="16"/>
                <w:lang w:val="en-US"/>
              </w:rPr>
              <w:t xml:space="preserve"> - </w:t>
            </w:r>
            <w:proofErr w:type="spellStart"/>
            <w:r w:rsidRPr="00E24331">
              <w:rPr>
                <w:i/>
                <w:iCs/>
                <w:color w:val="000000"/>
                <w:sz w:val="16"/>
                <w:szCs w:val="16"/>
                <w:lang w:val="en-US"/>
              </w:rPr>
              <w:t>sCal</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10D1EA8E"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60200CF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489D851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10x3 ml</w:t>
            </w:r>
          </w:p>
        </w:tc>
        <w:tc>
          <w:tcPr>
            <w:tcW w:w="988" w:type="dxa"/>
            <w:tcBorders>
              <w:top w:val="nil"/>
              <w:left w:val="nil"/>
              <w:bottom w:val="single" w:sz="4" w:space="0" w:color="auto"/>
              <w:right w:val="single" w:sz="4" w:space="0" w:color="auto"/>
            </w:tcBorders>
            <w:shd w:val="clear" w:color="auto" w:fill="auto"/>
            <w:vAlign w:val="center"/>
            <w:hideMark/>
          </w:tcPr>
          <w:p w14:paraId="5E06BF4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60,00</w:t>
            </w:r>
          </w:p>
        </w:tc>
        <w:tc>
          <w:tcPr>
            <w:tcW w:w="816" w:type="dxa"/>
            <w:tcBorders>
              <w:top w:val="nil"/>
              <w:left w:val="nil"/>
              <w:bottom w:val="single" w:sz="4" w:space="0" w:color="auto"/>
              <w:right w:val="single" w:sz="4" w:space="0" w:color="auto"/>
            </w:tcBorders>
            <w:shd w:val="clear" w:color="auto" w:fill="auto"/>
            <w:vAlign w:val="center"/>
            <w:hideMark/>
          </w:tcPr>
          <w:p w14:paraId="43E417E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120,00</w:t>
            </w:r>
          </w:p>
        </w:tc>
        <w:tc>
          <w:tcPr>
            <w:tcW w:w="709" w:type="dxa"/>
            <w:tcBorders>
              <w:top w:val="nil"/>
              <w:left w:val="nil"/>
              <w:bottom w:val="single" w:sz="4" w:space="0" w:color="auto"/>
              <w:right w:val="single" w:sz="4" w:space="0" w:color="auto"/>
            </w:tcBorders>
            <w:shd w:val="clear" w:color="auto" w:fill="auto"/>
            <w:vAlign w:val="center"/>
            <w:hideMark/>
          </w:tcPr>
          <w:p w14:paraId="2075B2F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5E6064F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126,00</w:t>
            </w:r>
          </w:p>
        </w:tc>
        <w:tc>
          <w:tcPr>
            <w:tcW w:w="1006" w:type="dxa"/>
            <w:tcBorders>
              <w:top w:val="nil"/>
              <w:left w:val="nil"/>
              <w:bottom w:val="single" w:sz="4" w:space="0" w:color="auto"/>
              <w:right w:val="single" w:sz="4" w:space="0" w:color="auto"/>
            </w:tcBorders>
            <w:shd w:val="clear" w:color="auto" w:fill="auto"/>
            <w:vAlign w:val="center"/>
            <w:hideMark/>
          </w:tcPr>
          <w:p w14:paraId="330EDF8E"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w:t>
            </w:r>
            <w:proofErr w:type="spellStart"/>
            <w:r w:rsidRPr="00E24331">
              <w:rPr>
                <w:color w:val="000000"/>
                <w:sz w:val="16"/>
                <w:szCs w:val="16"/>
                <w:lang w:val="en-US"/>
              </w:rPr>
              <w:t>sCal</w:t>
            </w:r>
            <w:proofErr w:type="spellEnd"/>
            <w:r w:rsidRPr="00E24331">
              <w:rPr>
                <w:color w:val="000000"/>
                <w:sz w:val="16"/>
                <w:szCs w:val="16"/>
                <w:lang w:val="en-US"/>
              </w:rPr>
              <w:t>, 981831</w:t>
            </w:r>
          </w:p>
        </w:tc>
      </w:tr>
      <w:tr w:rsidR="00D54E6E" w:rsidRPr="00E24331" w14:paraId="13325405"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72CB8A0"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09B3BA47" w14:textId="77777777" w:rsidR="00E24331" w:rsidRPr="00E24331" w:rsidRDefault="00E24331" w:rsidP="00E24331">
            <w:pPr>
              <w:overflowPunct/>
              <w:autoSpaceDE/>
              <w:autoSpaceDN/>
              <w:adjustRightInd/>
              <w:rPr>
                <w:i/>
                <w:iCs/>
                <w:color w:val="000000"/>
                <w:sz w:val="16"/>
                <w:szCs w:val="16"/>
                <w:lang w:val="en-US"/>
              </w:rPr>
            </w:pPr>
            <w:r w:rsidRPr="00E24331">
              <w:rPr>
                <w:i/>
                <w:iCs/>
                <w:color w:val="000000"/>
                <w:sz w:val="16"/>
                <w:szCs w:val="16"/>
                <w:lang w:val="en-US"/>
              </w:rPr>
              <w:t xml:space="preserve">Fermentų </w:t>
            </w:r>
            <w:proofErr w:type="spellStart"/>
            <w:r w:rsidRPr="00E24331">
              <w:rPr>
                <w:i/>
                <w:iCs/>
                <w:color w:val="000000"/>
                <w:sz w:val="16"/>
                <w:szCs w:val="16"/>
                <w:lang w:val="en-US"/>
              </w:rPr>
              <w:t>kalibratorius</w:t>
            </w:r>
            <w:proofErr w:type="spellEnd"/>
            <w:r w:rsidRPr="00E24331">
              <w:rPr>
                <w:i/>
                <w:iCs/>
                <w:color w:val="000000"/>
                <w:sz w:val="16"/>
                <w:szCs w:val="16"/>
                <w:lang w:val="en-US"/>
              </w:rPr>
              <w:t xml:space="preserve"> - </w:t>
            </w:r>
            <w:proofErr w:type="spellStart"/>
            <w:r w:rsidRPr="00E24331">
              <w:rPr>
                <w:i/>
                <w:iCs/>
                <w:color w:val="000000"/>
                <w:sz w:val="16"/>
                <w:szCs w:val="16"/>
                <w:lang w:val="en-US"/>
              </w:rPr>
              <w:t>eCal</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4EFDFBDA"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00B3ADA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081A39F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5x3 ml</w:t>
            </w:r>
          </w:p>
        </w:tc>
        <w:tc>
          <w:tcPr>
            <w:tcW w:w="988" w:type="dxa"/>
            <w:tcBorders>
              <w:top w:val="nil"/>
              <w:left w:val="nil"/>
              <w:bottom w:val="single" w:sz="4" w:space="0" w:color="auto"/>
              <w:right w:val="single" w:sz="4" w:space="0" w:color="auto"/>
            </w:tcBorders>
            <w:shd w:val="clear" w:color="auto" w:fill="auto"/>
            <w:vAlign w:val="center"/>
            <w:hideMark/>
          </w:tcPr>
          <w:p w14:paraId="712D643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60,00</w:t>
            </w:r>
          </w:p>
        </w:tc>
        <w:tc>
          <w:tcPr>
            <w:tcW w:w="816" w:type="dxa"/>
            <w:tcBorders>
              <w:top w:val="nil"/>
              <w:left w:val="nil"/>
              <w:bottom w:val="single" w:sz="4" w:space="0" w:color="auto"/>
              <w:right w:val="single" w:sz="4" w:space="0" w:color="auto"/>
            </w:tcBorders>
            <w:shd w:val="clear" w:color="auto" w:fill="auto"/>
            <w:vAlign w:val="center"/>
            <w:hideMark/>
          </w:tcPr>
          <w:p w14:paraId="756B320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180,00</w:t>
            </w:r>
          </w:p>
        </w:tc>
        <w:tc>
          <w:tcPr>
            <w:tcW w:w="709" w:type="dxa"/>
            <w:tcBorders>
              <w:top w:val="nil"/>
              <w:left w:val="nil"/>
              <w:bottom w:val="single" w:sz="4" w:space="0" w:color="auto"/>
              <w:right w:val="single" w:sz="4" w:space="0" w:color="auto"/>
            </w:tcBorders>
            <w:shd w:val="clear" w:color="auto" w:fill="auto"/>
            <w:vAlign w:val="center"/>
            <w:hideMark/>
          </w:tcPr>
          <w:p w14:paraId="2C6BA2F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3856D46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189,00</w:t>
            </w:r>
          </w:p>
        </w:tc>
        <w:tc>
          <w:tcPr>
            <w:tcW w:w="1006" w:type="dxa"/>
            <w:tcBorders>
              <w:top w:val="nil"/>
              <w:left w:val="nil"/>
              <w:bottom w:val="single" w:sz="4" w:space="0" w:color="auto"/>
              <w:right w:val="single" w:sz="4" w:space="0" w:color="auto"/>
            </w:tcBorders>
            <w:shd w:val="clear" w:color="auto" w:fill="auto"/>
            <w:vAlign w:val="center"/>
            <w:hideMark/>
          </w:tcPr>
          <w:p w14:paraId="761EB5D3"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w:t>
            </w:r>
            <w:proofErr w:type="spellStart"/>
            <w:r w:rsidRPr="00E24331">
              <w:rPr>
                <w:color w:val="000000"/>
                <w:sz w:val="16"/>
                <w:szCs w:val="16"/>
                <w:lang w:val="en-US"/>
              </w:rPr>
              <w:t>eCal</w:t>
            </w:r>
            <w:proofErr w:type="spellEnd"/>
            <w:r w:rsidRPr="00E24331">
              <w:rPr>
                <w:color w:val="000000"/>
                <w:sz w:val="16"/>
                <w:szCs w:val="16"/>
                <w:lang w:val="en-US"/>
              </w:rPr>
              <w:t>, 981830</w:t>
            </w:r>
          </w:p>
        </w:tc>
      </w:tr>
      <w:tr w:rsidR="00D54E6E" w:rsidRPr="00E24331" w14:paraId="64022AC9" w14:textId="77777777" w:rsidTr="00D54E6E">
        <w:tblPrEx>
          <w:tblLook w:val="04A0" w:firstRow="1" w:lastRow="0" w:firstColumn="1" w:lastColumn="0" w:noHBand="0" w:noVBand="1"/>
        </w:tblPrEx>
        <w:trPr>
          <w:gridAfter w:val="1"/>
          <w:wAfter w:w="20" w:type="dxa"/>
          <w:trHeight w:val="42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CCDFABE"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51903F8"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Kalibratorius</w:t>
            </w:r>
            <w:proofErr w:type="spellEnd"/>
            <w:r w:rsidRPr="00E24331">
              <w:rPr>
                <w:i/>
                <w:iCs/>
                <w:color w:val="000000"/>
                <w:sz w:val="16"/>
                <w:szCs w:val="16"/>
                <w:lang w:val="en-US"/>
              </w:rPr>
              <w:t xml:space="preserve"> (</w:t>
            </w:r>
            <w:proofErr w:type="spellStart"/>
            <w:r w:rsidRPr="00E24331">
              <w:rPr>
                <w:i/>
                <w:iCs/>
                <w:color w:val="000000"/>
                <w:sz w:val="16"/>
                <w:szCs w:val="16"/>
                <w:lang w:val="en-US"/>
              </w:rPr>
              <w:t>laktatų</w:t>
            </w:r>
            <w:proofErr w:type="spellEnd"/>
            <w:r w:rsidRPr="00E24331">
              <w:rPr>
                <w:i/>
                <w:iCs/>
                <w:color w:val="000000"/>
                <w:sz w:val="16"/>
                <w:szCs w:val="16"/>
                <w:lang w:val="en-US"/>
              </w:rPr>
              <w:t xml:space="preserve"> </w:t>
            </w:r>
            <w:proofErr w:type="spellStart"/>
            <w:r w:rsidRPr="00E24331">
              <w:rPr>
                <w:i/>
                <w:iCs/>
                <w:color w:val="000000"/>
                <w:sz w:val="16"/>
                <w:szCs w:val="16"/>
                <w:lang w:val="en-US"/>
              </w:rPr>
              <w:t>ir</w:t>
            </w:r>
            <w:proofErr w:type="spellEnd"/>
            <w:r w:rsidRPr="00E24331">
              <w:rPr>
                <w:i/>
                <w:iCs/>
                <w:color w:val="000000"/>
                <w:sz w:val="16"/>
                <w:szCs w:val="16"/>
                <w:lang w:val="en-US"/>
              </w:rPr>
              <w:t xml:space="preserve"> </w:t>
            </w:r>
            <w:proofErr w:type="spellStart"/>
            <w:proofErr w:type="gramStart"/>
            <w:r w:rsidRPr="00E24331">
              <w:rPr>
                <w:i/>
                <w:iCs/>
                <w:color w:val="000000"/>
                <w:sz w:val="16"/>
                <w:szCs w:val="16"/>
                <w:lang w:val="en-US"/>
              </w:rPr>
              <w:t>p.amilazės</w:t>
            </w:r>
            <w:proofErr w:type="spellEnd"/>
            <w:proofErr w:type="gramEnd"/>
            <w:r w:rsidRPr="00E24331">
              <w:rPr>
                <w:i/>
                <w:iCs/>
                <w:color w:val="000000"/>
                <w:sz w:val="16"/>
                <w:szCs w:val="16"/>
                <w:lang w:val="en-US"/>
              </w:rPr>
              <w:t>) - Clin Chem Cal</w:t>
            </w:r>
          </w:p>
        </w:tc>
        <w:tc>
          <w:tcPr>
            <w:tcW w:w="1052" w:type="dxa"/>
            <w:tcBorders>
              <w:top w:val="nil"/>
              <w:left w:val="nil"/>
              <w:bottom w:val="single" w:sz="4" w:space="0" w:color="auto"/>
              <w:right w:val="single" w:sz="4" w:space="0" w:color="auto"/>
            </w:tcBorders>
            <w:shd w:val="clear" w:color="auto" w:fill="auto"/>
            <w:vAlign w:val="center"/>
            <w:hideMark/>
          </w:tcPr>
          <w:p w14:paraId="3BBA1CBB"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6DED116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3AC112E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4x3 ml</w:t>
            </w:r>
          </w:p>
        </w:tc>
        <w:tc>
          <w:tcPr>
            <w:tcW w:w="988" w:type="dxa"/>
            <w:tcBorders>
              <w:top w:val="nil"/>
              <w:left w:val="nil"/>
              <w:bottom w:val="single" w:sz="4" w:space="0" w:color="auto"/>
              <w:right w:val="single" w:sz="4" w:space="0" w:color="auto"/>
            </w:tcBorders>
            <w:shd w:val="clear" w:color="auto" w:fill="auto"/>
            <w:vAlign w:val="center"/>
            <w:hideMark/>
          </w:tcPr>
          <w:p w14:paraId="1BFEFF3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816" w:type="dxa"/>
            <w:tcBorders>
              <w:top w:val="nil"/>
              <w:left w:val="nil"/>
              <w:bottom w:val="single" w:sz="4" w:space="0" w:color="auto"/>
              <w:right w:val="single" w:sz="4" w:space="0" w:color="auto"/>
            </w:tcBorders>
            <w:shd w:val="clear" w:color="auto" w:fill="auto"/>
            <w:vAlign w:val="center"/>
            <w:hideMark/>
          </w:tcPr>
          <w:p w14:paraId="2091858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240,00</w:t>
            </w:r>
          </w:p>
        </w:tc>
        <w:tc>
          <w:tcPr>
            <w:tcW w:w="709" w:type="dxa"/>
            <w:tcBorders>
              <w:top w:val="nil"/>
              <w:left w:val="nil"/>
              <w:bottom w:val="single" w:sz="4" w:space="0" w:color="auto"/>
              <w:right w:val="single" w:sz="4" w:space="0" w:color="auto"/>
            </w:tcBorders>
            <w:shd w:val="clear" w:color="auto" w:fill="auto"/>
            <w:vAlign w:val="center"/>
            <w:hideMark/>
          </w:tcPr>
          <w:p w14:paraId="09BD17E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364B2D7F"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252,00</w:t>
            </w:r>
          </w:p>
        </w:tc>
        <w:tc>
          <w:tcPr>
            <w:tcW w:w="1006" w:type="dxa"/>
            <w:tcBorders>
              <w:top w:val="nil"/>
              <w:left w:val="nil"/>
              <w:bottom w:val="single" w:sz="4" w:space="0" w:color="auto"/>
              <w:right w:val="single" w:sz="4" w:space="0" w:color="auto"/>
            </w:tcBorders>
            <w:shd w:val="clear" w:color="auto" w:fill="auto"/>
            <w:vAlign w:val="center"/>
            <w:hideMark/>
          </w:tcPr>
          <w:p w14:paraId="7D1D3188"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/Sentinel, Clin Chem Cal, 16550</w:t>
            </w:r>
          </w:p>
        </w:tc>
      </w:tr>
      <w:tr w:rsidR="00D54E6E" w:rsidRPr="00D54E6E" w14:paraId="17ED1F75" w14:textId="77777777" w:rsidTr="00D54E6E">
        <w:tblPrEx>
          <w:tblLook w:val="04A0" w:firstRow="1" w:lastRow="0" w:firstColumn="1" w:lastColumn="0" w:noHBand="0" w:noVBand="1"/>
        </w:tblPrEx>
        <w:trPr>
          <w:gridAfter w:val="1"/>
          <w:wAfter w:w="20" w:type="dxa"/>
          <w:trHeight w:val="42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2304EF1"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25138EF"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Kontrolė</w:t>
            </w:r>
            <w:proofErr w:type="spellEnd"/>
            <w:r w:rsidRPr="00E24331">
              <w:rPr>
                <w:i/>
                <w:iCs/>
                <w:color w:val="000000"/>
                <w:sz w:val="16"/>
                <w:szCs w:val="16"/>
                <w:lang w:val="en-US"/>
              </w:rPr>
              <w:t xml:space="preserve"> 1 (</w:t>
            </w:r>
            <w:proofErr w:type="spellStart"/>
            <w:r w:rsidRPr="00E24331">
              <w:rPr>
                <w:i/>
                <w:iCs/>
                <w:color w:val="000000"/>
                <w:sz w:val="16"/>
                <w:szCs w:val="16"/>
                <w:lang w:val="en-US"/>
              </w:rPr>
              <w:t>laktatų</w:t>
            </w:r>
            <w:proofErr w:type="spellEnd"/>
            <w:r w:rsidRPr="00E24331">
              <w:rPr>
                <w:i/>
                <w:iCs/>
                <w:color w:val="000000"/>
                <w:sz w:val="16"/>
                <w:szCs w:val="16"/>
                <w:lang w:val="en-US"/>
              </w:rPr>
              <w:t xml:space="preserve"> </w:t>
            </w:r>
            <w:proofErr w:type="spellStart"/>
            <w:r w:rsidRPr="00E24331">
              <w:rPr>
                <w:i/>
                <w:iCs/>
                <w:color w:val="000000"/>
                <w:sz w:val="16"/>
                <w:szCs w:val="16"/>
                <w:lang w:val="en-US"/>
              </w:rPr>
              <w:t>ir</w:t>
            </w:r>
            <w:proofErr w:type="spellEnd"/>
            <w:r w:rsidRPr="00E24331">
              <w:rPr>
                <w:i/>
                <w:iCs/>
                <w:color w:val="000000"/>
                <w:sz w:val="16"/>
                <w:szCs w:val="16"/>
                <w:lang w:val="en-US"/>
              </w:rPr>
              <w:t xml:space="preserve"> </w:t>
            </w:r>
            <w:proofErr w:type="spellStart"/>
            <w:proofErr w:type="gramStart"/>
            <w:r w:rsidRPr="00E24331">
              <w:rPr>
                <w:i/>
                <w:iCs/>
                <w:color w:val="000000"/>
                <w:sz w:val="16"/>
                <w:szCs w:val="16"/>
                <w:lang w:val="en-US"/>
              </w:rPr>
              <w:t>p.amilazės</w:t>
            </w:r>
            <w:proofErr w:type="spellEnd"/>
            <w:proofErr w:type="gramEnd"/>
            <w:r w:rsidRPr="00E24331">
              <w:rPr>
                <w:i/>
                <w:iCs/>
                <w:color w:val="000000"/>
                <w:sz w:val="16"/>
                <w:szCs w:val="16"/>
                <w:lang w:val="en-US"/>
              </w:rPr>
              <w:t>) - Clin Chem Control 1</w:t>
            </w:r>
          </w:p>
        </w:tc>
        <w:tc>
          <w:tcPr>
            <w:tcW w:w="1052" w:type="dxa"/>
            <w:tcBorders>
              <w:top w:val="nil"/>
              <w:left w:val="nil"/>
              <w:bottom w:val="single" w:sz="4" w:space="0" w:color="auto"/>
              <w:right w:val="single" w:sz="4" w:space="0" w:color="auto"/>
            </w:tcBorders>
            <w:shd w:val="clear" w:color="auto" w:fill="auto"/>
            <w:vAlign w:val="center"/>
            <w:hideMark/>
          </w:tcPr>
          <w:p w14:paraId="11020A4F"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1652383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6B44573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6x5 ml</w:t>
            </w:r>
          </w:p>
        </w:tc>
        <w:tc>
          <w:tcPr>
            <w:tcW w:w="988" w:type="dxa"/>
            <w:tcBorders>
              <w:top w:val="nil"/>
              <w:left w:val="nil"/>
              <w:bottom w:val="single" w:sz="4" w:space="0" w:color="auto"/>
              <w:right w:val="single" w:sz="4" w:space="0" w:color="auto"/>
            </w:tcBorders>
            <w:shd w:val="clear" w:color="auto" w:fill="auto"/>
            <w:vAlign w:val="center"/>
            <w:hideMark/>
          </w:tcPr>
          <w:p w14:paraId="37D20D9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90,00</w:t>
            </w:r>
          </w:p>
        </w:tc>
        <w:tc>
          <w:tcPr>
            <w:tcW w:w="816" w:type="dxa"/>
            <w:tcBorders>
              <w:top w:val="nil"/>
              <w:left w:val="nil"/>
              <w:bottom w:val="single" w:sz="4" w:space="0" w:color="auto"/>
              <w:right w:val="single" w:sz="4" w:space="0" w:color="auto"/>
            </w:tcBorders>
            <w:shd w:val="clear" w:color="auto" w:fill="auto"/>
            <w:vAlign w:val="center"/>
            <w:hideMark/>
          </w:tcPr>
          <w:p w14:paraId="1060B14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180,00</w:t>
            </w:r>
          </w:p>
        </w:tc>
        <w:tc>
          <w:tcPr>
            <w:tcW w:w="709" w:type="dxa"/>
            <w:tcBorders>
              <w:top w:val="nil"/>
              <w:left w:val="nil"/>
              <w:bottom w:val="single" w:sz="4" w:space="0" w:color="auto"/>
              <w:right w:val="single" w:sz="4" w:space="0" w:color="auto"/>
            </w:tcBorders>
            <w:shd w:val="clear" w:color="auto" w:fill="auto"/>
            <w:vAlign w:val="center"/>
            <w:hideMark/>
          </w:tcPr>
          <w:p w14:paraId="687DAC9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3852CE6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189,00</w:t>
            </w:r>
          </w:p>
        </w:tc>
        <w:tc>
          <w:tcPr>
            <w:tcW w:w="1006" w:type="dxa"/>
            <w:tcBorders>
              <w:top w:val="nil"/>
              <w:left w:val="nil"/>
              <w:bottom w:val="single" w:sz="4" w:space="0" w:color="auto"/>
              <w:right w:val="single" w:sz="4" w:space="0" w:color="auto"/>
            </w:tcBorders>
            <w:shd w:val="clear" w:color="auto" w:fill="auto"/>
            <w:vAlign w:val="center"/>
            <w:hideMark/>
          </w:tcPr>
          <w:p w14:paraId="5BC461E9" w14:textId="77777777" w:rsidR="00E24331" w:rsidRPr="00E24331" w:rsidRDefault="00E24331" w:rsidP="00E24331">
            <w:pPr>
              <w:overflowPunct/>
              <w:autoSpaceDE/>
              <w:autoSpaceDN/>
              <w:adjustRightInd/>
              <w:rPr>
                <w:color w:val="000000"/>
                <w:sz w:val="16"/>
                <w:szCs w:val="16"/>
                <w:lang w:val="it-IT"/>
              </w:rPr>
            </w:pPr>
            <w:r w:rsidRPr="00E24331">
              <w:rPr>
                <w:color w:val="000000"/>
                <w:sz w:val="16"/>
                <w:szCs w:val="16"/>
                <w:lang w:val="it-IT"/>
              </w:rPr>
              <w:t>Thermo/Sentinel, Clin Chem Control 1, 16150</w:t>
            </w:r>
          </w:p>
        </w:tc>
      </w:tr>
      <w:tr w:rsidR="00D54E6E" w:rsidRPr="00EF36FB" w14:paraId="29981FE7" w14:textId="77777777" w:rsidTr="00D54E6E">
        <w:tblPrEx>
          <w:tblLook w:val="04A0" w:firstRow="1" w:lastRow="0" w:firstColumn="1" w:lastColumn="0" w:noHBand="0" w:noVBand="1"/>
        </w:tblPrEx>
        <w:trPr>
          <w:gridAfter w:val="1"/>
          <w:wAfter w:w="20" w:type="dxa"/>
          <w:trHeight w:val="42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EDC8FFC" w14:textId="77777777" w:rsidR="00E24331" w:rsidRPr="00E24331" w:rsidRDefault="00E24331" w:rsidP="00E24331">
            <w:pPr>
              <w:overflowPunct/>
              <w:autoSpaceDE/>
              <w:autoSpaceDN/>
              <w:adjustRightInd/>
              <w:rPr>
                <w:color w:val="000000"/>
                <w:sz w:val="16"/>
                <w:szCs w:val="16"/>
                <w:lang w:val="it-IT"/>
              </w:rPr>
            </w:pPr>
            <w:r w:rsidRPr="00E24331">
              <w:rPr>
                <w:color w:val="000000"/>
                <w:sz w:val="16"/>
                <w:szCs w:val="16"/>
                <w:lang w:val="it-IT"/>
              </w:rPr>
              <w:t> </w:t>
            </w:r>
          </w:p>
        </w:tc>
        <w:tc>
          <w:tcPr>
            <w:tcW w:w="1826" w:type="dxa"/>
            <w:tcBorders>
              <w:top w:val="nil"/>
              <w:left w:val="nil"/>
              <w:bottom w:val="single" w:sz="4" w:space="0" w:color="auto"/>
              <w:right w:val="single" w:sz="4" w:space="0" w:color="auto"/>
            </w:tcBorders>
            <w:shd w:val="clear" w:color="auto" w:fill="auto"/>
            <w:vAlign w:val="center"/>
            <w:hideMark/>
          </w:tcPr>
          <w:p w14:paraId="6E8CB77F" w14:textId="77777777" w:rsidR="00E24331" w:rsidRPr="00E24331" w:rsidRDefault="00E24331" w:rsidP="00E24331">
            <w:pPr>
              <w:overflowPunct/>
              <w:autoSpaceDE/>
              <w:autoSpaceDN/>
              <w:adjustRightInd/>
              <w:rPr>
                <w:i/>
                <w:iCs/>
                <w:color w:val="000000"/>
                <w:sz w:val="16"/>
                <w:szCs w:val="16"/>
                <w:lang w:val="it-IT"/>
              </w:rPr>
            </w:pPr>
            <w:r w:rsidRPr="00E24331">
              <w:rPr>
                <w:i/>
                <w:iCs/>
                <w:color w:val="000000"/>
                <w:sz w:val="16"/>
                <w:szCs w:val="16"/>
                <w:lang w:val="it-IT"/>
              </w:rPr>
              <w:t>Kontrolė 1 (laktatų ir p.amilazės) - Clin Chem Control 2</w:t>
            </w:r>
          </w:p>
        </w:tc>
        <w:tc>
          <w:tcPr>
            <w:tcW w:w="1052" w:type="dxa"/>
            <w:tcBorders>
              <w:top w:val="nil"/>
              <w:left w:val="nil"/>
              <w:bottom w:val="single" w:sz="4" w:space="0" w:color="auto"/>
              <w:right w:val="single" w:sz="4" w:space="0" w:color="auto"/>
            </w:tcBorders>
            <w:shd w:val="clear" w:color="auto" w:fill="auto"/>
            <w:vAlign w:val="center"/>
            <w:hideMark/>
          </w:tcPr>
          <w:p w14:paraId="27687435" w14:textId="77777777" w:rsidR="00E24331" w:rsidRPr="00E24331" w:rsidRDefault="00E24331" w:rsidP="00E24331">
            <w:pPr>
              <w:overflowPunct/>
              <w:autoSpaceDE/>
              <w:autoSpaceDN/>
              <w:adjustRightInd/>
              <w:jc w:val="center"/>
              <w:rPr>
                <w:i/>
                <w:iCs/>
                <w:color w:val="C00000"/>
                <w:sz w:val="16"/>
                <w:szCs w:val="16"/>
                <w:lang w:val="it-IT"/>
              </w:rPr>
            </w:pPr>
            <w:r w:rsidRPr="00E24331">
              <w:rPr>
                <w:i/>
                <w:iCs/>
                <w:color w:val="C00000"/>
                <w:sz w:val="16"/>
                <w:szCs w:val="16"/>
                <w:lang w:val="it-IT"/>
              </w:rPr>
              <w:t> </w:t>
            </w:r>
          </w:p>
        </w:tc>
        <w:tc>
          <w:tcPr>
            <w:tcW w:w="981" w:type="dxa"/>
            <w:tcBorders>
              <w:top w:val="nil"/>
              <w:left w:val="nil"/>
              <w:bottom w:val="single" w:sz="4" w:space="0" w:color="auto"/>
              <w:right w:val="single" w:sz="4" w:space="0" w:color="auto"/>
            </w:tcBorders>
            <w:shd w:val="clear" w:color="auto" w:fill="auto"/>
            <w:vAlign w:val="center"/>
            <w:hideMark/>
          </w:tcPr>
          <w:p w14:paraId="6D3ECC7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1D37392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6x5 ml</w:t>
            </w:r>
          </w:p>
        </w:tc>
        <w:tc>
          <w:tcPr>
            <w:tcW w:w="988" w:type="dxa"/>
            <w:tcBorders>
              <w:top w:val="nil"/>
              <w:left w:val="nil"/>
              <w:bottom w:val="single" w:sz="4" w:space="0" w:color="auto"/>
              <w:right w:val="single" w:sz="4" w:space="0" w:color="auto"/>
            </w:tcBorders>
            <w:shd w:val="clear" w:color="auto" w:fill="auto"/>
            <w:vAlign w:val="center"/>
            <w:hideMark/>
          </w:tcPr>
          <w:p w14:paraId="6A97E53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90,00</w:t>
            </w:r>
          </w:p>
        </w:tc>
        <w:tc>
          <w:tcPr>
            <w:tcW w:w="816" w:type="dxa"/>
            <w:tcBorders>
              <w:top w:val="nil"/>
              <w:left w:val="nil"/>
              <w:bottom w:val="single" w:sz="4" w:space="0" w:color="auto"/>
              <w:right w:val="single" w:sz="4" w:space="0" w:color="auto"/>
            </w:tcBorders>
            <w:shd w:val="clear" w:color="auto" w:fill="auto"/>
            <w:vAlign w:val="center"/>
            <w:hideMark/>
          </w:tcPr>
          <w:p w14:paraId="6041E96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180,00</w:t>
            </w:r>
          </w:p>
        </w:tc>
        <w:tc>
          <w:tcPr>
            <w:tcW w:w="709" w:type="dxa"/>
            <w:tcBorders>
              <w:top w:val="nil"/>
              <w:left w:val="nil"/>
              <w:bottom w:val="single" w:sz="4" w:space="0" w:color="auto"/>
              <w:right w:val="single" w:sz="4" w:space="0" w:color="auto"/>
            </w:tcBorders>
            <w:shd w:val="clear" w:color="auto" w:fill="auto"/>
            <w:vAlign w:val="center"/>
            <w:hideMark/>
          </w:tcPr>
          <w:p w14:paraId="5BA37CD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29F82F7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189,00</w:t>
            </w:r>
          </w:p>
        </w:tc>
        <w:tc>
          <w:tcPr>
            <w:tcW w:w="1006" w:type="dxa"/>
            <w:tcBorders>
              <w:top w:val="nil"/>
              <w:left w:val="nil"/>
              <w:bottom w:val="single" w:sz="4" w:space="0" w:color="auto"/>
              <w:right w:val="single" w:sz="4" w:space="0" w:color="auto"/>
            </w:tcBorders>
            <w:shd w:val="clear" w:color="auto" w:fill="auto"/>
            <w:vAlign w:val="center"/>
            <w:hideMark/>
          </w:tcPr>
          <w:p w14:paraId="31411A3B" w14:textId="77777777" w:rsidR="00E24331" w:rsidRPr="00E24331" w:rsidRDefault="00E24331" w:rsidP="00E24331">
            <w:pPr>
              <w:overflowPunct/>
              <w:autoSpaceDE/>
              <w:autoSpaceDN/>
              <w:adjustRightInd/>
              <w:rPr>
                <w:color w:val="000000"/>
                <w:sz w:val="16"/>
                <w:szCs w:val="16"/>
                <w:lang w:val="it-IT"/>
              </w:rPr>
            </w:pPr>
            <w:r w:rsidRPr="00E24331">
              <w:rPr>
                <w:color w:val="000000"/>
                <w:sz w:val="16"/>
                <w:szCs w:val="16"/>
                <w:lang w:val="it-IT"/>
              </w:rPr>
              <w:t>Thermo/Sentinel, Clin Chem Control 2, 16250</w:t>
            </w:r>
          </w:p>
        </w:tc>
      </w:tr>
      <w:tr w:rsidR="00D54E6E" w:rsidRPr="00E24331" w14:paraId="629B3330"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C0CABEC" w14:textId="77777777" w:rsidR="00E24331" w:rsidRPr="00E24331" w:rsidRDefault="00E24331" w:rsidP="00E24331">
            <w:pPr>
              <w:overflowPunct/>
              <w:autoSpaceDE/>
              <w:autoSpaceDN/>
              <w:adjustRightInd/>
              <w:rPr>
                <w:color w:val="000000"/>
                <w:sz w:val="16"/>
                <w:szCs w:val="16"/>
                <w:lang w:val="it-IT"/>
              </w:rPr>
            </w:pPr>
            <w:r w:rsidRPr="00E24331">
              <w:rPr>
                <w:color w:val="000000"/>
                <w:sz w:val="16"/>
                <w:szCs w:val="16"/>
                <w:lang w:val="it-IT"/>
              </w:rPr>
              <w:t> </w:t>
            </w:r>
          </w:p>
        </w:tc>
        <w:tc>
          <w:tcPr>
            <w:tcW w:w="1826" w:type="dxa"/>
            <w:tcBorders>
              <w:top w:val="nil"/>
              <w:left w:val="nil"/>
              <w:bottom w:val="single" w:sz="4" w:space="0" w:color="auto"/>
              <w:right w:val="single" w:sz="4" w:space="0" w:color="auto"/>
            </w:tcBorders>
            <w:shd w:val="clear" w:color="auto" w:fill="auto"/>
            <w:vAlign w:val="center"/>
            <w:hideMark/>
          </w:tcPr>
          <w:p w14:paraId="1D2C4FC2"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Lipidų</w:t>
            </w:r>
            <w:proofErr w:type="spellEnd"/>
            <w:r w:rsidRPr="00E24331">
              <w:rPr>
                <w:i/>
                <w:iCs/>
                <w:color w:val="000000"/>
                <w:sz w:val="16"/>
                <w:szCs w:val="16"/>
                <w:lang w:val="en-US"/>
              </w:rPr>
              <w:t xml:space="preserve"> </w:t>
            </w:r>
            <w:proofErr w:type="spellStart"/>
            <w:r w:rsidRPr="00E24331">
              <w:rPr>
                <w:i/>
                <w:iCs/>
                <w:color w:val="000000"/>
                <w:sz w:val="16"/>
                <w:szCs w:val="16"/>
                <w:lang w:val="en-US"/>
              </w:rPr>
              <w:t>kontrolė</w:t>
            </w:r>
            <w:proofErr w:type="spellEnd"/>
            <w:r w:rsidRPr="00E24331">
              <w:rPr>
                <w:i/>
                <w:iCs/>
                <w:color w:val="000000"/>
                <w:sz w:val="16"/>
                <w:szCs w:val="16"/>
                <w:lang w:val="en-US"/>
              </w:rPr>
              <w:t xml:space="preserve"> - </w:t>
            </w:r>
            <w:proofErr w:type="spellStart"/>
            <w:r w:rsidRPr="00E24331">
              <w:rPr>
                <w:i/>
                <w:iCs/>
                <w:color w:val="000000"/>
                <w:sz w:val="16"/>
                <w:szCs w:val="16"/>
                <w:lang w:val="en-US"/>
              </w:rPr>
              <w:t>Lipotrol</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47FC82D8"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3D34693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1EB6420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5x3 ml</w:t>
            </w:r>
          </w:p>
        </w:tc>
        <w:tc>
          <w:tcPr>
            <w:tcW w:w="988" w:type="dxa"/>
            <w:tcBorders>
              <w:top w:val="nil"/>
              <w:left w:val="nil"/>
              <w:bottom w:val="single" w:sz="4" w:space="0" w:color="auto"/>
              <w:right w:val="single" w:sz="4" w:space="0" w:color="auto"/>
            </w:tcBorders>
            <w:shd w:val="clear" w:color="auto" w:fill="auto"/>
            <w:vAlign w:val="center"/>
            <w:hideMark/>
          </w:tcPr>
          <w:p w14:paraId="510F932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84,00</w:t>
            </w:r>
          </w:p>
        </w:tc>
        <w:tc>
          <w:tcPr>
            <w:tcW w:w="816" w:type="dxa"/>
            <w:tcBorders>
              <w:top w:val="nil"/>
              <w:left w:val="nil"/>
              <w:bottom w:val="single" w:sz="4" w:space="0" w:color="auto"/>
              <w:right w:val="single" w:sz="4" w:space="0" w:color="auto"/>
            </w:tcBorders>
            <w:shd w:val="clear" w:color="auto" w:fill="auto"/>
            <w:vAlign w:val="center"/>
            <w:hideMark/>
          </w:tcPr>
          <w:p w14:paraId="5D8C469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252,00</w:t>
            </w:r>
          </w:p>
        </w:tc>
        <w:tc>
          <w:tcPr>
            <w:tcW w:w="709" w:type="dxa"/>
            <w:tcBorders>
              <w:top w:val="nil"/>
              <w:left w:val="nil"/>
              <w:bottom w:val="single" w:sz="4" w:space="0" w:color="auto"/>
              <w:right w:val="single" w:sz="4" w:space="0" w:color="auto"/>
            </w:tcBorders>
            <w:shd w:val="clear" w:color="auto" w:fill="auto"/>
            <w:vAlign w:val="center"/>
            <w:hideMark/>
          </w:tcPr>
          <w:p w14:paraId="697D9E8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13382C7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264,60</w:t>
            </w:r>
          </w:p>
        </w:tc>
        <w:tc>
          <w:tcPr>
            <w:tcW w:w="1006" w:type="dxa"/>
            <w:tcBorders>
              <w:top w:val="nil"/>
              <w:left w:val="nil"/>
              <w:bottom w:val="single" w:sz="4" w:space="0" w:color="auto"/>
              <w:right w:val="single" w:sz="4" w:space="0" w:color="auto"/>
            </w:tcBorders>
            <w:shd w:val="clear" w:color="auto" w:fill="auto"/>
            <w:vAlign w:val="center"/>
            <w:hideMark/>
          </w:tcPr>
          <w:p w14:paraId="6D0E8F45"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w:t>
            </w:r>
            <w:proofErr w:type="spellStart"/>
            <w:r w:rsidRPr="00E24331">
              <w:rPr>
                <w:color w:val="000000"/>
                <w:sz w:val="16"/>
                <w:szCs w:val="16"/>
                <w:lang w:val="en-US"/>
              </w:rPr>
              <w:t>Lipotrol</w:t>
            </w:r>
            <w:proofErr w:type="spellEnd"/>
            <w:r w:rsidRPr="00E24331">
              <w:rPr>
                <w:color w:val="000000"/>
                <w:sz w:val="16"/>
                <w:szCs w:val="16"/>
                <w:lang w:val="en-US"/>
              </w:rPr>
              <w:t>, 981653</w:t>
            </w:r>
          </w:p>
        </w:tc>
      </w:tr>
      <w:tr w:rsidR="00D54E6E" w:rsidRPr="00E24331" w14:paraId="2485C906" w14:textId="77777777" w:rsidTr="00D54E6E">
        <w:tblPrEx>
          <w:tblLook w:val="04A0" w:firstRow="1" w:lastRow="0" w:firstColumn="1" w:lastColumn="0" w:noHBand="0" w:noVBand="1"/>
        </w:tblPrEx>
        <w:trPr>
          <w:gridAfter w:val="1"/>
          <w:wAfter w:w="20" w:type="dxa"/>
          <w:trHeight w:val="42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707B2A4"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D5D4798" w14:textId="77777777" w:rsidR="00E24331" w:rsidRPr="00E24331" w:rsidRDefault="00E24331" w:rsidP="00E24331">
            <w:pPr>
              <w:overflowPunct/>
              <w:autoSpaceDE/>
              <w:autoSpaceDN/>
              <w:adjustRightInd/>
              <w:rPr>
                <w:i/>
                <w:iCs/>
                <w:color w:val="000000"/>
                <w:sz w:val="16"/>
                <w:szCs w:val="16"/>
                <w:lang w:val="it-IT"/>
              </w:rPr>
            </w:pPr>
            <w:r w:rsidRPr="00E24331">
              <w:rPr>
                <w:i/>
                <w:iCs/>
                <w:color w:val="000000"/>
                <w:sz w:val="16"/>
                <w:szCs w:val="16"/>
                <w:lang w:val="it-IT"/>
              </w:rPr>
              <w:t>Lipidų kalibratorius - HDL/LDL calibrator</w:t>
            </w:r>
          </w:p>
        </w:tc>
        <w:tc>
          <w:tcPr>
            <w:tcW w:w="1052" w:type="dxa"/>
            <w:tcBorders>
              <w:top w:val="nil"/>
              <w:left w:val="nil"/>
              <w:bottom w:val="single" w:sz="4" w:space="0" w:color="auto"/>
              <w:right w:val="single" w:sz="4" w:space="0" w:color="auto"/>
            </w:tcBorders>
            <w:shd w:val="clear" w:color="auto" w:fill="auto"/>
            <w:vAlign w:val="center"/>
            <w:hideMark/>
          </w:tcPr>
          <w:p w14:paraId="7E908288" w14:textId="77777777" w:rsidR="00E24331" w:rsidRPr="00E24331" w:rsidRDefault="00E24331" w:rsidP="00E24331">
            <w:pPr>
              <w:overflowPunct/>
              <w:autoSpaceDE/>
              <w:autoSpaceDN/>
              <w:adjustRightInd/>
              <w:jc w:val="center"/>
              <w:rPr>
                <w:i/>
                <w:iCs/>
                <w:color w:val="C00000"/>
                <w:sz w:val="16"/>
                <w:szCs w:val="16"/>
                <w:lang w:val="it-IT"/>
              </w:rPr>
            </w:pPr>
            <w:r w:rsidRPr="00E24331">
              <w:rPr>
                <w:i/>
                <w:iCs/>
                <w:color w:val="C00000"/>
                <w:sz w:val="16"/>
                <w:szCs w:val="16"/>
                <w:lang w:val="it-IT"/>
              </w:rPr>
              <w:t> </w:t>
            </w:r>
          </w:p>
        </w:tc>
        <w:tc>
          <w:tcPr>
            <w:tcW w:w="981" w:type="dxa"/>
            <w:tcBorders>
              <w:top w:val="nil"/>
              <w:left w:val="nil"/>
              <w:bottom w:val="single" w:sz="4" w:space="0" w:color="auto"/>
              <w:right w:val="single" w:sz="4" w:space="0" w:color="auto"/>
            </w:tcBorders>
            <w:shd w:val="clear" w:color="auto" w:fill="auto"/>
            <w:vAlign w:val="center"/>
            <w:hideMark/>
          </w:tcPr>
          <w:p w14:paraId="08ECA66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79B86EC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5x1 ml</w:t>
            </w:r>
          </w:p>
        </w:tc>
        <w:tc>
          <w:tcPr>
            <w:tcW w:w="988" w:type="dxa"/>
            <w:tcBorders>
              <w:top w:val="nil"/>
              <w:left w:val="nil"/>
              <w:bottom w:val="single" w:sz="4" w:space="0" w:color="auto"/>
              <w:right w:val="single" w:sz="4" w:space="0" w:color="auto"/>
            </w:tcBorders>
            <w:shd w:val="clear" w:color="auto" w:fill="auto"/>
            <w:vAlign w:val="center"/>
            <w:hideMark/>
          </w:tcPr>
          <w:p w14:paraId="337F567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100,00</w:t>
            </w:r>
          </w:p>
        </w:tc>
        <w:tc>
          <w:tcPr>
            <w:tcW w:w="816" w:type="dxa"/>
            <w:tcBorders>
              <w:top w:val="nil"/>
              <w:left w:val="nil"/>
              <w:bottom w:val="single" w:sz="4" w:space="0" w:color="auto"/>
              <w:right w:val="single" w:sz="4" w:space="0" w:color="auto"/>
            </w:tcBorders>
            <w:shd w:val="clear" w:color="auto" w:fill="auto"/>
            <w:vAlign w:val="center"/>
            <w:hideMark/>
          </w:tcPr>
          <w:p w14:paraId="3725ACE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300,00</w:t>
            </w:r>
          </w:p>
        </w:tc>
        <w:tc>
          <w:tcPr>
            <w:tcW w:w="709" w:type="dxa"/>
            <w:tcBorders>
              <w:top w:val="nil"/>
              <w:left w:val="nil"/>
              <w:bottom w:val="single" w:sz="4" w:space="0" w:color="auto"/>
              <w:right w:val="single" w:sz="4" w:space="0" w:color="auto"/>
            </w:tcBorders>
            <w:shd w:val="clear" w:color="auto" w:fill="auto"/>
            <w:vAlign w:val="center"/>
            <w:hideMark/>
          </w:tcPr>
          <w:p w14:paraId="3B66522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5F69E21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315,00</w:t>
            </w:r>
          </w:p>
        </w:tc>
        <w:tc>
          <w:tcPr>
            <w:tcW w:w="1006" w:type="dxa"/>
            <w:tcBorders>
              <w:top w:val="nil"/>
              <w:left w:val="nil"/>
              <w:bottom w:val="single" w:sz="4" w:space="0" w:color="auto"/>
              <w:right w:val="single" w:sz="4" w:space="0" w:color="auto"/>
            </w:tcBorders>
            <w:shd w:val="clear" w:color="auto" w:fill="auto"/>
            <w:vAlign w:val="center"/>
            <w:hideMark/>
          </w:tcPr>
          <w:p w14:paraId="7C13F408"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HDL/LDL calibrator, 981657</w:t>
            </w:r>
          </w:p>
        </w:tc>
      </w:tr>
      <w:tr w:rsidR="00D54E6E" w:rsidRPr="00E24331" w14:paraId="792F2609"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3B7DB73C"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60EB3A48" w14:textId="77777777" w:rsidR="00E24331" w:rsidRPr="00E24331" w:rsidRDefault="00E24331" w:rsidP="00E24331">
            <w:pPr>
              <w:overflowPunct/>
              <w:autoSpaceDE/>
              <w:autoSpaceDN/>
              <w:adjustRightInd/>
              <w:rPr>
                <w:i/>
                <w:iCs/>
                <w:color w:val="000000"/>
                <w:sz w:val="16"/>
                <w:szCs w:val="16"/>
                <w:lang w:val="en-US"/>
              </w:rPr>
            </w:pPr>
            <w:r w:rsidRPr="00E24331">
              <w:rPr>
                <w:i/>
                <w:iCs/>
                <w:color w:val="000000"/>
                <w:sz w:val="16"/>
                <w:szCs w:val="16"/>
                <w:lang w:val="en-US"/>
              </w:rPr>
              <w:t xml:space="preserve">ISE </w:t>
            </w:r>
            <w:proofErr w:type="spellStart"/>
            <w:r w:rsidRPr="00E24331">
              <w:rPr>
                <w:i/>
                <w:iCs/>
                <w:color w:val="000000"/>
                <w:sz w:val="16"/>
                <w:szCs w:val="16"/>
                <w:lang w:val="en-US"/>
              </w:rPr>
              <w:t>kalibratorius</w:t>
            </w:r>
            <w:proofErr w:type="spellEnd"/>
            <w:r w:rsidRPr="00E24331">
              <w:rPr>
                <w:i/>
                <w:iCs/>
                <w:color w:val="000000"/>
                <w:sz w:val="16"/>
                <w:szCs w:val="16"/>
                <w:lang w:val="en-US"/>
              </w:rPr>
              <w:t xml:space="preserve"> 1</w:t>
            </w:r>
          </w:p>
        </w:tc>
        <w:tc>
          <w:tcPr>
            <w:tcW w:w="1052" w:type="dxa"/>
            <w:tcBorders>
              <w:top w:val="nil"/>
              <w:left w:val="nil"/>
              <w:bottom w:val="single" w:sz="4" w:space="0" w:color="auto"/>
              <w:right w:val="single" w:sz="4" w:space="0" w:color="auto"/>
            </w:tcBorders>
            <w:shd w:val="clear" w:color="auto" w:fill="auto"/>
            <w:vAlign w:val="center"/>
            <w:hideMark/>
          </w:tcPr>
          <w:p w14:paraId="3B27D2EB"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01D3576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w:t>
            </w:r>
          </w:p>
        </w:tc>
        <w:tc>
          <w:tcPr>
            <w:tcW w:w="954" w:type="dxa"/>
            <w:gridSpan w:val="2"/>
            <w:tcBorders>
              <w:top w:val="nil"/>
              <w:left w:val="nil"/>
              <w:bottom w:val="single" w:sz="4" w:space="0" w:color="auto"/>
              <w:right w:val="single" w:sz="4" w:space="0" w:color="auto"/>
            </w:tcBorders>
            <w:shd w:val="clear" w:color="auto" w:fill="auto"/>
            <w:vAlign w:val="center"/>
            <w:hideMark/>
          </w:tcPr>
          <w:p w14:paraId="23CC5EE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6x400 ml</w:t>
            </w:r>
          </w:p>
        </w:tc>
        <w:tc>
          <w:tcPr>
            <w:tcW w:w="988" w:type="dxa"/>
            <w:tcBorders>
              <w:top w:val="nil"/>
              <w:left w:val="nil"/>
              <w:bottom w:val="single" w:sz="4" w:space="0" w:color="auto"/>
              <w:right w:val="single" w:sz="4" w:space="0" w:color="auto"/>
            </w:tcBorders>
            <w:shd w:val="clear" w:color="auto" w:fill="auto"/>
            <w:vAlign w:val="center"/>
            <w:hideMark/>
          </w:tcPr>
          <w:p w14:paraId="7260EFD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180,00</w:t>
            </w:r>
          </w:p>
        </w:tc>
        <w:tc>
          <w:tcPr>
            <w:tcW w:w="816" w:type="dxa"/>
            <w:tcBorders>
              <w:top w:val="nil"/>
              <w:left w:val="nil"/>
              <w:bottom w:val="single" w:sz="4" w:space="0" w:color="auto"/>
              <w:right w:val="single" w:sz="4" w:space="0" w:color="auto"/>
            </w:tcBorders>
            <w:shd w:val="clear" w:color="auto" w:fill="auto"/>
            <w:vAlign w:val="center"/>
            <w:hideMark/>
          </w:tcPr>
          <w:p w14:paraId="0BDE505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1080,00</w:t>
            </w:r>
          </w:p>
        </w:tc>
        <w:tc>
          <w:tcPr>
            <w:tcW w:w="709" w:type="dxa"/>
            <w:tcBorders>
              <w:top w:val="nil"/>
              <w:left w:val="nil"/>
              <w:bottom w:val="single" w:sz="4" w:space="0" w:color="auto"/>
              <w:right w:val="single" w:sz="4" w:space="0" w:color="auto"/>
            </w:tcBorders>
            <w:shd w:val="clear" w:color="auto" w:fill="auto"/>
            <w:vAlign w:val="center"/>
            <w:hideMark/>
          </w:tcPr>
          <w:p w14:paraId="6ABC104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4BC8B63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1134,00</w:t>
            </w:r>
          </w:p>
        </w:tc>
        <w:tc>
          <w:tcPr>
            <w:tcW w:w="1006" w:type="dxa"/>
            <w:tcBorders>
              <w:top w:val="nil"/>
              <w:left w:val="nil"/>
              <w:bottom w:val="single" w:sz="4" w:space="0" w:color="auto"/>
              <w:right w:val="single" w:sz="4" w:space="0" w:color="auto"/>
            </w:tcBorders>
            <w:shd w:val="clear" w:color="auto" w:fill="auto"/>
            <w:vAlign w:val="center"/>
            <w:hideMark/>
          </w:tcPr>
          <w:p w14:paraId="6E02B6E3"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ISE Cal 1, 984032</w:t>
            </w:r>
          </w:p>
        </w:tc>
      </w:tr>
      <w:tr w:rsidR="00D54E6E" w:rsidRPr="00E24331" w14:paraId="44672ED2"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20D325FA"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F64A14A" w14:textId="77777777" w:rsidR="00E24331" w:rsidRPr="00E24331" w:rsidRDefault="00E24331" w:rsidP="00E24331">
            <w:pPr>
              <w:overflowPunct/>
              <w:autoSpaceDE/>
              <w:autoSpaceDN/>
              <w:adjustRightInd/>
              <w:rPr>
                <w:i/>
                <w:iCs/>
                <w:color w:val="000000"/>
                <w:sz w:val="16"/>
                <w:szCs w:val="16"/>
                <w:lang w:val="en-US"/>
              </w:rPr>
            </w:pPr>
            <w:r w:rsidRPr="00E24331">
              <w:rPr>
                <w:i/>
                <w:iCs/>
                <w:color w:val="000000"/>
                <w:sz w:val="16"/>
                <w:szCs w:val="16"/>
                <w:lang w:val="en-US"/>
              </w:rPr>
              <w:t xml:space="preserve">ISE </w:t>
            </w:r>
            <w:proofErr w:type="spellStart"/>
            <w:r w:rsidRPr="00E24331">
              <w:rPr>
                <w:i/>
                <w:iCs/>
                <w:color w:val="000000"/>
                <w:sz w:val="16"/>
                <w:szCs w:val="16"/>
                <w:lang w:val="en-US"/>
              </w:rPr>
              <w:t>kalibratorius</w:t>
            </w:r>
            <w:proofErr w:type="spellEnd"/>
            <w:r w:rsidRPr="00E24331">
              <w:rPr>
                <w:i/>
                <w:iCs/>
                <w:color w:val="000000"/>
                <w:sz w:val="16"/>
                <w:szCs w:val="16"/>
                <w:lang w:val="en-US"/>
              </w:rPr>
              <w:t xml:space="preserve"> 2+3</w:t>
            </w:r>
          </w:p>
        </w:tc>
        <w:tc>
          <w:tcPr>
            <w:tcW w:w="1052" w:type="dxa"/>
            <w:tcBorders>
              <w:top w:val="nil"/>
              <w:left w:val="nil"/>
              <w:bottom w:val="single" w:sz="4" w:space="0" w:color="auto"/>
              <w:right w:val="single" w:sz="4" w:space="0" w:color="auto"/>
            </w:tcBorders>
            <w:shd w:val="clear" w:color="auto" w:fill="auto"/>
            <w:vAlign w:val="center"/>
            <w:hideMark/>
          </w:tcPr>
          <w:p w14:paraId="328C79F0"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22EAEC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63F4B44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4x20 ml</w:t>
            </w:r>
          </w:p>
        </w:tc>
        <w:tc>
          <w:tcPr>
            <w:tcW w:w="988" w:type="dxa"/>
            <w:tcBorders>
              <w:top w:val="nil"/>
              <w:left w:val="nil"/>
              <w:bottom w:val="single" w:sz="4" w:space="0" w:color="auto"/>
              <w:right w:val="single" w:sz="4" w:space="0" w:color="auto"/>
            </w:tcBorders>
            <w:shd w:val="clear" w:color="auto" w:fill="auto"/>
            <w:vAlign w:val="center"/>
            <w:hideMark/>
          </w:tcPr>
          <w:p w14:paraId="3DB5F944"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816" w:type="dxa"/>
            <w:tcBorders>
              <w:top w:val="nil"/>
              <w:left w:val="nil"/>
              <w:bottom w:val="single" w:sz="4" w:space="0" w:color="auto"/>
              <w:right w:val="single" w:sz="4" w:space="0" w:color="auto"/>
            </w:tcBorders>
            <w:shd w:val="clear" w:color="auto" w:fill="auto"/>
            <w:vAlign w:val="center"/>
            <w:hideMark/>
          </w:tcPr>
          <w:p w14:paraId="092872E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160,00</w:t>
            </w:r>
          </w:p>
        </w:tc>
        <w:tc>
          <w:tcPr>
            <w:tcW w:w="709" w:type="dxa"/>
            <w:tcBorders>
              <w:top w:val="nil"/>
              <w:left w:val="nil"/>
              <w:bottom w:val="single" w:sz="4" w:space="0" w:color="auto"/>
              <w:right w:val="single" w:sz="4" w:space="0" w:color="auto"/>
            </w:tcBorders>
            <w:shd w:val="clear" w:color="auto" w:fill="auto"/>
            <w:vAlign w:val="center"/>
            <w:hideMark/>
          </w:tcPr>
          <w:p w14:paraId="6FCBFF0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0003687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168,00</w:t>
            </w:r>
          </w:p>
        </w:tc>
        <w:tc>
          <w:tcPr>
            <w:tcW w:w="1006" w:type="dxa"/>
            <w:tcBorders>
              <w:top w:val="nil"/>
              <w:left w:val="nil"/>
              <w:bottom w:val="single" w:sz="4" w:space="0" w:color="auto"/>
              <w:right w:val="single" w:sz="4" w:space="0" w:color="auto"/>
            </w:tcBorders>
            <w:shd w:val="clear" w:color="auto" w:fill="auto"/>
            <w:vAlign w:val="center"/>
            <w:hideMark/>
          </w:tcPr>
          <w:p w14:paraId="1DCC5F0D"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ISE Cal 2+3, 984035</w:t>
            </w:r>
          </w:p>
        </w:tc>
      </w:tr>
      <w:tr w:rsidR="00D54E6E" w:rsidRPr="00E24331" w14:paraId="361F031E"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57BFF53"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lastRenderedPageBreak/>
              <w:t> </w:t>
            </w:r>
          </w:p>
        </w:tc>
        <w:tc>
          <w:tcPr>
            <w:tcW w:w="1826" w:type="dxa"/>
            <w:tcBorders>
              <w:top w:val="nil"/>
              <w:left w:val="nil"/>
              <w:bottom w:val="single" w:sz="4" w:space="0" w:color="auto"/>
              <w:right w:val="single" w:sz="4" w:space="0" w:color="auto"/>
            </w:tcBorders>
            <w:shd w:val="clear" w:color="auto" w:fill="auto"/>
            <w:vAlign w:val="center"/>
            <w:hideMark/>
          </w:tcPr>
          <w:p w14:paraId="40FEEAD2"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Referentinis</w:t>
            </w:r>
            <w:proofErr w:type="spellEnd"/>
            <w:r w:rsidRPr="00E24331">
              <w:rPr>
                <w:i/>
                <w:iCs/>
                <w:color w:val="000000"/>
                <w:sz w:val="16"/>
                <w:szCs w:val="16"/>
                <w:lang w:val="en-US"/>
              </w:rPr>
              <w:t xml:space="preserve"> </w:t>
            </w:r>
            <w:proofErr w:type="spellStart"/>
            <w:r w:rsidRPr="00E24331">
              <w:rPr>
                <w:i/>
                <w:iCs/>
                <w:color w:val="000000"/>
                <w:sz w:val="16"/>
                <w:szCs w:val="16"/>
                <w:lang w:val="en-US"/>
              </w:rPr>
              <w:t>elektrodas</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0E8341B3"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C7C277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w:t>
            </w:r>
          </w:p>
        </w:tc>
        <w:tc>
          <w:tcPr>
            <w:tcW w:w="954" w:type="dxa"/>
            <w:gridSpan w:val="2"/>
            <w:tcBorders>
              <w:top w:val="nil"/>
              <w:left w:val="nil"/>
              <w:bottom w:val="single" w:sz="4" w:space="0" w:color="auto"/>
              <w:right w:val="single" w:sz="4" w:space="0" w:color="auto"/>
            </w:tcBorders>
            <w:shd w:val="clear" w:color="auto" w:fill="auto"/>
            <w:vAlign w:val="center"/>
            <w:hideMark/>
          </w:tcPr>
          <w:p w14:paraId="220336AF" w14:textId="77777777" w:rsidR="00E24331" w:rsidRPr="00E24331" w:rsidRDefault="00E24331" w:rsidP="00E24331">
            <w:pPr>
              <w:overflowPunct/>
              <w:autoSpaceDE/>
              <w:autoSpaceDN/>
              <w:adjustRightInd/>
              <w:jc w:val="center"/>
              <w:rPr>
                <w:color w:val="000000"/>
                <w:sz w:val="16"/>
                <w:szCs w:val="16"/>
                <w:lang w:val="en-US"/>
              </w:rPr>
            </w:pPr>
            <w:proofErr w:type="spellStart"/>
            <w:r w:rsidRPr="00E24331">
              <w:rPr>
                <w:color w:val="000000"/>
                <w:sz w:val="16"/>
                <w:szCs w:val="16"/>
                <w:lang w:val="en-US"/>
              </w:rPr>
              <w:t>vnt</w:t>
            </w:r>
            <w:proofErr w:type="spellEnd"/>
            <w:r w:rsidRPr="00E24331">
              <w:rPr>
                <w:color w:val="000000"/>
                <w:sz w:val="16"/>
                <w:szCs w:val="16"/>
                <w:lang w:val="en-US"/>
              </w:rPr>
              <w:t>.</w:t>
            </w:r>
          </w:p>
        </w:tc>
        <w:tc>
          <w:tcPr>
            <w:tcW w:w="988" w:type="dxa"/>
            <w:tcBorders>
              <w:top w:val="nil"/>
              <w:left w:val="nil"/>
              <w:bottom w:val="single" w:sz="4" w:space="0" w:color="auto"/>
              <w:right w:val="single" w:sz="4" w:space="0" w:color="auto"/>
            </w:tcBorders>
            <w:shd w:val="clear" w:color="auto" w:fill="auto"/>
            <w:vAlign w:val="center"/>
            <w:hideMark/>
          </w:tcPr>
          <w:p w14:paraId="7055965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200,00</w:t>
            </w:r>
          </w:p>
        </w:tc>
        <w:tc>
          <w:tcPr>
            <w:tcW w:w="816" w:type="dxa"/>
            <w:tcBorders>
              <w:top w:val="nil"/>
              <w:left w:val="nil"/>
              <w:bottom w:val="single" w:sz="4" w:space="0" w:color="auto"/>
              <w:right w:val="single" w:sz="4" w:space="0" w:color="auto"/>
            </w:tcBorders>
            <w:shd w:val="clear" w:color="auto" w:fill="auto"/>
            <w:vAlign w:val="center"/>
            <w:hideMark/>
          </w:tcPr>
          <w:p w14:paraId="1E764FD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200,00</w:t>
            </w:r>
          </w:p>
        </w:tc>
        <w:tc>
          <w:tcPr>
            <w:tcW w:w="709" w:type="dxa"/>
            <w:tcBorders>
              <w:top w:val="nil"/>
              <w:left w:val="nil"/>
              <w:bottom w:val="single" w:sz="4" w:space="0" w:color="auto"/>
              <w:right w:val="single" w:sz="4" w:space="0" w:color="auto"/>
            </w:tcBorders>
            <w:shd w:val="clear" w:color="auto" w:fill="auto"/>
            <w:vAlign w:val="center"/>
            <w:hideMark/>
          </w:tcPr>
          <w:p w14:paraId="3BE2C8A6"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0638495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210,00</w:t>
            </w:r>
          </w:p>
        </w:tc>
        <w:tc>
          <w:tcPr>
            <w:tcW w:w="1006" w:type="dxa"/>
            <w:tcBorders>
              <w:top w:val="nil"/>
              <w:left w:val="nil"/>
              <w:bottom w:val="single" w:sz="4" w:space="0" w:color="auto"/>
              <w:right w:val="single" w:sz="4" w:space="0" w:color="auto"/>
            </w:tcBorders>
            <w:shd w:val="clear" w:color="auto" w:fill="auto"/>
            <w:vAlign w:val="center"/>
            <w:hideMark/>
          </w:tcPr>
          <w:p w14:paraId="386281EC"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ISE reference, 981998</w:t>
            </w:r>
          </w:p>
        </w:tc>
      </w:tr>
      <w:tr w:rsidR="00D54E6E" w:rsidRPr="00E24331" w14:paraId="522985A7"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5EC75B35"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2102DAC5"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Ploviklis</w:t>
            </w:r>
            <w:proofErr w:type="spellEnd"/>
            <w:r w:rsidRPr="00E24331">
              <w:rPr>
                <w:i/>
                <w:iCs/>
                <w:color w:val="000000"/>
                <w:sz w:val="16"/>
                <w:szCs w:val="16"/>
                <w:lang w:val="en-US"/>
              </w:rPr>
              <w:t xml:space="preserve"> - </w:t>
            </w:r>
            <w:proofErr w:type="spellStart"/>
            <w:r w:rsidRPr="00E24331">
              <w:rPr>
                <w:i/>
                <w:iCs/>
                <w:color w:val="000000"/>
                <w:sz w:val="16"/>
                <w:szCs w:val="16"/>
                <w:lang w:val="en-US"/>
              </w:rPr>
              <w:t>Washfluid</w:t>
            </w:r>
            <w:proofErr w:type="spellEnd"/>
          </w:p>
        </w:tc>
        <w:tc>
          <w:tcPr>
            <w:tcW w:w="1052" w:type="dxa"/>
            <w:tcBorders>
              <w:top w:val="nil"/>
              <w:left w:val="nil"/>
              <w:bottom w:val="single" w:sz="4" w:space="0" w:color="auto"/>
              <w:right w:val="single" w:sz="4" w:space="0" w:color="auto"/>
            </w:tcBorders>
            <w:shd w:val="clear" w:color="auto" w:fill="auto"/>
            <w:vAlign w:val="center"/>
            <w:hideMark/>
          </w:tcPr>
          <w:p w14:paraId="058F7B3B"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6C773AB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w:t>
            </w:r>
          </w:p>
        </w:tc>
        <w:tc>
          <w:tcPr>
            <w:tcW w:w="954" w:type="dxa"/>
            <w:gridSpan w:val="2"/>
            <w:tcBorders>
              <w:top w:val="nil"/>
              <w:left w:val="nil"/>
              <w:bottom w:val="single" w:sz="4" w:space="0" w:color="auto"/>
              <w:right w:val="single" w:sz="4" w:space="0" w:color="auto"/>
            </w:tcBorders>
            <w:shd w:val="clear" w:color="auto" w:fill="auto"/>
            <w:vAlign w:val="center"/>
            <w:hideMark/>
          </w:tcPr>
          <w:p w14:paraId="35150FE5"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8x20 ml</w:t>
            </w:r>
          </w:p>
        </w:tc>
        <w:tc>
          <w:tcPr>
            <w:tcW w:w="988" w:type="dxa"/>
            <w:tcBorders>
              <w:top w:val="nil"/>
              <w:left w:val="nil"/>
              <w:bottom w:val="single" w:sz="4" w:space="0" w:color="auto"/>
              <w:right w:val="single" w:sz="4" w:space="0" w:color="auto"/>
            </w:tcBorders>
            <w:shd w:val="clear" w:color="auto" w:fill="auto"/>
            <w:vAlign w:val="center"/>
            <w:hideMark/>
          </w:tcPr>
          <w:p w14:paraId="040F96B1"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40,00</w:t>
            </w:r>
          </w:p>
        </w:tc>
        <w:tc>
          <w:tcPr>
            <w:tcW w:w="816" w:type="dxa"/>
            <w:tcBorders>
              <w:top w:val="nil"/>
              <w:left w:val="nil"/>
              <w:bottom w:val="single" w:sz="4" w:space="0" w:color="auto"/>
              <w:right w:val="single" w:sz="4" w:space="0" w:color="auto"/>
            </w:tcBorders>
            <w:shd w:val="clear" w:color="auto" w:fill="auto"/>
            <w:vAlign w:val="center"/>
            <w:hideMark/>
          </w:tcPr>
          <w:p w14:paraId="6514B740"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80,00</w:t>
            </w:r>
          </w:p>
        </w:tc>
        <w:tc>
          <w:tcPr>
            <w:tcW w:w="709" w:type="dxa"/>
            <w:tcBorders>
              <w:top w:val="nil"/>
              <w:left w:val="nil"/>
              <w:bottom w:val="single" w:sz="4" w:space="0" w:color="auto"/>
              <w:right w:val="single" w:sz="4" w:space="0" w:color="auto"/>
            </w:tcBorders>
            <w:shd w:val="clear" w:color="auto" w:fill="auto"/>
            <w:vAlign w:val="center"/>
            <w:hideMark/>
          </w:tcPr>
          <w:p w14:paraId="66C6FFD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7B52DDE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84,00</w:t>
            </w:r>
          </w:p>
        </w:tc>
        <w:tc>
          <w:tcPr>
            <w:tcW w:w="1006" w:type="dxa"/>
            <w:tcBorders>
              <w:top w:val="nil"/>
              <w:left w:val="nil"/>
              <w:bottom w:val="single" w:sz="4" w:space="0" w:color="auto"/>
              <w:right w:val="single" w:sz="4" w:space="0" w:color="auto"/>
            </w:tcBorders>
            <w:shd w:val="clear" w:color="auto" w:fill="auto"/>
            <w:vAlign w:val="center"/>
            <w:hideMark/>
          </w:tcPr>
          <w:p w14:paraId="35171912"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w:t>
            </w:r>
            <w:proofErr w:type="spellStart"/>
            <w:r w:rsidRPr="00E24331">
              <w:rPr>
                <w:color w:val="000000"/>
                <w:sz w:val="16"/>
                <w:szCs w:val="16"/>
                <w:lang w:val="en-US"/>
              </w:rPr>
              <w:t>Washfluid</w:t>
            </w:r>
            <w:proofErr w:type="spellEnd"/>
            <w:r w:rsidRPr="00E24331">
              <w:rPr>
                <w:color w:val="000000"/>
                <w:sz w:val="16"/>
                <w:szCs w:val="16"/>
                <w:lang w:val="en-US"/>
              </w:rPr>
              <w:t>, 981842</w:t>
            </w:r>
          </w:p>
        </w:tc>
      </w:tr>
      <w:tr w:rsidR="00D54E6E" w:rsidRPr="00E24331" w14:paraId="15BE5B92" w14:textId="77777777" w:rsidTr="00D54E6E">
        <w:tblPrEx>
          <w:tblLook w:val="04A0" w:firstRow="1" w:lastRow="0" w:firstColumn="1" w:lastColumn="0" w:noHBand="0" w:noVBand="1"/>
        </w:tblPrEx>
        <w:trPr>
          <w:gridAfter w:val="1"/>
          <w:wAfter w:w="20" w:type="dxa"/>
          <w:trHeight w:val="42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DF947C3"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7F42D37C"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Analizatoriaus</w:t>
            </w:r>
            <w:proofErr w:type="spellEnd"/>
            <w:r w:rsidRPr="00E24331">
              <w:rPr>
                <w:i/>
                <w:iCs/>
                <w:color w:val="000000"/>
                <w:sz w:val="16"/>
                <w:szCs w:val="16"/>
                <w:lang w:val="en-US"/>
              </w:rPr>
              <w:t xml:space="preserve"> </w:t>
            </w:r>
            <w:proofErr w:type="spellStart"/>
            <w:r w:rsidRPr="00E24331">
              <w:rPr>
                <w:i/>
                <w:iCs/>
                <w:color w:val="000000"/>
                <w:sz w:val="16"/>
                <w:szCs w:val="16"/>
                <w:lang w:val="en-US"/>
              </w:rPr>
              <w:t>ploviklis</w:t>
            </w:r>
            <w:proofErr w:type="spellEnd"/>
            <w:r w:rsidRPr="00E24331">
              <w:rPr>
                <w:i/>
                <w:iCs/>
                <w:color w:val="000000"/>
                <w:sz w:val="16"/>
                <w:szCs w:val="16"/>
                <w:lang w:val="en-US"/>
              </w:rPr>
              <w:t xml:space="preserve"> - Washing solutions 4,5 %</w:t>
            </w:r>
          </w:p>
        </w:tc>
        <w:tc>
          <w:tcPr>
            <w:tcW w:w="1052" w:type="dxa"/>
            <w:tcBorders>
              <w:top w:val="nil"/>
              <w:left w:val="nil"/>
              <w:bottom w:val="single" w:sz="4" w:space="0" w:color="auto"/>
              <w:right w:val="single" w:sz="4" w:space="0" w:color="auto"/>
            </w:tcBorders>
            <w:shd w:val="clear" w:color="auto" w:fill="auto"/>
            <w:vAlign w:val="center"/>
            <w:hideMark/>
          </w:tcPr>
          <w:p w14:paraId="41B83F79"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5467CF82"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2D90A42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4x20 ml</w:t>
            </w:r>
          </w:p>
        </w:tc>
        <w:tc>
          <w:tcPr>
            <w:tcW w:w="988" w:type="dxa"/>
            <w:tcBorders>
              <w:top w:val="nil"/>
              <w:left w:val="nil"/>
              <w:bottom w:val="single" w:sz="4" w:space="0" w:color="auto"/>
              <w:right w:val="single" w:sz="4" w:space="0" w:color="auto"/>
            </w:tcBorders>
            <w:shd w:val="clear" w:color="auto" w:fill="auto"/>
            <w:vAlign w:val="center"/>
            <w:hideMark/>
          </w:tcPr>
          <w:p w14:paraId="20F6B55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40,00</w:t>
            </w:r>
          </w:p>
        </w:tc>
        <w:tc>
          <w:tcPr>
            <w:tcW w:w="816" w:type="dxa"/>
            <w:tcBorders>
              <w:top w:val="nil"/>
              <w:left w:val="nil"/>
              <w:bottom w:val="single" w:sz="4" w:space="0" w:color="auto"/>
              <w:right w:val="single" w:sz="4" w:space="0" w:color="auto"/>
            </w:tcBorders>
            <w:shd w:val="clear" w:color="auto" w:fill="auto"/>
            <w:vAlign w:val="center"/>
            <w:hideMark/>
          </w:tcPr>
          <w:p w14:paraId="33980C39"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120,00</w:t>
            </w:r>
          </w:p>
        </w:tc>
        <w:tc>
          <w:tcPr>
            <w:tcW w:w="709" w:type="dxa"/>
            <w:tcBorders>
              <w:top w:val="nil"/>
              <w:left w:val="nil"/>
              <w:bottom w:val="single" w:sz="4" w:space="0" w:color="auto"/>
              <w:right w:val="single" w:sz="4" w:space="0" w:color="auto"/>
            </w:tcBorders>
            <w:shd w:val="clear" w:color="auto" w:fill="auto"/>
            <w:vAlign w:val="center"/>
            <w:hideMark/>
          </w:tcPr>
          <w:p w14:paraId="6B19A7F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524DB6F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126,00</w:t>
            </w:r>
          </w:p>
        </w:tc>
        <w:tc>
          <w:tcPr>
            <w:tcW w:w="1006" w:type="dxa"/>
            <w:tcBorders>
              <w:top w:val="nil"/>
              <w:left w:val="nil"/>
              <w:bottom w:val="single" w:sz="4" w:space="0" w:color="auto"/>
              <w:right w:val="single" w:sz="4" w:space="0" w:color="auto"/>
            </w:tcBorders>
            <w:shd w:val="clear" w:color="auto" w:fill="auto"/>
            <w:vAlign w:val="center"/>
            <w:hideMark/>
          </w:tcPr>
          <w:p w14:paraId="0A706AD0"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Washing solutions 4,5 %, 984030</w:t>
            </w:r>
          </w:p>
        </w:tc>
      </w:tr>
      <w:tr w:rsidR="00D54E6E" w:rsidRPr="00E24331" w14:paraId="03DECDE2"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42CBB7BF"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1C54EDB6"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Vienkartinės</w:t>
            </w:r>
            <w:proofErr w:type="spellEnd"/>
            <w:r w:rsidRPr="00E24331">
              <w:rPr>
                <w:i/>
                <w:iCs/>
                <w:color w:val="000000"/>
                <w:sz w:val="16"/>
                <w:szCs w:val="16"/>
                <w:lang w:val="en-US"/>
              </w:rPr>
              <w:t xml:space="preserve"> </w:t>
            </w:r>
            <w:proofErr w:type="spellStart"/>
            <w:r w:rsidRPr="00E24331">
              <w:rPr>
                <w:i/>
                <w:iCs/>
                <w:color w:val="000000"/>
                <w:sz w:val="16"/>
                <w:szCs w:val="16"/>
                <w:lang w:val="en-US"/>
              </w:rPr>
              <w:t>kiuvetės</w:t>
            </w:r>
            <w:proofErr w:type="spellEnd"/>
            <w:r w:rsidRPr="00E24331">
              <w:rPr>
                <w:i/>
                <w:iCs/>
                <w:color w:val="000000"/>
                <w:sz w:val="16"/>
                <w:szCs w:val="16"/>
                <w:lang w:val="en-US"/>
              </w:rPr>
              <w:t xml:space="preserve"> - </w:t>
            </w:r>
            <w:proofErr w:type="spellStart"/>
            <w:r w:rsidRPr="00E24331">
              <w:rPr>
                <w:i/>
                <w:iCs/>
                <w:color w:val="000000"/>
                <w:sz w:val="16"/>
                <w:szCs w:val="16"/>
                <w:lang w:val="en-US"/>
              </w:rPr>
              <w:t>Tencell</w:t>
            </w:r>
            <w:proofErr w:type="spellEnd"/>
            <w:r w:rsidRPr="00E24331">
              <w:rPr>
                <w:i/>
                <w:iCs/>
                <w:color w:val="000000"/>
                <w:sz w:val="16"/>
                <w:szCs w:val="16"/>
                <w:lang w:val="en-US"/>
              </w:rPr>
              <w:t xml:space="preserve"> cuvettes</w:t>
            </w:r>
          </w:p>
        </w:tc>
        <w:tc>
          <w:tcPr>
            <w:tcW w:w="1052" w:type="dxa"/>
            <w:tcBorders>
              <w:top w:val="nil"/>
              <w:left w:val="nil"/>
              <w:bottom w:val="single" w:sz="4" w:space="0" w:color="auto"/>
              <w:right w:val="single" w:sz="4" w:space="0" w:color="auto"/>
            </w:tcBorders>
            <w:shd w:val="clear" w:color="auto" w:fill="auto"/>
            <w:vAlign w:val="center"/>
            <w:hideMark/>
          </w:tcPr>
          <w:p w14:paraId="013011FF"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2C2F23E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4</w:t>
            </w:r>
          </w:p>
        </w:tc>
        <w:tc>
          <w:tcPr>
            <w:tcW w:w="954" w:type="dxa"/>
            <w:gridSpan w:val="2"/>
            <w:tcBorders>
              <w:top w:val="nil"/>
              <w:left w:val="nil"/>
              <w:bottom w:val="single" w:sz="4" w:space="0" w:color="auto"/>
              <w:right w:val="single" w:sz="4" w:space="0" w:color="auto"/>
            </w:tcBorders>
            <w:shd w:val="clear" w:color="auto" w:fill="auto"/>
            <w:vAlign w:val="center"/>
            <w:hideMark/>
          </w:tcPr>
          <w:p w14:paraId="27820F18"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xml:space="preserve">10800 </w:t>
            </w:r>
            <w:proofErr w:type="spellStart"/>
            <w:r w:rsidRPr="00E24331">
              <w:rPr>
                <w:color w:val="000000"/>
                <w:sz w:val="16"/>
                <w:szCs w:val="16"/>
                <w:lang w:val="en-US"/>
              </w:rPr>
              <w:t>vnt</w:t>
            </w:r>
            <w:proofErr w:type="spellEnd"/>
            <w:r w:rsidRPr="00E24331">
              <w:rPr>
                <w:color w:val="000000"/>
                <w:sz w:val="16"/>
                <w:szCs w:val="16"/>
                <w:lang w:val="en-US"/>
              </w:rPr>
              <w:t>.</w:t>
            </w:r>
          </w:p>
        </w:tc>
        <w:tc>
          <w:tcPr>
            <w:tcW w:w="988" w:type="dxa"/>
            <w:tcBorders>
              <w:top w:val="nil"/>
              <w:left w:val="nil"/>
              <w:bottom w:val="single" w:sz="4" w:space="0" w:color="auto"/>
              <w:right w:val="single" w:sz="4" w:space="0" w:color="auto"/>
            </w:tcBorders>
            <w:shd w:val="clear" w:color="auto" w:fill="auto"/>
            <w:vAlign w:val="center"/>
            <w:hideMark/>
          </w:tcPr>
          <w:p w14:paraId="4389E273"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360,00</w:t>
            </w:r>
          </w:p>
        </w:tc>
        <w:tc>
          <w:tcPr>
            <w:tcW w:w="816" w:type="dxa"/>
            <w:tcBorders>
              <w:top w:val="nil"/>
              <w:left w:val="nil"/>
              <w:bottom w:val="single" w:sz="4" w:space="0" w:color="auto"/>
              <w:right w:val="single" w:sz="4" w:space="0" w:color="auto"/>
            </w:tcBorders>
            <w:shd w:val="clear" w:color="auto" w:fill="auto"/>
            <w:vAlign w:val="center"/>
            <w:hideMark/>
          </w:tcPr>
          <w:p w14:paraId="1BC125F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1440,00</w:t>
            </w:r>
          </w:p>
        </w:tc>
        <w:tc>
          <w:tcPr>
            <w:tcW w:w="709" w:type="dxa"/>
            <w:tcBorders>
              <w:top w:val="nil"/>
              <w:left w:val="nil"/>
              <w:bottom w:val="single" w:sz="4" w:space="0" w:color="auto"/>
              <w:right w:val="single" w:sz="4" w:space="0" w:color="auto"/>
            </w:tcBorders>
            <w:shd w:val="clear" w:color="auto" w:fill="auto"/>
            <w:vAlign w:val="center"/>
            <w:hideMark/>
          </w:tcPr>
          <w:p w14:paraId="5BDB32BA"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5%</w:t>
            </w:r>
          </w:p>
        </w:tc>
        <w:tc>
          <w:tcPr>
            <w:tcW w:w="935" w:type="dxa"/>
            <w:tcBorders>
              <w:top w:val="nil"/>
              <w:left w:val="nil"/>
              <w:bottom w:val="single" w:sz="4" w:space="0" w:color="auto"/>
              <w:right w:val="single" w:sz="4" w:space="0" w:color="auto"/>
            </w:tcBorders>
            <w:shd w:val="clear" w:color="auto" w:fill="auto"/>
            <w:vAlign w:val="center"/>
            <w:hideMark/>
          </w:tcPr>
          <w:p w14:paraId="0335DEE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1512,00</w:t>
            </w:r>
          </w:p>
        </w:tc>
        <w:tc>
          <w:tcPr>
            <w:tcW w:w="1006" w:type="dxa"/>
            <w:tcBorders>
              <w:top w:val="nil"/>
              <w:left w:val="nil"/>
              <w:bottom w:val="single" w:sz="4" w:space="0" w:color="auto"/>
              <w:right w:val="single" w:sz="4" w:space="0" w:color="auto"/>
            </w:tcBorders>
            <w:shd w:val="clear" w:color="auto" w:fill="auto"/>
            <w:vAlign w:val="center"/>
            <w:hideMark/>
          </w:tcPr>
          <w:p w14:paraId="44B58C93"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xml:space="preserve">, </w:t>
            </w:r>
            <w:proofErr w:type="spellStart"/>
            <w:r w:rsidRPr="00E24331">
              <w:rPr>
                <w:color w:val="000000"/>
                <w:sz w:val="16"/>
                <w:szCs w:val="16"/>
                <w:lang w:val="en-US"/>
              </w:rPr>
              <w:t>Tencell</w:t>
            </w:r>
            <w:proofErr w:type="spellEnd"/>
            <w:r w:rsidRPr="00E24331">
              <w:rPr>
                <w:color w:val="000000"/>
                <w:sz w:val="16"/>
                <w:szCs w:val="16"/>
                <w:lang w:val="en-US"/>
              </w:rPr>
              <w:t xml:space="preserve"> cuvettes, 986000</w:t>
            </w:r>
          </w:p>
        </w:tc>
      </w:tr>
      <w:tr w:rsidR="00D54E6E" w:rsidRPr="00E24331" w14:paraId="7EB7A8A1" w14:textId="77777777" w:rsidTr="00D54E6E">
        <w:tblPrEx>
          <w:tblLook w:val="04A0" w:firstRow="1" w:lastRow="0" w:firstColumn="1" w:lastColumn="0" w:noHBand="0" w:noVBand="1"/>
        </w:tblPrEx>
        <w:trPr>
          <w:gridAfter w:val="1"/>
          <w:wAfter w:w="20" w:type="dxa"/>
          <w:trHeight w:val="210"/>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158CFF7E"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c>
          <w:tcPr>
            <w:tcW w:w="1826" w:type="dxa"/>
            <w:tcBorders>
              <w:top w:val="nil"/>
              <w:left w:val="nil"/>
              <w:bottom w:val="single" w:sz="4" w:space="0" w:color="auto"/>
              <w:right w:val="single" w:sz="4" w:space="0" w:color="auto"/>
            </w:tcBorders>
            <w:shd w:val="clear" w:color="auto" w:fill="auto"/>
            <w:vAlign w:val="center"/>
            <w:hideMark/>
          </w:tcPr>
          <w:p w14:paraId="5D323494" w14:textId="77777777" w:rsidR="00E24331" w:rsidRPr="00E24331" w:rsidRDefault="00E24331" w:rsidP="00E24331">
            <w:pPr>
              <w:overflowPunct/>
              <w:autoSpaceDE/>
              <w:autoSpaceDN/>
              <w:adjustRightInd/>
              <w:rPr>
                <w:i/>
                <w:iCs/>
                <w:color w:val="000000"/>
                <w:sz w:val="16"/>
                <w:szCs w:val="16"/>
                <w:lang w:val="en-US"/>
              </w:rPr>
            </w:pPr>
            <w:proofErr w:type="spellStart"/>
            <w:r w:rsidRPr="00E24331">
              <w:rPr>
                <w:i/>
                <w:iCs/>
                <w:color w:val="000000"/>
                <w:sz w:val="16"/>
                <w:szCs w:val="16"/>
                <w:lang w:val="en-US"/>
              </w:rPr>
              <w:t>Mėginio</w:t>
            </w:r>
            <w:proofErr w:type="spellEnd"/>
            <w:r w:rsidRPr="00E24331">
              <w:rPr>
                <w:i/>
                <w:iCs/>
                <w:color w:val="000000"/>
                <w:sz w:val="16"/>
                <w:szCs w:val="16"/>
                <w:lang w:val="en-US"/>
              </w:rPr>
              <w:t xml:space="preserve"> </w:t>
            </w:r>
            <w:proofErr w:type="spellStart"/>
            <w:r w:rsidRPr="00E24331">
              <w:rPr>
                <w:i/>
                <w:iCs/>
                <w:color w:val="000000"/>
                <w:sz w:val="16"/>
                <w:szCs w:val="16"/>
                <w:lang w:val="en-US"/>
              </w:rPr>
              <w:t>indeliai</w:t>
            </w:r>
            <w:proofErr w:type="spellEnd"/>
            <w:r w:rsidRPr="00E24331">
              <w:rPr>
                <w:i/>
                <w:iCs/>
                <w:color w:val="000000"/>
                <w:sz w:val="16"/>
                <w:szCs w:val="16"/>
                <w:lang w:val="en-US"/>
              </w:rPr>
              <w:t xml:space="preserve"> 0,5 ml / 2 ml</w:t>
            </w:r>
          </w:p>
        </w:tc>
        <w:tc>
          <w:tcPr>
            <w:tcW w:w="1052" w:type="dxa"/>
            <w:tcBorders>
              <w:top w:val="nil"/>
              <w:left w:val="nil"/>
              <w:bottom w:val="single" w:sz="4" w:space="0" w:color="auto"/>
              <w:right w:val="single" w:sz="4" w:space="0" w:color="auto"/>
            </w:tcBorders>
            <w:shd w:val="clear" w:color="auto" w:fill="auto"/>
            <w:vAlign w:val="center"/>
            <w:hideMark/>
          </w:tcPr>
          <w:p w14:paraId="6A17E742" w14:textId="77777777" w:rsidR="00E24331" w:rsidRPr="00E24331" w:rsidRDefault="00E24331" w:rsidP="00E24331">
            <w:pPr>
              <w:overflowPunct/>
              <w:autoSpaceDE/>
              <w:autoSpaceDN/>
              <w:adjustRightInd/>
              <w:jc w:val="center"/>
              <w:rPr>
                <w:i/>
                <w:iCs/>
                <w:color w:val="C00000"/>
                <w:sz w:val="16"/>
                <w:szCs w:val="16"/>
                <w:lang w:val="en-US"/>
              </w:rPr>
            </w:pPr>
            <w:r w:rsidRPr="00E24331">
              <w:rPr>
                <w:i/>
                <w:iCs/>
                <w:color w:val="C00000"/>
                <w:sz w:val="16"/>
                <w:szCs w:val="16"/>
                <w:lang w:val="en-US"/>
              </w:rPr>
              <w:t> </w:t>
            </w:r>
          </w:p>
        </w:tc>
        <w:tc>
          <w:tcPr>
            <w:tcW w:w="981" w:type="dxa"/>
            <w:tcBorders>
              <w:top w:val="nil"/>
              <w:left w:val="nil"/>
              <w:bottom w:val="single" w:sz="4" w:space="0" w:color="auto"/>
              <w:right w:val="single" w:sz="4" w:space="0" w:color="auto"/>
            </w:tcBorders>
            <w:shd w:val="clear" w:color="auto" w:fill="auto"/>
            <w:vAlign w:val="center"/>
            <w:hideMark/>
          </w:tcPr>
          <w:p w14:paraId="320FB27C"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w:t>
            </w:r>
          </w:p>
        </w:tc>
        <w:tc>
          <w:tcPr>
            <w:tcW w:w="954" w:type="dxa"/>
            <w:gridSpan w:val="2"/>
            <w:tcBorders>
              <w:top w:val="nil"/>
              <w:left w:val="nil"/>
              <w:bottom w:val="single" w:sz="4" w:space="0" w:color="auto"/>
              <w:right w:val="single" w:sz="4" w:space="0" w:color="auto"/>
            </w:tcBorders>
            <w:shd w:val="clear" w:color="auto" w:fill="auto"/>
            <w:vAlign w:val="center"/>
            <w:hideMark/>
          </w:tcPr>
          <w:p w14:paraId="1F3EFAEB"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 xml:space="preserve">1000 </w:t>
            </w:r>
            <w:proofErr w:type="spellStart"/>
            <w:r w:rsidRPr="00E24331">
              <w:rPr>
                <w:color w:val="000000"/>
                <w:sz w:val="16"/>
                <w:szCs w:val="16"/>
                <w:lang w:val="en-US"/>
              </w:rPr>
              <w:t>vnt</w:t>
            </w:r>
            <w:proofErr w:type="spellEnd"/>
            <w:r w:rsidRPr="00E24331">
              <w:rPr>
                <w:color w:val="000000"/>
                <w:sz w:val="16"/>
                <w:szCs w:val="16"/>
                <w:lang w:val="en-US"/>
              </w:rPr>
              <w:t>.</w:t>
            </w:r>
          </w:p>
        </w:tc>
        <w:tc>
          <w:tcPr>
            <w:tcW w:w="988" w:type="dxa"/>
            <w:tcBorders>
              <w:top w:val="nil"/>
              <w:left w:val="nil"/>
              <w:bottom w:val="single" w:sz="4" w:space="0" w:color="auto"/>
              <w:right w:val="single" w:sz="4" w:space="0" w:color="auto"/>
            </w:tcBorders>
            <w:shd w:val="clear" w:color="auto" w:fill="auto"/>
            <w:vAlign w:val="center"/>
            <w:hideMark/>
          </w:tcPr>
          <w:p w14:paraId="4E2CC1D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30,00</w:t>
            </w:r>
          </w:p>
        </w:tc>
        <w:tc>
          <w:tcPr>
            <w:tcW w:w="816" w:type="dxa"/>
            <w:tcBorders>
              <w:top w:val="nil"/>
              <w:left w:val="nil"/>
              <w:bottom w:val="single" w:sz="4" w:space="0" w:color="auto"/>
              <w:right w:val="single" w:sz="4" w:space="0" w:color="auto"/>
            </w:tcBorders>
            <w:shd w:val="clear" w:color="auto" w:fill="auto"/>
            <w:vAlign w:val="center"/>
            <w:hideMark/>
          </w:tcPr>
          <w:p w14:paraId="261639D7"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90,00</w:t>
            </w:r>
          </w:p>
        </w:tc>
        <w:tc>
          <w:tcPr>
            <w:tcW w:w="709" w:type="dxa"/>
            <w:tcBorders>
              <w:top w:val="nil"/>
              <w:left w:val="nil"/>
              <w:bottom w:val="single" w:sz="4" w:space="0" w:color="auto"/>
              <w:right w:val="single" w:sz="4" w:space="0" w:color="auto"/>
            </w:tcBorders>
            <w:shd w:val="clear" w:color="auto" w:fill="auto"/>
            <w:vAlign w:val="center"/>
            <w:hideMark/>
          </w:tcPr>
          <w:p w14:paraId="3DB5BEED"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21%</w:t>
            </w:r>
          </w:p>
        </w:tc>
        <w:tc>
          <w:tcPr>
            <w:tcW w:w="935" w:type="dxa"/>
            <w:tcBorders>
              <w:top w:val="nil"/>
              <w:left w:val="nil"/>
              <w:bottom w:val="single" w:sz="4" w:space="0" w:color="auto"/>
              <w:right w:val="single" w:sz="4" w:space="0" w:color="auto"/>
            </w:tcBorders>
            <w:shd w:val="clear" w:color="auto" w:fill="auto"/>
            <w:vAlign w:val="center"/>
            <w:hideMark/>
          </w:tcPr>
          <w:p w14:paraId="006A716E" w14:textId="77777777" w:rsidR="00E24331" w:rsidRPr="00E24331" w:rsidRDefault="00E24331" w:rsidP="00E24331">
            <w:pPr>
              <w:overflowPunct/>
              <w:autoSpaceDE/>
              <w:autoSpaceDN/>
              <w:adjustRightInd/>
              <w:jc w:val="center"/>
              <w:rPr>
                <w:color w:val="000000"/>
                <w:sz w:val="16"/>
                <w:szCs w:val="16"/>
                <w:lang w:val="en-US"/>
              </w:rPr>
            </w:pPr>
            <w:r w:rsidRPr="00E24331">
              <w:rPr>
                <w:color w:val="000000"/>
                <w:sz w:val="16"/>
                <w:szCs w:val="16"/>
                <w:lang w:val="en-US"/>
              </w:rPr>
              <w:t>108,90</w:t>
            </w:r>
          </w:p>
        </w:tc>
        <w:tc>
          <w:tcPr>
            <w:tcW w:w="1006" w:type="dxa"/>
            <w:tcBorders>
              <w:top w:val="nil"/>
              <w:left w:val="nil"/>
              <w:bottom w:val="single" w:sz="4" w:space="0" w:color="auto"/>
              <w:right w:val="single" w:sz="4" w:space="0" w:color="auto"/>
            </w:tcBorders>
            <w:shd w:val="clear" w:color="auto" w:fill="auto"/>
            <w:vAlign w:val="center"/>
            <w:hideMark/>
          </w:tcPr>
          <w:p w14:paraId="0E8E2896" w14:textId="77777777" w:rsidR="00E24331" w:rsidRPr="00E24331" w:rsidRDefault="00E24331" w:rsidP="00E24331">
            <w:pPr>
              <w:overflowPunct/>
              <w:autoSpaceDE/>
              <w:autoSpaceDN/>
              <w:adjustRightInd/>
              <w:rPr>
                <w:color w:val="000000"/>
                <w:sz w:val="16"/>
                <w:szCs w:val="16"/>
                <w:lang w:val="en-US"/>
              </w:rPr>
            </w:pPr>
            <w:proofErr w:type="spellStart"/>
            <w:r w:rsidRPr="00E24331">
              <w:rPr>
                <w:color w:val="000000"/>
                <w:sz w:val="16"/>
                <w:szCs w:val="16"/>
                <w:lang w:val="en-US"/>
              </w:rPr>
              <w:t>Thermo</w:t>
            </w:r>
            <w:proofErr w:type="spellEnd"/>
            <w:r w:rsidRPr="00E24331">
              <w:rPr>
                <w:color w:val="000000"/>
                <w:sz w:val="16"/>
                <w:szCs w:val="16"/>
                <w:lang w:val="en-US"/>
              </w:rPr>
              <w:t>, Sample cup 0,5 ml / 2 ml, 989220/989221</w:t>
            </w:r>
          </w:p>
        </w:tc>
      </w:tr>
      <w:tr w:rsidR="00D54E6E" w:rsidRPr="00E24331" w14:paraId="6467BF99" w14:textId="77777777" w:rsidTr="00D54E6E">
        <w:tblPrEx>
          <w:tblLook w:val="04A0" w:firstRow="1" w:lastRow="0" w:firstColumn="1" w:lastColumn="0" w:noHBand="0" w:noVBand="1"/>
        </w:tblPrEx>
        <w:trPr>
          <w:gridAfter w:val="1"/>
          <w:wAfter w:w="20" w:type="dxa"/>
          <w:trHeight w:val="335"/>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66CD1F49"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 </w:t>
            </w:r>
          </w:p>
        </w:tc>
        <w:tc>
          <w:tcPr>
            <w:tcW w:w="5801" w:type="dxa"/>
            <w:gridSpan w:val="6"/>
            <w:tcBorders>
              <w:top w:val="single" w:sz="4" w:space="0" w:color="auto"/>
              <w:left w:val="nil"/>
              <w:bottom w:val="single" w:sz="4" w:space="0" w:color="auto"/>
              <w:right w:val="single" w:sz="4" w:space="0" w:color="000000"/>
            </w:tcBorders>
            <w:shd w:val="clear" w:color="000000" w:fill="FFFFFF"/>
            <w:vAlign w:val="center"/>
            <w:hideMark/>
          </w:tcPr>
          <w:p w14:paraId="6636203D" w14:textId="77777777" w:rsidR="00E24331" w:rsidRPr="00E24331" w:rsidRDefault="00E24331" w:rsidP="00E24331">
            <w:pPr>
              <w:overflowPunct/>
              <w:autoSpaceDE/>
              <w:autoSpaceDN/>
              <w:adjustRightInd/>
              <w:jc w:val="right"/>
              <w:rPr>
                <w:b/>
                <w:bCs/>
                <w:color w:val="000000"/>
                <w:sz w:val="16"/>
                <w:szCs w:val="16"/>
                <w:lang w:val="it-IT"/>
              </w:rPr>
            </w:pPr>
            <w:r w:rsidRPr="00E24331">
              <w:rPr>
                <w:b/>
                <w:bCs/>
                <w:color w:val="000000"/>
                <w:sz w:val="16"/>
                <w:szCs w:val="16"/>
                <w:lang w:val="it-IT"/>
              </w:rPr>
              <w:t xml:space="preserve">Bendra 1 pirkimo dalies kaina EUR be PVM:  </w:t>
            </w:r>
          </w:p>
        </w:tc>
        <w:tc>
          <w:tcPr>
            <w:tcW w:w="816" w:type="dxa"/>
            <w:tcBorders>
              <w:top w:val="nil"/>
              <w:left w:val="nil"/>
              <w:bottom w:val="single" w:sz="4" w:space="0" w:color="auto"/>
              <w:right w:val="single" w:sz="4" w:space="0" w:color="auto"/>
            </w:tcBorders>
            <w:shd w:val="clear" w:color="auto" w:fill="auto"/>
            <w:vAlign w:val="center"/>
            <w:hideMark/>
          </w:tcPr>
          <w:p w14:paraId="457FB381"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14998,00</w:t>
            </w:r>
          </w:p>
        </w:tc>
        <w:tc>
          <w:tcPr>
            <w:tcW w:w="709" w:type="dxa"/>
            <w:tcBorders>
              <w:top w:val="nil"/>
              <w:left w:val="nil"/>
              <w:bottom w:val="single" w:sz="4" w:space="0" w:color="auto"/>
              <w:right w:val="single" w:sz="4" w:space="0" w:color="auto"/>
            </w:tcBorders>
            <w:shd w:val="clear" w:color="auto" w:fill="auto"/>
            <w:vAlign w:val="center"/>
            <w:hideMark/>
          </w:tcPr>
          <w:p w14:paraId="4F16328E"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935" w:type="dxa"/>
            <w:tcBorders>
              <w:top w:val="nil"/>
              <w:left w:val="nil"/>
              <w:bottom w:val="single" w:sz="4" w:space="0" w:color="auto"/>
              <w:right w:val="single" w:sz="4" w:space="0" w:color="auto"/>
            </w:tcBorders>
            <w:shd w:val="clear" w:color="auto" w:fill="auto"/>
            <w:vAlign w:val="center"/>
            <w:hideMark/>
          </w:tcPr>
          <w:p w14:paraId="219E517F"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1006" w:type="dxa"/>
            <w:tcBorders>
              <w:top w:val="nil"/>
              <w:left w:val="nil"/>
              <w:bottom w:val="single" w:sz="4" w:space="0" w:color="auto"/>
              <w:right w:val="single" w:sz="4" w:space="0" w:color="auto"/>
            </w:tcBorders>
            <w:shd w:val="clear" w:color="auto" w:fill="auto"/>
            <w:vAlign w:val="center"/>
            <w:hideMark/>
          </w:tcPr>
          <w:p w14:paraId="51A93BCB"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022C9369" w14:textId="77777777" w:rsidTr="00D54E6E">
        <w:tblPrEx>
          <w:tblLook w:val="04A0" w:firstRow="1" w:lastRow="0" w:firstColumn="1" w:lastColumn="0" w:noHBand="0" w:noVBand="1"/>
        </w:tblPrEx>
        <w:trPr>
          <w:gridAfter w:val="1"/>
          <w:wAfter w:w="20" w:type="dxa"/>
          <w:trHeight w:val="335"/>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B2E3D26"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 </w:t>
            </w:r>
          </w:p>
        </w:tc>
        <w:tc>
          <w:tcPr>
            <w:tcW w:w="5801" w:type="dxa"/>
            <w:gridSpan w:val="6"/>
            <w:tcBorders>
              <w:top w:val="single" w:sz="4" w:space="0" w:color="auto"/>
              <w:left w:val="nil"/>
              <w:bottom w:val="single" w:sz="4" w:space="0" w:color="auto"/>
              <w:right w:val="single" w:sz="4" w:space="0" w:color="000000"/>
            </w:tcBorders>
            <w:shd w:val="clear" w:color="000000" w:fill="FFFFFF"/>
            <w:vAlign w:val="center"/>
            <w:hideMark/>
          </w:tcPr>
          <w:p w14:paraId="37ECE293" w14:textId="77777777" w:rsidR="00E24331" w:rsidRPr="00E24331" w:rsidRDefault="00E24331" w:rsidP="00E24331">
            <w:pPr>
              <w:overflowPunct/>
              <w:autoSpaceDE/>
              <w:autoSpaceDN/>
              <w:adjustRightInd/>
              <w:jc w:val="right"/>
              <w:rPr>
                <w:b/>
                <w:bCs/>
                <w:color w:val="000000"/>
                <w:sz w:val="16"/>
                <w:szCs w:val="16"/>
                <w:lang w:val="en-US"/>
              </w:rPr>
            </w:pPr>
            <w:r w:rsidRPr="00E24331">
              <w:rPr>
                <w:b/>
                <w:bCs/>
                <w:color w:val="000000"/>
                <w:sz w:val="16"/>
                <w:szCs w:val="16"/>
                <w:lang w:val="en-US"/>
              </w:rPr>
              <w:t xml:space="preserve">PVM 5 </w:t>
            </w:r>
            <w:proofErr w:type="gramStart"/>
            <w:r w:rsidRPr="00E24331">
              <w:rPr>
                <w:b/>
                <w:bCs/>
                <w:color w:val="000000"/>
                <w:sz w:val="16"/>
                <w:szCs w:val="16"/>
                <w:lang w:val="en-US"/>
              </w:rPr>
              <w:t xml:space="preserve">%  </w:t>
            </w:r>
            <w:proofErr w:type="spellStart"/>
            <w:r w:rsidRPr="00E24331">
              <w:rPr>
                <w:b/>
                <w:bCs/>
                <w:color w:val="000000"/>
                <w:sz w:val="16"/>
                <w:szCs w:val="16"/>
                <w:lang w:val="en-US"/>
              </w:rPr>
              <w:t>Eur</w:t>
            </w:r>
            <w:proofErr w:type="spellEnd"/>
            <w:proofErr w:type="gramEnd"/>
            <w:r w:rsidRPr="00E24331">
              <w:rPr>
                <w:b/>
                <w:bCs/>
                <w:color w:val="000000"/>
                <w:sz w:val="16"/>
                <w:szCs w:val="16"/>
                <w:lang w:val="en-US"/>
              </w:rPr>
              <w:t>:</w:t>
            </w:r>
          </w:p>
        </w:tc>
        <w:tc>
          <w:tcPr>
            <w:tcW w:w="816" w:type="dxa"/>
            <w:tcBorders>
              <w:top w:val="nil"/>
              <w:left w:val="nil"/>
              <w:bottom w:val="single" w:sz="4" w:space="0" w:color="auto"/>
              <w:right w:val="single" w:sz="4" w:space="0" w:color="auto"/>
            </w:tcBorders>
            <w:shd w:val="clear" w:color="auto" w:fill="auto"/>
            <w:vAlign w:val="center"/>
            <w:hideMark/>
          </w:tcPr>
          <w:p w14:paraId="15BD0057"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709" w:type="dxa"/>
            <w:tcBorders>
              <w:top w:val="nil"/>
              <w:left w:val="nil"/>
              <w:bottom w:val="single" w:sz="4" w:space="0" w:color="auto"/>
              <w:right w:val="single" w:sz="4" w:space="0" w:color="auto"/>
            </w:tcBorders>
            <w:shd w:val="clear" w:color="auto" w:fill="auto"/>
            <w:vAlign w:val="center"/>
            <w:hideMark/>
          </w:tcPr>
          <w:p w14:paraId="0EC2C268"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745,40</w:t>
            </w:r>
          </w:p>
        </w:tc>
        <w:tc>
          <w:tcPr>
            <w:tcW w:w="935" w:type="dxa"/>
            <w:tcBorders>
              <w:top w:val="nil"/>
              <w:left w:val="nil"/>
              <w:bottom w:val="single" w:sz="4" w:space="0" w:color="auto"/>
              <w:right w:val="single" w:sz="4" w:space="0" w:color="auto"/>
            </w:tcBorders>
            <w:shd w:val="clear" w:color="auto" w:fill="auto"/>
            <w:vAlign w:val="center"/>
            <w:hideMark/>
          </w:tcPr>
          <w:p w14:paraId="60A8B71E"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1006" w:type="dxa"/>
            <w:tcBorders>
              <w:top w:val="nil"/>
              <w:left w:val="nil"/>
              <w:bottom w:val="single" w:sz="4" w:space="0" w:color="auto"/>
              <w:right w:val="single" w:sz="4" w:space="0" w:color="auto"/>
            </w:tcBorders>
            <w:shd w:val="clear" w:color="auto" w:fill="auto"/>
            <w:vAlign w:val="center"/>
            <w:hideMark/>
          </w:tcPr>
          <w:p w14:paraId="4385E199"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66201AC3" w14:textId="77777777" w:rsidTr="00D54E6E">
        <w:tblPrEx>
          <w:tblLook w:val="04A0" w:firstRow="1" w:lastRow="0" w:firstColumn="1" w:lastColumn="0" w:noHBand="0" w:noVBand="1"/>
        </w:tblPrEx>
        <w:trPr>
          <w:gridAfter w:val="1"/>
          <w:wAfter w:w="20" w:type="dxa"/>
          <w:trHeight w:val="335"/>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031FDB0C"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 </w:t>
            </w:r>
          </w:p>
        </w:tc>
        <w:tc>
          <w:tcPr>
            <w:tcW w:w="5801" w:type="dxa"/>
            <w:gridSpan w:val="6"/>
            <w:tcBorders>
              <w:top w:val="single" w:sz="4" w:space="0" w:color="auto"/>
              <w:left w:val="nil"/>
              <w:bottom w:val="single" w:sz="4" w:space="0" w:color="auto"/>
              <w:right w:val="single" w:sz="4" w:space="0" w:color="000000"/>
            </w:tcBorders>
            <w:shd w:val="clear" w:color="000000" w:fill="FFFFFF"/>
            <w:vAlign w:val="center"/>
            <w:hideMark/>
          </w:tcPr>
          <w:p w14:paraId="7822FBCD" w14:textId="77777777" w:rsidR="00E24331" w:rsidRPr="00E24331" w:rsidRDefault="00E24331" w:rsidP="00E24331">
            <w:pPr>
              <w:overflowPunct/>
              <w:autoSpaceDE/>
              <w:autoSpaceDN/>
              <w:adjustRightInd/>
              <w:jc w:val="right"/>
              <w:rPr>
                <w:b/>
                <w:bCs/>
                <w:color w:val="000000"/>
                <w:sz w:val="16"/>
                <w:szCs w:val="16"/>
                <w:lang w:val="en-US"/>
              </w:rPr>
            </w:pPr>
            <w:r w:rsidRPr="00E24331">
              <w:rPr>
                <w:b/>
                <w:bCs/>
                <w:color w:val="000000"/>
                <w:sz w:val="16"/>
                <w:szCs w:val="16"/>
                <w:lang w:val="en-US"/>
              </w:rPr>
              <w:t xml:space="preserve">PVM 21 </w:t>
            </w:r>
            <w:proofErr w:type="gramStart"/>
            <w:r w:rsidRPr="00E24331">
              <w:rPr>
                <w:b/>
                <w:bCs/>
                <w:color w:val="000000"/>
                <w:sz w:val="16"/>
                <w:szCs w:val="16"/>
                <w:lang w:val="en-US"/>
              </w:rPr>
              <w:t xml:space="preserve">%  </w:t>
            </w:r>
            <w:proofErr w:type="spellStart"/>
            <w:r w:rsidRPr="00E24331">
              <w:rPr>
                <w:b/>
                <w:bCs/>
                <w:color w:val="000000"/>
                <w:sz w:val="16"/>
                <w:szCs w:val="16"/>
                <w:lang w:val="en-US"/>
              </w:rPr>
              <w:t>Eur</w:t>
            </w:r>
            <w:proofErr w:type="spellEnd"/>
            <w:proofErr w:type="gramEnd"/>
            <w:r w:rsidRPr="00E24331">
              <w:rPr>
                <w:b/>
                <w:bCs/>
                <w:color w:val="000000"/>
                <w:sz w:val="16"/>
                <w:szCs w:val="16"/>
                <w:lang w:val="en-US"/>
              </w:rPr>
              <w:t>:</w:t>
            </w:r>
          </w:p>
        </w:tc>
        <w:tc>
          <w:tcPr>
            <w:tcW w:w="816" w:type="dxa"/>
            <w:tcBorders>
              <w:top w:val="nil"/>
              <w:left w:val="nil"/>
              <w:bottom w:val="single" w:sz="4" w:space="0" w:color="auto"/>
              <w:right w:val="single" w:sz="4" w:space="0" w:color="auto"/>
            </w:tcBorders>
            <w:shd w:val="clear" w:color="auto" w:fill="auto"/>
            <w:vAlign w:val="center"/>
            <w:hideMark/>
          </w:tcPr>
          <w:p w14:paraId="7122F142"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709" w:type="dxa"/>
            <w:tcBorders>
              <w:top w:val="nil"/>
              <w:left w:val="nil"/>
              <w:bottom w:val="single" w:sz="4" w:space="0" w:color="auto"/>
              <w:right w:val="single" w:sz="4" w:space="0" w:color="auto"/>
            </w:tcBorders>
            <w:shd w:val="clear" w:color="auto" w:fill="auto"/>
            <w:vAlign w:val="center"/>
            <w:hideMark/>
          </w:tcPr>
          <w:p w14:paraId="648E6B08"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18,90</w:t>
            </w:r>
          </w:p>
        </w:tc>
        <w:tc>
          <w:tcPr>
            <w:tcW w:w="935" w:type="dxa"/>
            <w:tcBorders>
              <w:top w:val="nil"/>
              <w:left w:val="nil"/>
              <w:bottom w:val="single" w:sz="4" w:space="0" w:color="auto"/>
              <w:right w:val="single" w:sz="4" w:space="0" w:color="auto"/>
            </w:tcBorders>
            <w:shd w:val="clear" w:color="auto" w:fill="auto"/>
            <w:vAlign w:val="center"/>
            <w:hideMark/>
          </w:tcPr>
          <w:p w14:paraId="46AD0E10"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1006" w:type="dxa"/>
            <w:tcBorders>
              <w:top w:val="nil"/>
              <w:left w:val="nil"/>
              <w:bottom w:val="single" w:sz="4" w:space="0" w:color="auto"/>
              <w:right w:val="single" w:sz="4" w:space="0" w:color="auto"/>
            </w:tcBorders>
            <w:shd w:val="clear" w:color="auto" w:fill="auto"/>
            <w:vAlign w:val="center"/>
            <w:hideMark/>
          </w:tcPr>
          <w:p w14:paraId="780154D3"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r w:rsidR="00D54E6E" w:rsidRPr="00E24331" w14:paraId="59ECAC99" w14:textId="77777777" w:rsidTr="00D54E6E">
        <w:tblPrEx>
          <w:tblLook w:val="04A0" w:firstRow="1" w:lastRow="0" w:firstColumn="1" w:lastColumn="0" w:noHBand="0" w:noVBand="1"/>
        </w:tblPrEx>
        <w:trPr>
          <w:gridAfter w:val="1"/>
          <w:wAfter w:w="20" w:type="dxa"/>
          <w:trHeight w:val="335"/>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8AF8B45" w14:textId="77777777" w:rsidR="00E24331" w:rsidRPr="00E24331" w:rsidRDefault="00E24331" w:rsidP="00E24331">
            <w:pPr>
              <w:overflowPunct/>
              <w:autoSpaceDE/>
              <w:autoSpaceDN/>
              <w:adjustRightInd/>
              <w:jc w:val="both"/>
              <w:rPr>
                <w:i/>
                <w:iCs/>
                <w:color w:val="000000"/>
                <w:sz w:val="16"/>
                <w:szCs w:val="16"/>
                <w:lang w:val="en-US"/>
              </w:rPr>
            </w:pPr>
            <w:r w:rsidRPr="00E24331">
              <w:rPr>
                <w:i/>
                <w:iCs/>
                <w:color w:val="000000"/>
                <w:sz w:val="16"/>
                <w:szCs w:val="16"/>
                <w:lang w:val="en-US"/>
              </w:rPr>
              <w:t> </w:t>
            </w:r>
          </w:p>
        </w:tc>
        <w:tc>
          <w:tcPr>
            <w:tcW w:w="5801" w:type="dxa"/>
            <w:gridSpan w:val="6"/>
            <w:tcBorders>
              <w:top w:val="single" w:sz="4" w:space="0" w:color="auto"/>
              <w:left w:val="nil"/>
              <w:bottom w:val="single" w:sz="4" w:space="0" w:color="auto"/>
              <w:right w:val="single" w:sz="4" w:space="0" w:color="000000"/>
            </w:tcBorders>
            <w:shd w:val="clear" w:color="000000" w:fill="FFFFFF"/>
            <w:vAlign w:val="center"/>
            <w:hideMark/>
          </w:tcPr>
          <w:p w14:paraId="017ECD82" w14:textId="77777777" w:rsidR="00E24331" w:rsidRPr="00E24331" w:rsidRDefault="00E24331" w:rsidP="00E24331">
            <w:pPr>
              <w:overflowPunct/>
              <w:autoSpaceDE/>
              <w:autoSpaceDN/>
              <w:adjustRightInd/>
              <w:jc w:val="right"/>
              <w:rPr>
                <w:b/>
                <w:bCs/>
                <w:color w:val="000000"/>
                <w:sz w:val="16"/>
                <w:szCs w:val="16"/>
                <w:lang w:val="it-IT"/>
              </w:rPr>
            </w:pPr>
            <w:r w:rsidRPr="00E24331">
              <w:rPr>
                <w:b/>
                <w:bCs/>
                <w:color w:val="000000"/>
                <w:sz w:val="16"/>
                <w:szCs w:val="16"/>
                <w:lang w:val="it-IT"/>
              </w:rPr>
              <w:t>Bendra 1 pirkimo dalies kaina EUR su PVM:</w:t>
            </w:r>
          </w:p>
        </w:tc>
        <w:tc>
          <w:tcPr>
            <w:tcW w:w="816" w:type="dxa"/>
            <w:tcBorders>
              <w:top w:val="nil"/>
              <w:left w:val="nil"/>
              <w:bottom w:val="single" w:sz="4" w:space="0" w:color="auto"/>
              <w:right w:val="single" w:sz="4" w:space="0" w:color="auto"/>
            </w:tcBorders>
            <w:shd w:val="clear" w:color="auto" w:fill="auto"/>
            <w:vAlign w:val="center"/>
            <w:hideMark/>
          </w:tcPr>
          <w:p w14:paraId="789E9604"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709" w:type="dxa"/>
            <w:tcBorders>
              <w:top w:val="nil"/>
              <w:left w:val="nil"/>
              <w:bottom w:val="single" w:sz="4" w:space="0" w:color="auto"/>
              <w:right w:val="single" w:sz="4" w:space="0" w:color="auto"/>
            </w:tcBorders>
            <w:shd w:val="clear" w:color="auto" w:fill="auto"/>
            <w:vAlign w:val="center"/>
            <w:hideMark/>
          </w:tcPr>
          <w:p w14:paraId="76EE1495"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w:t>
            </w:r>
          </w:p>
        </w:tc>
        <w:tc>
          <w:tcPr>
            <w:tcW w:w="935" w:type="dxa"/>
            <w:tcBorders>
              <w:top w:val="nil"/>
              <w:left w:val="nil"/>
              <w:bottom w:val="single" w:sz="4" w:space="0" w:color="auto"/>
              <w:right w:val="single" w:sz="4" w:space="0" w:color="auto"/>
            </w:tcBorders>
            <w:shd w:val="clear" w:color="auto" w:fill="auto"/>
            <w:vAlign w:val="center"/>
            <w:hideMark/>
          </w:tcPr>
          <w:p w14:paraId="26988A8C" w14:textId="77777777" w:rsidR="00E24331" w:rsidRPr="00E24331" w:rsidRDefault="00E24331" w:rsidP="00E24331">
            <w:pPr>
              <w:overflowPunct/>
              <w:autoSpaceDE/>
              <w:autoSpaceDN/>
              <w:adjustRightInd/>
              <w:jc w:val="center"/>
              <w:rPr>
                <w:b/>
                <w:bCs/>
                <w:color w:val="000000"/>
                <w:sz w:val="16"/>
                <w:szCs w:val="16"/>
                <w:lang w:val="en-US"/>
              </w:rPr>
            </w:pPr>
            <w:r w:rsidRPr="00E24331">
              <w:rPr>
                <w:b/>
                <w:bCs/>
                <w:color w:val="000000"/>
                <w:sz w:val="16"/>
                <w:szCs w:val="16"/>
                <w:lang w:val="en-US"/>
              </w:rPr>
              <w:t>15762,30</w:t>
            </w:r>
          </w:p>
        </w:tc>
        <w:tc>
          <w:tcPr>
            <w:tcW w:w="1006" w:type="dxa"/>
            <w:tcBorders>
              <w:top w:val="nil"/>
              <w:left w:val="nil"/>
              <w:bottom w:val="single" w:sz="4" w:space="0" w:color="auto"/>
              <w:right w:val="single" w:sz="4" w:space="0" w:color="auto"/>
            </w:tcBorders>
            <w:shd w:val="clear" w:color="auto" w:fill="auto"/>
            <w:vAlign w:val="center"/>
            <w:hideMark/>
          </w:tcPr>
          <w:p w14:paraId="4507DE6C" w14:textId="77777777" w:rsidR="00E24331" w:rsidRPr="00E24331" w:rsidRDefault="00E24331" w:rsidP="00E24331">
            <w:pPr>
              <w:overflowPunct/>
              <w:autoSpaceDE/>
              <w:autoSpaceDN/>
              <w:adjustRightInd/>
              <w:rPr>
                <w:color w:val="000000"/>
                <w:sz w:val="16"/>
                <w:szCs w:val="16"/>
                <w:lang w:val="en-US"/>
              </w:rPr>
            </w:pPr>
            <w:r w:rsidRPr="00E24331">
              <w:rPr>
                <w:color w:val="000000"/>
                <w:sz w:val="16"/>
                <w:szCs w:val="16"/>
                <w:lang w:val="en-US"/>
              </w:rPr>
              <w:t> </w:t>
            </w:r>
          </w:p>
        </w:tc>
      </w:tr>
    </w:tbl>
    <w:p w14:paraId="043EF87E" w14:textId="77777777" w:rsidR="00CE6FCE" w:rsidRDefault="00CE6FCE" w:rsidP="00E95E8C">
      <w:pPr>
        <w:overflowPunct/>
        <w:autoSpaceDE/>
        <w:autoSpaceDN/>
        <w:adjustRightInd/>
        <w:spacing w:after="160" w:line="259" w:lineRule="auto"/>
        <w:jc w:val="right"/>
        <w:rPr>
          <w:sz w:val="22"/>
          <w:szCs w:val="22"/>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7C90" w:rsidRPr="00D87C90" w14:paraId="47EF4A92" w14:textId="77777777" w:rsidTr="00D87C90">
        <w:tc>
          <w:tcPr>
            <w:tcW w:w="4814" w:type="dxa"/>
          </w:tcPr>
          <w:p w14:paraId="52B89F70" w14:textId="77777777" w:rsidR="00D87C90" w:rsidRPr="00D87C90" w:rsidRDefault="00D87C90" w:rsidP="00D87C90">
            <w:pPr>
              <w:overflowPunct/>
              <w:autoSpaceDE/>
              <w:autoSpaceDN/>
              <w:adjustRightInd/>
              <w:spacing w:after="160" w:line="259" w:lineRule="auto"/>
              <w:rPr>
                <w:sz w:val="22"/>
                <w:szCs w:val="22"/>
                <w:lang w:val="lt-LT"/>
              </w:rPr>
            </w:pPr>
            <w:r w:rsidRPr="00D87C90">
              <w:rPr>
                <w:sz w:val="22"/>
                <w:szCs w:val="22"/>
                <w:lang w:val="lt-LT"/>
              </w:rPr>
              <w:t>Direktoriaus pavaduotoja, pavaduojanti</w:t>
            </w:r>
          </w:p>
          <w:p w14:paraId="3DDB2B9C" w14:textId="2597D197" w:rsidR="00D87C90" w:rsidRPr="00D87C90" w:rsidRDefault="00D87C90" w:rsidP="00D87C90">
            <w:pPr>
              <w:overflowPunct/>
              <w:autoSpaceDE/>
              <w:autoSpaceDN/>
              <w:adjustRightInd/>
              <w:spacing w:after="160" w:line="259" w:lineRule="auto"/>
              <w:rPr>
                <w:sz w:val="22"/>
                <w:szCs w:val="22"/>
                <w:lang w:val="lt-LT"/>
              </w:rPr>
            </w:pPr>
            <w:r>
              <w:rPr>
                <w:sz w:val="22"/>
                <w:szCs w:val="22"/>
                <w:lang w:val="lt-LT"/>
              </w:rPr>
              <w:t>d</w:t>
            </w:r>
            <w:r w:rsidRPr="00D87C90">
              <w:rPr>
                <w:sz w:val="22"/>
                <w:szCs w:val="22"/>
                <w:lang w:val="lt-LT"/>
              </w:rPr>
              <w:t>irektorių</w:t>
            </w:r>
            <w:r>
              <w:rPr>
                <w:sz w:val="22"/>
                <w:szCs w:val="22"/>
                <w:lang w:val="lt-LT"/>
              </w:rPr>
              <w:t xml:space="preserve"> </w:t>
            </w:r>
            <w:r w:rsidRPr="00D87C90">
              <w:rPr>
                <w:sz w:val="22"/>
                <w:szCs w:val="22"/>
                <w:lang w:val="lt-LT"/>
              </w:rPr>
              <w:t xml:space="preserve">Audra </w:t>
            </w:r>
            <w:proofErr w:type="spellStart"/>
            <w:r w:rsidRPr="00D87C90">
              <w:rPr>
                <w:sz w:val="22"/>
                <w:szCs w:val="22"/>
                <w:lang w:val="lt-LT"/>
              </w:rPr>
              <w:t>Daktariūnaitė</w:t>
            </w:r>
            <w:proofErr w:type="spellEnd"/>
          </w:p>
          <w:p w14:paraId="1C24D791" w14:textId="075834CF" w:rsidR="00D87C90" w:rsidRPr="00D87C90" w:rsidRDefault="00D87C90" w:rsidP="00D87C90">
            <w:pPr>
              <w:overflowPunct/>
              <w:autoSpaceDE/>
              <w:autoSpaceDN/>
              <w:adjustRightInd/>
              <w:spacing w:after="160" w:line="259" w:lineRule="auto"/>
              <w:rPr>
                <w:sz w:val="22"/>
                <w:szCs w:val="22"/>
                <w:lang w:val="lt-LT"/>
              </w:rPr>
            </w:pPr>
            <w:r w:rsidRPr="00D87C90">
              <w:rPr>
                <w:sz w:val="22"/>
                <w:szCs w:val="22"/>
                <w:lang w:val="lt-LT"/>
              </w:rPr>
              <w:t>A.V.</w:t>
            </w:r>
          </w:p>
        </w:tc>
        <w:tc>
          <w:tcPr>
            <w:tcW w:w="4814" w:type="dxa"/>
          </w:tcPr>
          <w:p w14:paraId="252E73D5" w14:textId="77777777" w:rsidR="00D87C90" w:rsidRDefault="00D87C90" w:rsidP="00D87C90">
            <w:pPr>
              <w:overflowPunct/>
              <w:autoSpaceDE/>
              <w:autoSpaceDN/>
              <w:adjustRightInd/>
              <w:spacing w:after="160" w:line="259" w:lineRule="auto"/>
              <w:rPr>
                <w:sz w:val="22"/>
                <w:szCs w:val="22"/>
                <w:lang w:val="lt-LT"/>
              </w:rPr>
            </w:pPr>
            <w:r w:rsidRPr="00D87C90">
              <w:rPr>
                <w:sz w:val="22"/>
                <w:szCs w:val="22"/>
                <w:lang w:val="lt-LT"/>
              </w:rPr>
              <w:t xml:space="preserve">Generalinis direktorius Stasys Križanauskas                            </w:t>
            </w:r>
          </w:p>
          <w:p w14:paraId="675DE461" w14:textId="77777777" w:rsidR="00D87C90" w:rsidRDefault="00D87C90" w:rsidP="00D87C90">
            <w:pPr>
              <w:rPr>
                <w:sz w:val="22"/>
                <w:szCs w:val="22"/>
                <w:lang w:val="lt-LT"/>
              </w:rPr>
            </w:pPr>
          </w:p>
          <w:p w14:paraId="4C6E8BA0" w14:textId="5E64C491" w:rsidR="00D87C90" w:rsidRPr="00D87C90" w:rsidRDefault="00D87C90" w:rsidP="00D87C90">
            <w:pPr>
              <w:rPr>
                <w:sz w:val="22"/>
                <w:szCs w:val="22"/>
                <w:lang w:val="lt-LT"/>
              </w:rPr>
            </w:pPr>
            <w:r>
              <w:rPr>
                <w:sz w:val="22"/>
                <w:szCs w:val="22"/>
                <w:lang w:val="lt-LT"/>
              </w:rPr>
              <w:t>A.V.</w:t>
            </w:r>
          </w:p>
        </w:tc>
      </w:tr>
    </w:tbl>
    <w:p w14:paraId="60B4C555" w14:textId="77777777" w:rsidR="00D87C90" w:rsidRDefault="00D87C90" w:rsidP="00D87C90">
      <w:pPr>
        <w:overflowPunct/>
        <w:autoSpaceDE/>
        <w:autoSpaceDN/>
        <w:adjustRightInd/>
        <w:spacing w:after="160" w:line="259" w:lineRule="auto"/>
        <w:rPr>
          <w:sz w:val="22"/>
          <w:szCs w:val="22"/>
          <w:lang w:val="lt-LT"/>
        </w:rPr>
      </w:pPr>
    </w:p>
    <w:p w14:paraId="1E9BC992" w14:textId="77777777" w:rsidR="00D87C90" w:rsidRDefault="00D87C90" w:rsidP="00E95E8C">
      <w:pPr>
        <w:overflowPunct/>
        <w:autoSpaceDE/>
        <w:autoSpaceDN/>
        <w:adjustRightInd/>
        <w:spacing w:after="160" w:line="259" w:lineRule="auto"/>
        <w:jc w:val="right"/>
        <w:rPr>
          <w:sz w:val="22"/>
          <w:szCs w:val="22"/>
          <w:lang w:val="lt-LT"/>
        </w:rPr>
      </w:pPr>
    </w:p>
    <w:p w14:paraId="1BA32B86" w14:textId="77777777" w:rsidR="00D87C90" w:rsidRDefault="00D87C90" w:rsidP="00E95E8C">
      <w:pPr>
        <w:overflowPunct/>
        <w:autoSpaceDE/>
        <w:autoSpaceDN/>
        <w:adjustRightInd/>
        <w:spacing w:after="160" w:line="259" w:lineRule="auto"/>
        <w:jc w:val="right"/>
        <w:rPr>
          <w:sz w:val="22"/>
          <w:szCs w:val="22"/>
          <w:lang w:val="lt-LT"/>
        </w:rPr>
      </w:pPr>
    </w:p>
    <w:p w14:paraId="14E2E00C" w14:textId="77777777" w:rsidR="00D87C90" w:rsidRDefault="00D87C90" w:rsidP="00E95E8C">
      <w:pPr>
        <w:overflowPunct/>
        <w:autoSpaceDE/>
        <w:autoSpaceDN/>
        <w:adjustRightInd/>
        <w:spacing w:after="160" w:line="259" w:lineRule="auto"/>
        <w:jc w:val="right"/>
        <w:rPr>
          <w:sz w:val="22"/>
          <w:szCs w:val="22"/>
          <w:lang w:val="lt-LT"/>
        </w:rPr>
      </w:pPr>
    </w:p>
    <w:p w14:paraId="1E4549F7" w14:textId="77777777" w:rsidR="00D87C90" w:rsidRDefault="00D87C90" w:rsidP="00E95E8C">
      <w:pPr>
        <w:overflowPunct/>
        <w:autoSpaceDE/>
        <w:autoSpaceDN/>
        <w:adjustRightInd/>
        <w:spacing w:after="160" w:line="259" w:lineRule="auto"/>
        <w:jc w:val="right"/>
        <w:rPr>
          <w:sz w:val="22"/>
          <w:szCs w:val="22"/>
          <w:lang w:val="lt-LT"/>
        </w:rPr>
      </w:pPr>
    </w:p>
    <w:p w14:paraId="41A4B763" w14:textId="77777777" w:rsidR="00D87C90" w:rsidRDefault="00D87C90" w:rsidP="00E95E8C">
      <w:pPr>
        <w:overflowPunct/>
        <w:autoSpaceDE/>
        <w:autoSpaceDN/>
        <w:adjustRightInd/>
        <w:spacing w:after="160" w:line="259" w:lineRule="auto"/>
        <w:jc w:val="right"/>
        <w:rPr>
          <w:sz w:val="22"/>
          <w:szCs w:val="22"/>
          <w:lang w:val="lt-LT"/>
        </w:rPr>
      </w:pPr>
    </w:p>
    <w:p w14:paraId="4126D58A" w14:textId="77777777" w:rsidR="00D87C90" w:rsidRDefault="00D87C90" w:rsidP="00E95E8C">
      <w:pPr>
        <w:overflowPunct/>
        <w:autoSpaceDE/>
        <w:autoSpaceDN/>
        <w:adjustRightInd/>
        <w:spacing w:after="160" w:line="259" w:lineRule="auto"/>
        <w:jc w:val="right"/>
        <w:rPr>
          <w:sz w:val="22"/>
          <w:szCs w:val="22"/>
          <w:lang w:val="lt-LT"/>
        </w:rPr>
      </w:pPr>
    </w:p>
    <w:p w14:paraId="2DBB2F0B" w14:textId="77777777" w:rsidR="00D87C90" w:rsidRDefault="00D87C90" w:rsidP="00E95E8C">
      <w:pPr>
        <w:overflowPunct/>
        <w:autoSpaceDE/>
        <w:autoSpaceDN/>
        <w:adjustRightInd/>
        <w:spacing w:after="160" w:line="259" w:lineRule="auto"/>
        <w:jc w:val="right"/>
        <w:rPr>
          <w:sz w:val="22"/>
          <w:szCs w:val="22"/>
          <w:lang w:val="lt-LT"/>
        </w:rPr>
      </w:pPr>
    </w:p>
    <w:p w14:paraId="415D68C2" w14:textId="77777777" w:rsidR="00D87C90" w:rsidRDefault="00D87C90" w:rsidP="00E95E8C">
      <w:pPr>
        <w:overflowPunct/>
        <w:autoSpaceDE/>
        <w:autoSpaceDN/>
        <w:adjustRightInd/>
        <w:spacing w:after="160" w:line="259" w:lineRule="auto"/>
        <w:jc w:val="right"/>
        <w:rPr>
          <w:sz w:val="22"/>
          <w:szCs w:val="22"/>
          <w:lang w:val="lt-LT"/>
        </w:rPr>
      </w:pPr>
    </w:p>
    <w:p w14:paraId="132C9C8C" w14:textId="77777777" w:rsidR="00D87C90" w:rsidRDefault="00D87C90" w:rsidP="00E95E8C">
      <w:pPr>
        <w:overflowPunct/>
        <w:autoSpaceDE/>
        <w:autoSpaceDN/>
        <w:adjustRightInd/>
        <w:spacing w:after="160" w:line="259" w:lineRule="auto"/>
        <w:jc w:val="right"/>
        <w:rPr>
          <w:sz w:val="22"/>
          <w:szCs w:val="22"/>
          <w:lang w:val="lt-LT"/>
        </w:rPr>
      </w:pPr>
    </w:p>
    <w:p w14:paraId="580BBF06" w14:textId="77777777" w:rsidR="00D87C90" w:rsidRDefault="00D87C90" w:rsidP="00E95E8C">
      <w:pPr>
        <w:overflowPunct/>
        <w:autoSpaceDE/>
        <w:autoSpaceDN/>
        <w:adjustRightInd/>
        <w:spacing w:after="160" w:line="259" w:lineRule="auto"/>
        <w:jc w:val="right"/>
        <w:rPr>
          <w:sz w:val="22"/>
          <w:szCs w:val="22"/>
          <w:lang w:val="lt-LT"/>
        </w:rPr>
      </w:pPr>
    </w:p>
    <w:p w14:paraId="4A494BA6" w14:textId="77777777" w:rsidR="00D87C90" w:rsidRDefault="00D87C90" w:rsidP="00E95E8C">
      <w:pPr>
        <w:overflowPunct/>
        <w:autoSpaceDE/>
        <w:autoSpaceDN/>
        <w:adjustRightInd/>
        <w:spacing w:after="160" w:line="259" w:lineRule="auto"/>
        <w:jc w:val="right"/>
        <w:rPr>
          <w:sz w:val="22"/>
          <w:szCs w:val="22"/>
          <w:lang w:val="lt-LT"/>
        </w:rPr>
      </w:pPr>
    </w:p>
    <w:p w14:paraId="767EAFE9" w14:textId="77777777" w:rsidR="00D87C90" w:rsidRDefault="00D87C90" w:rsidP="00E95E8C">
      <w:pPr>
        <w:overflowPunct/>
        <w:autoSpaceDE/>
        <w:autoSpaceDN/>
        <w:adjustRightInd/>
        <w:spacing w:after="160" w:line="259" w:lineRule="auto"/>
        <w:jc w:val="right"/>
        <w:rPr>
          <w:sz w:val="22"/>
          <w:szCs w:val="22"/>
          <w:lang w:val="lt-LT"/>
        </w:rPr>
      </w:pPr>
    </w:p>
    <w:p w14:paraId="3AED34B7" w14:textId="77777777" w:rsidR="00D87C90" w:rsidRDefault="00D87C90" w:rsidP="00E95E8C">
      <w:pPr>
        <w:overflowPunct/>
        <w:autoSpaceDE/>
        <w:autoSpaceDN/>
        <w:adjustRightInd/>
        <w:spacing w:after="160" w:line="259" w:lineRule="auto"/>
        <w:jc w:val="right"/>
        <w:rPr>
          <w:sz w:val="22"/>
          <w:szCs w:val="22"/>
          <w:lang w:val="lt-LT"/>
        </w:rPr>
      </w:pPr>
    </w:p>
    <w:p w14:paraId="239AD3A2" w14:textId="77777777" w:rsidR="00D87C90" w:rsidRDefault="00D87C90" w:rsidP="00E95E8C">
      <w:pPr>
        <w:overflowPunct/>
        <w:autoSpaceDE/>
        <w:autoSpaceDN/>
        <w:adjustRightInd/>
        <w:spacing w:after="160" w:line="259" w:lineRule="auto"/>
        <w:jc w:val="right"/>
        <w:rPr>
          <w:sz w:val="22"/>
          <w:szCs w:val="22"/>
          <w:lang w:val="lt-LT"/>
        </w:rPr>
      </w:pPr>
    </w:p>
    <w:p w14:paraId="28B7EE9D" w14:textId="77777777" w:rsidR="00D87C90" w:rsidRDefault="00D87C90" w:rsidP="00E95E8C">
      <w:pPr>
        <w:overflowPunct/>
        <w:autoSpaceDE/>
        <w:autoSpaceDN/>
        <w:adjustRightInd/>
        <w:spacing w:after="160" w:line="259" w:lineRule="auto"/>
        <w:jc w:val="right"/>
        <w:rPr>
          <w:sz w:val="22"/>
          <w:szCs w:val="22"/>
          <w:lang w:val="lt-LT"/>
        </w:rPr>
      </w:pPr>
    </w:p>
    <w:p w14:paraId="30CB37CF" w14:textId="77777777" w:rsidR="00D87C90" w:rsidRDefault="00D87C90" w:rsidP="00E95E8C">
      <w:pPr>
        <w:overflowPunct/>
        <w:autoSpaceDE/>
        <w:autoSpaceDN/>
        <w:adjustRightInd/>
        <w:spacing w:after="160" w:line="259" w:lineRule="auto"/>
        <w:jc w:val="right"/>
        <w:rPr>
          <w:sz w:val="22"/>
          <w:szCs w:val="22"/>
          <w:lang w:val="lt-LT"/>
        </w:rPr>
      </w:pPr>
    </w:p>
    <w:p w14:paraId="5CA64A49" w14:textId="77777777" w:rsidR="00D87C90" w:rsidRDefault="00D87C90" w:rsidP="00E95E8C">
      <w:pPr>
        <w:overflowPunct/>
        <w:autoSpaceDE/>
        <w:autoSpaceDN/>
        <w:adjustRightInd/>
        <w:spacing w:after="160" w:line="259" w:lineRule="auto"/>
        <w:jc w:val="right"/>
        <w:rPr>
          <w:sz w:val="22"/>
          <w:szCs w:val="22"/>
          <w:lang w:val="lt-LT"/>
        </w:rPr>
      </w:pPr>
    </w:p>
    <w:p w14:paraId="387662D9" w14:textId="77777777" w:rsidR="00D87C90" w:rsidRDefault="00D87C90" w:rsidP="00E95E8C">
      <w:pPr>
        <w:overflowPunct/>
        <w:autoSpaceDE/>
        <w:autoSpaceDN/>
        <w:adjustRightInd/>
        <w:spacing w:after="160" w:line="259" w:lineRule="auto"/>
        <w:jc w:val="right"/>
        <w:rPr>
          <w:sz w:val="22"/>
          <w:szCs w:val="22"/>
          <w:lang w:val="lt-LT"/>
        </w:rPr>
      </w:pPr>
    </w:p>
    <w:p w14:paraId="0D8CCB0F" w14:textId="77777777" w:rsidR="00D87C90" w:rsidRDefault="00D87C90" w:rsidP="00E95E8C">
      <w:pPr>
        <w:overflowPunct/>
        <w:autoSpaceDE/>
        <w:autoSpaceDN/>
        <w:adjustRightInd/>
        <w:spacing w:after="160" w:line="259" w:lineRule="auto"/>
        <w:jc w:val="right"/>
        <w:rPr>
          <w:sz w:val="22"/>
          <w:szCs w:val="22"/>
          <w:lang w:val="lt-LT"/>
        </w:rPr>
      </w:pPr>
    </w:p>
    <w:p w14:paraId="33DD4CC9" w14:textId="77777777" w:rsidR="00D87C90" w:rsidRDefault="00D87C90" w:rsidP="00E95E8C">
      <w:pPr>
        <w:overflowPunct/>
        <w:autoSpaceDE/>
        <w:autoSpaceDN/>
        <w:adjustRightInd/>
        <w:spacing w:after="160" w:line="259" w:lineRule="auto"/>
        <w:jc w:val="right"/>
        <w:rPr>
          <w:sz w:val="22"/>
          <w:szCs w:val="22"/>
          <w:lang w:val="lt-LT"/>
        </w:rPr>
      </w:pPr>
    </w:p>
    <w:p w14:paraId="0120DD81" w14:textId="784B851F" w:rsidR="00E95E8C" w:rsidRPr="00E95E8C" w:rsidRDefault="00E95E8C" w:rsidP="00E95E8C">
      <w:pPr>
        <w:overflowPunct/>
        <w:autoSpaceDE/>
        <w:autoSpaceDN/>
        <w:adjustRightInd/>
        <w:spacing w:after="160" w:line="259" w:lineRule="auto"/>
        <w:jc w:val="right"/>
        <w:rPr>
          <w:rFonts w:ascii="TimesLT" w:hAnsi="TimesLT"/>
          <w:sz w:val="24"/>
          <w:lang w:val="lt-LT"/>
        </w:rPr>
      </w:pPr>
      <w:r w:rsidRPr="00E95E8C">
        <w:rPr>
          <w:sz w:val="22"/>
          <w:szCs w:val="22"/>
          <w:lang w:val="lt-LT"/>
        </w:rPr>
        <w:t>Priedas Nr. 2</w:t>
      </w:r>
    </w:p>
    <w:p w14:paraId="64DE3F5B" w14:textId="003367EF" w:rsidR="00E95E8C" w:rsidRPr="00E95E8C" w:rsidRDefault="00E95E8C" w:rsidP="00E95E8C">
      <w:pPr>
        <w:keepNext/>
        <w:overflowPunct/>
        <w:autoSpaceDE/>
        <w:autoSpaceDN/>
        <w:adjustRightInd/>
        <w:jc w:val="right"/>
        <w:outlineLvl w:val="2"/>
        <w:rPr>
          <w:bCs/>
          <w:sz w:val="24"/>
          <w:szCs w:val="24"/>
          <w:lang w:val="lt-LT"/>
        </w:rPr>
      </w:pPr>
      <w:r w:rsidRPr="00E95E8C">
        <w:rPr>
          <w:bCs/>
          <w:sz w:val="24"/>
          <w:szCs w:val="24"/>
          <w:lang w:val="lt-LT"/>
        </w:rPr>
        <w:t>Prie 202</w:t>
      </w:r>
      <w:r w:rsidR="00C66CED">
        <w:rPr>
          <w:bCs/>
          <w:sz w:val="24"/>
          <w:szCs w:val="24"/>
          <w:lang w:val="lt-LT"/>
        </w:rPr>
        <w:t>4</w:t>
      </w:r>
      <w:r w:rsidR="00D87C90">
        <w:rPr>
          <w:bCs/>
          <w:sz w:val="24"/>
          <w:szCs w:val="24"/>
          <w:lang w:val="lt-LT"/>
        </w:rPr>
        <w:t xml:space="preserve"> m. kovo 15 d.</w:t>
      </w:r>
      <w:r w:rsidRPr="00E95E8C">
        <w:rPr>
          <w:bCs/>
          <w:sz w:val="24"/>
          <w:szCs w:val="24"/>
          <w:lang w:val="lt-LT"/>
        </w:rPr>
        <w:t xml:space="preserve">     Viešojo pirkimo prekių pirkimo – pardavimo sutarties Nr.</w:t>
      </w:r>
      <w:r w:rsidR="00D87C90">
        <w:rPr>
          <w:bCs/>
          <w:sz w:val="24"/>
          <w:szCs w:val="24"/>
          <w:lang w:val="lt-LT"/>
        </w:rPr>
        <w:t xml:space="preserve"> ŪDP-21</w:t>
      </w:r>
    </w:p>
    <w:p w14:paraId="3D316751" w14:textId="77777777" w:rsidR="00E95E8C" w:rsidRPr="00E95E8C" w:rsidRDefault="00E95E8C" w:rsidP="00E95E8C">
      <w:pPr>
        <w:overflowPunct/>
        <w:autoSpaceDE/>
        <w:autoSpaceDN/>
        <w:adjustRightInd/>
        <w:rPr>
          <w:sz w:val="24"/>
          <w:szCs w:val="24"/>
          <w:lang w:val="lt-LT" w:eastAsia="x-none"/>
        </w:rPr>
      </w:pPr>
    </w:p>
    <w:p w14:paraId="2B556AE4" w14:textId="77777777" w:rsidR="00E95E8C" w:rsidRPr="00E95E8C" w:rsidRDefault="00E95E8C" w:rsidP="00E95E8C">
      <w:pPr>
        <w:overflowPunct/>
        <w:autoSpaceDE/>
        <w:autoSpaceDN/>
        <w:adjustRightInd/>
        <w:rPr>
          <w:sz w:val="24"/>
          <w:szCs w:val="24"/>
          <w:lang w:val="lt-LT" w:eastAsia="x-none"/>
        </w:rPr>
      </w:pPr>
    </w:p>
    <w:p w14:paraId="06F265DA" w14:textId="77777777" w:rsidR="00E95E8C" w:rsidRPr="00E95E8C" w:rsidRDefault="00E95E8C" w:rsidP="00E95E8C">
      <w:pPr>
        <w:overflowPunct/>
        <w:autoSpaceDE/>
        <w:autoSpaceDN/>
        <w:adjustRightInd/>
        <w:jc w:val="center"/>
        <w:rPr>
          <w:rFonts w:eastAsia="Calibri"/>
          <w:b/>
          <w:bCs/>
          <w:sz w:val="24"/>
          <w:szCs w:val="24"/>
          <w:lang w:val="lt-LT"/>
        </w:rPr>
      </w:pPr>
      <w:r w:rsidRPr="00E95E8C">
        <w:rPr>
          <w:rFonts w:eastAsia="Calibri"/>
          <w:b/>
          <w:bCs/>
          <w:sz w:val="24"/>
          <w:szCs w:val="24"/>
          <w:lang w:val="lt-LT"/>
        </w:rPr>
        <w:t>PANAUDOS SUTARTIS</w:t>
      </w:r>
      <w:r w:rsidRPr="00E95E8C">
        <w:rPr>
          <w:rFonts w:eastAsia="Calibri"/>
          <w:sz w:val="24"/>
          <w:szCs w:val="24"/>
          <w:lang w:val="lt-LT"/>
        </w:rPr>
        <w:t xml:space="preserve"> </w:t>
      </w:r>
    </w:p>
    <w:p w14:paraId="1C3A1871" w14:textId="7A0CD467" w:rsidR="00E95E8C" w:rsidRPr="00E95E8C" w:rsidRDefault="00EF36FB" w:rsidP="00E95E8C">
      <w:pPr>
        <w:overflowPunct/>
        <w:autoSpaceDE/>
        <w:autoSpaceDN/>
        <w:adjustRightInd/>
        <w:jc w:val="both"/>
        <w:rPr>
          <w:sz w:val="24"/>
          <w:szCs w:val="24"/>
          <w:lang w:val="lt-LT"/>
        </w:rPr>
      </w:pPr>
      <w:r>
        <w:rPr>
          <w:b/>
          <w:bCs/>
          <w:sz w:val="24"/>
          <w:szCs w:val="24"/>
          <w:lang w:val="lt-LT"/>
        </w:rPr>
        <w:t xml:space="preserve">UAB „DIAMEDICA“ </w:t>
      </w:r>
      <w:r w:rsidR="00E95E8C" w:rsidRPr="00E95E8C">
        <w:rPr>
          <w:sz w:val="24"/>
          <w:szCs w:val="24"/>
          <w:lang w:val="lt-LT"/>
        </w:rPr>
        <w:t>(toliau -</w:t>
      </w:r>
      <w:r w:rsidR="00E95E8C" w:rsidRPr="00E95E8C">
        <w:rPr>
          <w:b/>
          <w:bCs/>
          <w:sz w:val="24"/>
          <w:szCs w:val="24"/>
          <w:shd w:val="clear" w:color="auto" w:fill="FFFFFF"/>
          <w:lang w:val="lt-LT"/>
        </w:rPr>
        <w:t xml:space="preserve"> Panaudos davėjas)</w:t>
      </w:r>
      <w:r w:rsidR="00E95E8C" w:rsidRPr="00E95E8C">
        <w:rPr>
          <w:bCs/>
          <w:sz w:val="24"/>
          <w:szCs w:val="24"/>
          <w:shd w:val="clear" w:color="auto" w:fill="FFFFFF"/>
          <w:lang w:val="lt-LT"/>
        </w:rPr>
        <w:t>,</w:t>
      </w:r>
      <w:r w:rsidR="00E95E8C" w:rsidRPr="00E95E8C">
        <w:rPr>
          <w:sz w:val="24"/>
          <w:szCs w:val="24"/>
          <w:lang w:val="lt-LT"/>
        </w:rPr>
        <w:t xml:space="preserve"> adresas:</w:t>
      </w:r>
      <w:r w:rsidR="00E95E8C" w:rsidRPr="00E95E8C">
        <w:rPr>
          <w:color w:val="000000"/>
          <w:sz w:val="24"/>
          <w:szCs w:val="24"/>
          <w:lang w:val="lt-LT" w:eastAsia="lt-LT"/>
        </w:rPr>
        <w:t xml:space="preserve"> </w:t>
      </w:r>
      <w:r>
        <w:rPr>
          <w:color w:val="000000"/>
          <w:sz w:val="24"/>
          <w:szCs w:val="24"/>
          <w:lang w:val="lt-LT" w:eastAsia="lt-LT"/>
        </w:rPr>
        <w:t>Vanaginės g. 37A, LT-14261 Vilniaus raj. Didžioji Riešė</w:t>
      </w:r>
      <w:r w:rsidR="00E95E8C" w:rsidRPr="00E95E8C">
        <w:rPr>
          <w:sz w:val="24"/>
          <w:szCs w:val="24"/>
          <w:lang w:val="lt-LT"/>
        </w:rPr>
        <w:t xml:space="preserve">, atstovaujama </w:t>
      </w:r>
      <w:r>
        <w:rPr>
          <w:sz w:val="24"/>
          <w:szCs w:val="24"/>
          <w:lang w:val="lt-LT"/>
        </w:rPr>
        <w:t>generalinio direktoriaus Stasio Križanausko</w:t>
      </w:r>
      <w:r w:rsidR="00E95E8C" w:rsidRPr="00E95E8C">
        <w:rPr>
          <w:sz w:val="24"/>
          <w:szCs w:val="24"/>
          <w:lang w:val="lt-LT"/>
        </w:rPr>
        <w:t xml:space="preserve"> - viena šalis, </w:t>
      </w:r>
      <w:r w:rsidR="00E95E8C" w:rsidRPr="00E95E8C">
        <w:rPr>
          <w:b/>
          <w:sz w:val="24"/>
          <w:szCs w:val="24"/>
          <w:lang w:val="lt-LT"/>
        </w:rPr>
        <w:t xml:space="preserve">VšĮ Švenčionių rajono sveikatos centras </w:t>
      </w:r>
      <w:r w:rsidR="00E95E8C" w:rsidRPr="00E95E8C">
        <w:rPr>
          <w:sz w:val="24"/>
          <w:szCs w:val="24"/>
          <w:lang w:val="lt-LT"/>
        </w:rPr>
        <w:t xml:space="preserve">juridinio asmens kodas 178736022, kurios registruota buveinė yra Partizanų g. 4, LT-18126, Švenčionys, Lietuvos Respublika, duomenys apie įstaigą kaupiami ir saugomi Lietuvos Respublikos juridinių asmenų registre, atstovaujama direktoriaus Editos Urbanienės </w:t>
      </w:r>
      <w:r w:rsidR="00E95E8C" w:rsidRPr="00E95E8C">
        <w:rPr>
          <w:b/>
          <w:sz w:val="24"/>
          <w:szCs w:val="24"/>
          <w:lang w:val="lt-LT"/>
        </w:rPr>
        <w:t>(toliau -</w:t>
      </w:r>
      <w:r w:rsidR="00E95E8C" w:rsidRPr="00E95E8C">
        <w:rPr>
          <w:b/>
          <w:bCs/>
          <w:sz w:val="24"/>
          <w:szCs w:val="24"/>
          <w:shd w:val="clear" w:color="auto" w:fill="FFFFFF"/>
          <w:lang w:val="lt-LT"/>
        </w:rPr>
        <w:t xml:space="preserve"> Panaudos gavėjas)</w:t>
      </w:r>
      <w:r w:rsidR="00E95E8C" w:rsidRPr="00E95E8C">
        <w:rPr>
          <w:bCs/>
          <w:sz w:val="24"/>
          <w:szCs w:val="24"/>
          <w:shd w:val="clear" w:color="auto" w:fill="FFFFFF"/>
          <w:lang w:val="lt-LT"/>
        </w:rPr>
        <w:t>,</w:t>
      </w:r>
      <w:r w:rsidR="00E95E8C" w:rsidRPr="00E95E8C">
        <w:rPr>
          <w:b/>
          <w:sz w:val="24"/>
          <w:szCs w:val="24"/>
          <w:lang w:val="lt-LT"/>
        </w:rPr>
        <w:t xml:space="preserve"> </w:t>
      </w:r>
      <w:r w:rsidR="00E95E8C" w:rsidRPr="00E95E8C">
        <w:rPr>
          <w:sz w:val="24"/>
          <w:szCs w:val="24"/>
          <w:lang w:val="lt-LT"/>
        </w:rPr>
        <w:t>toliau kartu šioje sutartyje vadinami „Šalimis", o kiekvienas atskirai - „Šalimi“, sudarė šią panaudos sutartį (toliau - Sutartis)/ Panaudos davėjas ir Panaudos gavėjas kiekvienas atskirai toliau Sutartyje gali būti vadinami</w:t>
      </w:r>
      <w:r w:rsidR="00E95E8C" w:rsidRPr="00E95E8C">
        <w:rPr>
          <w:b/>
          <w:bCs/>
          <w:sz w:val="24"/>
          <w:szCs w:val="24"/>
          <w:shd w:val="clear" w:color="auto" w:fill="FFFFFF"/>
          <w:lang w:val="lt-LT"/>
        </w:rPr>
        <w:t xml:space="preserve"> „Šalimi“</w:t>
      </w:r>
      <w:r w:rsidR="00E95E8C" w:rsidRPr="00E95E8C">
        <w:rPr>
          <w:bCs/>
          <w:sz w:val="24"/>
          <w:szCs w:val="24"/>
          <w:shd w:val="clear" w:color="auto" w:fill="FFFFFF"/>
          <w:lang w:val="lt-LT"/>
        </w:rPr>
        <w:t>,</w:t>
      </w:r>
      <w:r w:rsidR="00E95E8C" w:rsidRPr="00E95E8C">
        <w:rPr>
          <w:sz w:val="24"/>
          <w:szCs w:val="24"/>
          <w:lang w:val="lt-LT"/>
        </w:rPr>
        <w:t xml:space="preserve"> o abu kartu -</w:t>
      </w:r>
      <w:r w:rsidR="00E95E8C" w:rsidRPr="00E95E8C">
        <w:rPr>
          <w:b/>
          <w:bCs/>
          <w:sz w:val="24"/>
          <w:szCs w:val="24"/>
          <w:shd w:val="clear" w:color="auto" w:fill="FFFFFF"/>
          <w:lang w:val="lt-LT"/>
        </w:rPr>
        <w:t xml:space="preserve"> „Šalimis“</w:t>
      </w:r>
      <w:r w:rsidR="00E95E8C" w:rsidRPr="00E95E8C">
        <w:rPr>
          <w:bCs/>
          <w:sz w:val="24"/>
          <w:szCs w:val="24"/>
          <w:shd w:val="clear" w:color="auto" w:fill="FFFFFF"/>
          <w:lang w:val="lt-LT"/>
        </w:rPr>
        <w:t>.</w:t>
      </w:r>
    </w:p>
    <w:p w14:paraId="7BC85C06" w14:textId="77777777" w:rsidR="00E95E8C" w:rsidRPr="00E95E8C" w:rsidRDefault="00E95E8C" w:rsidP="00E95E8C">
      <w:pPr>
        <w:keepNext/>
        <w:keepLines/>
        <w:tabs>
          <w:tab w:val="left" w:pos="1134"/>
        </w:tabs>
        <w:overflowPunct/>
        <w:autoSpaceDE/>
        <w:autoSpaceDN/>
        <w:adjustRightInd/>
        <w:ind w:firstLine="567"/>
        <w:jc w:val="both"/>
        <w:outlineLvl w:val="0"/>
        <w:rPr>
          <w:rFonts w:eastAsia="Calibri"/>
          <w:b/>
          <w:bCs/>
          <w:sz w:val="24"/>
          <w:szCs w:val="24"/>
          <w:lang w:val="lt-LT"/>
        </w:rPr>
      </w:pPr>
      <w:bookmarkStart w:id="6" w:name="bookmark0"/>
      <w:r w:rsidRPr="00E95E8C">
        <w:rPr>
          <w:rFonts w:eastAsia="Calibri"/>
          <w:b/>
          <w:bCs/>
          <w:sz w:val="24"/>
          <w:szCs w:val="24"/>
          <w:lang w:val="lt-LT"/>
        </w:rPr>
        <w:t>1. Sutarties objektas</w:t>
      </w:r>
      <w:bookmarkEnd w:id="6"/>
    </w:p>
    <w:p w14:paraId="507F3C21" w14:textId="45B60D44" w:rsidR="00E95E8C" w:rsidRPr="00E95E8C" w:rsidRDefault="00E95E8C" w:rsidP="00E95E8C">
      <w:pPr>
        <w:tabs>
          <w:tab w:val="left" w:pos="993"/>
          <w:tab w:val="left" w:pos="1134"/>
        </w:tabs>
        <w:overflowPunct/>
        <w:autoSpaceDE/>
        <w:autoSpaceDN/>
        <w:adjustRightInd/>
        <w:ind w:firstLine="567"/>
        <w:jc w:val="both"/>
        <w:rPr>
          <w:rFonts w:eastAsia="Calibri"/>
          <w:sz w:val="24"/>
          <w:szCs w:val="24"/>
          <w:lang w:val="lt-LT"/>
        </w:rPr>
      </w:pPr>
      <w:r w:rsidRPr="00E95E8C">
        <w:rPr>
          <w:rFonts w:eastAsia="Calibri"/>
          <w:sz w:val="24"/>
          <w:szCs w:val="24"/>
          <w:lang w:val="lt-LT"/>
        </w:rPr>
        <w:t>1.1. Panaudos davėjas perduoda neatlygintinai valdyti ir naudotis nuosavybės teise jam priklausančią įrangą</w:t>
      </w:r>
      <w:r w:rsidR="00423851">
        <w:rPr>
          <w:rFonts w:eastAsia="Calibri"/>
          <w:sz w:val="24"/>
          <w:szCs w:val="24"/>
          <w:lang w:val="lt-LT"/>
        </w:rPr>
        <w:t xml:space="preserve"> </w:t>
      </w:r>
      <w:r w:rsidR="00423851" w:rsidRPr="00AE405F">
        <w:rPr>
          <w:rFonts w:eastAsia="Calibri"/>
          <w:sz w:val="24"/>
          <w:szCs w:val="24"/>
          <w:lang w:val="lt-LT"/>
        </w:rPr>
        <w:t>(</w:t>
      </w:r>
      <w:r w:rsidR="00423851" w:rsidRPr="00AE405F">
        <w:rPr>
          <w:bCs/>
          <w:sz w:val="24"/>
          <w:szCs w:val="24"/>
          <w:lang w:val="lt-LT"/>
        </w:rPr>
        <w:t>automatin</w:t>
      </w:r>
      <w:r w:rsidR="00BC07DB">
        <w:rPr>
          <w:bCs/>
          <w:sz w:val="24"/>
          <w:szCs w:val="24"/>
          <w:lang w:val="lt-LT"/>
        </w:rPr>
        <w:t>į</w:t>
      </w:r>
      <w:r w:rsidR="00423851" w:rsidRPr="00AE405F">
        <w:rPr>
          <w:bCs/>
          <w:sz w:val="24"/>
          <w:szCs w:val="24"/>
          <w:lang w:val="lt-LT"/>
        </w:rPr>
        <w:t xml:space="preserve"> biochemin</w:t>
      </w:r>
      <w:r w:rsidR="00BC07DB">
        <w:rPr>
          <w:bCs/>
          <w:sz w:val="24"/>
          <w:szCs w:val="24"/>
          <w:lang w:val="lt-LT"/>
        </w:rPr>
        <w:t>į</w:t>
      </w:r>
      <w:r w:rsidR="00423851" w:rsidRPr="00AE405F">
        <w:rPr>
          <w:bCs/>
          <w:sz w:val="24"/>
          <w:szCs w:val="24"/>
          <w:lang w:val="lt-LT"/>
        </w:rPr>
        <w:t xml:space="preserve"> analizatori</w:t>
      </w:r>
      <w:r w:rsidR="00BC07DB">
        <w:rPr>
          <w:bCs/>
          <w:sz w:val="24"/>
          <w:szCs w:val="24"/>
          <w:lang w:val="lt-LT"/>
        </w:rPr>
        <w:t>ų</w:t>
      </w:r>
      <w:r w:rsidR="00423851" w:rsidRPr="00AE405F">
        <w:rPr>
          <w:bCs/>
          <w:sz w:val="24"/>
          <w:szCs w:val="24"/>
          <w:lang w:val="lt-LT"/>
        </w:rPr>
        <w:t xml:space="preserve"> Indiko Plus. Gamintojas Thermo Fisher Scientific</w:t>
      </w:r>
      <w:r w:rsidR="00AE405F" w:rsidRPr="00AE405F">
        <w:rPr>
          <w:bCs/>
          <w:sz w:val="24"/>
          <w:szCs w:val="24"/>
          <w:lang w:val="lt-LT"/>
        </w:rPr>
        <w:t>)</w:t>
      </w:r>
      <w:r w:rsidRPr="00E95E8C">
        <w:rPr>
          <w:rFonts w:eastAsia="Calibri"/>
          <w:sz w:val="24"/>
          <w:szCs w:val="24"/>
          <w:lang w:val="lt-LT"/>
        </w:rPr>
        <w:t xml:space="preserve"> (toliau - Įranga), o Panaudos gavėjas įsipareigoja priimti ir </w:t>
      </w:r>
      <w:r w:rsidRPr="00E95E8C">
        <w:rPr>
          <w:rFonts w:eastAsia="Calibri"/>
          <w:b/>
          <w:bCs/>
          <w:sz w:val="24"/>
          <w:szCs w:val="24"/>
          <w:lang w:val="lt-LT"/>
        </w:rPr>
        <w:t>naudoti Įrangą pagal paskirtį</w:t>
      </w:r>
      <w:r w:rsidRPr="00E95E8C">
        <w:rPr>
          <w:rFonts w:eastAsia="Calibri"/>
          <w:sz w:val="24"/>
          <w:szCs w:val="24"/>
          <w:lang w:val="lt-LT"/>
        </w:rPr>
        <w:t xml:space="preserve"> ir grąžinti ją tokios būklės, kokios ji jam buvo perduota atsižvelgiant į natūralų nusidėvėjimą. Įrangos vertė </w:t>
      </w:r>
      <w:r w:rsidR="00FB4E33">
        <w:rPr>
          <w:rFonts w:eastAsia="Calibri"/>
          <w:sz w:val="24"/>
          <w:szCs w:val="24"/>
          <w:lang w:val="lt-LT"/>
        </w:rPr>
        <w:t>33</w:t>
      </w:r>
      <w:r w:rsidR="000A5B3C">
        <w:rPr>
          <w:rFonts w:eastAsia="Calibri"/>
          <w:sz w:val="24"/>
          <w:szCs w:val="24"/>
          <w:lang w:val="lt-LT"/>
        </w:rPr>
        <w:t>.</w:t>
      </w:r>
      <w:r w:rsidR="00FB4E33">
        <w:rPr>
          <w:rFonts w:eastAsia="Calibri"/>
          <w:sz w:val="24"/>
          <w:szCs w:val="24"/>
          <w:lang w:val="lt-LT"/>
        </w:rPr>
        <w:t>880,00</w:t>
      </w:r>
      <w:r w:rsidRPr="00E95E8C">
        <w:rPr>
          <w:rFonts w:eastAsia="Calibri"/>
          <w:sz w:val="24"/>
          <w:szCs w:val="24"/>
          <w:lang w:val="lt-LT"/>
        </w:rPr>
        <w:t xml:space="preserve">  EUR.</w:t>
      </w:r>
      <w:r w:rsidRPr="00E95E8C">
        <w:rPr>
          <w:rFonts w:eastAsia="Calibri"/>
          <w:sz w:val="24"/>
          <w:szCs w:val="24"/>
          <w:lang w:val="lt-LT"/>
        </w:rPr>
        <w:tab/>
      </w:r>
      <w:bookmarkStart w:id="7" w:name="bookmark1"/>
    </w:p>
    <w:p w14:paraId="3C3291D5" w14:textId="77777777" w:rsidR="00E95E8C" w:rsidRPr="00E95E8C" w:rsidRDefault="00E95E8C" w:rsidP="00E95E8C">
      <w:pPr>
        <w:tabs>
          <w:tab w:val="left" w:pos="0"/>
          <w:tab w:val="left" w:pos="993"/>
          <w:tab w:val="left" w:pos="1134"/>
          <w:tab w:val="left" w:leader="hyphen" w:pos="2690"/>
          <w:tab w:val="left" w:pos="4940"/>
        </w:tabs>
        <w:overflowPunct/>
        <w:autoSpaceDE/>
        <w:autoSpaceDN/>
        <w:adjustRightInd/>
        <w:ind w:firstLine="567"/>
        <w:jc w:val="both"/>
        <w:rPr>
          <w:rFonts w:eastAsia="Calibri"/>
          <w:b/>
          <w:sz w:val="24"/>
          <w:szCs w:val="24"/>
          <w:lang w:val="lt-LT"/>
        </w:rPr>
      </w:pPr>
      <w:r w:rsidRPr="00E95E8C">
        <w:rPr>
          <w:rFonts w:eastAsia="Calibri"/>
          <w:b/>
          <w:sz w:val="24"/>
          <w:szCs w:val="24"/>
          <w:lang w:val="lt-LT"/>
        </w:rPr>
        <w:t>2.Panaudos davėjo įsipareigojimai</w:t>
      </w:r>
      <w:bookmarkEnd w:id="7"/>
      <w:r w:rsidRPr="00E95E8C">
        <w:rPr>
          <w:rFonts w:eastAsia="Calibri"/>
          <w:b/>
          <w:sz w:val="24"/>
          <w:szCs w:val="24"/>
          <w:lang w:val="lt-LT"/>
        </w:rPr>
        <w:t>:</w:t>
      </w:r>
    </w:p>
    <w:p w14:paraId="7B117C08" w14:textId="77777777" w:rsidR="00E95E8C" w:rsidRPr="00E95E8C" w:rsidRDefault="00E95E8C" w:rsidP="00E95E8C">
      <w:pPr>
        <w:tabs>
          <w:tab w:val="left" w:pos="0"/>
          <w:tab w:val="left" w:pos="993"/>
          <w:tab w:val="left" w:pos="1134"/>
          <w:tab w:val="left" w:leader="hyphen" w:pos="2690"/>
          <w:tab w:val="left" w:pos="4940"/>
        </w:tabs>
        <w:overflowPunct/>
        <w:autoSpaceDE/>
        <w:autoSpaceDN/>
        <w:adjustRightInd/>
        <w:ind w:firstLine="567"/>
        <w:jc w:val="both"/>
        <w:rPr>
          <w:rFonts w:eastAsia="Calibri"/>
          <w:sz w:val="24"/>
          <w:szCs w:val="24"/>
          <w:lang w:val="lt-LT"/>
        </w:rPr>
      </w:pPr>
      <w:r w:rsidRPr="00E95E8C">
        <w:rPr>
          <w:rFonts w:eastAsia="Calibri"/>
          <w:sz w:val="24"/>
          <w:szCs w:val="24"/>
          <w:lang w:val="lt-LT"/>
        </w:rPr>
        <w:t>2.1. Panaudos davėjas įsipareigoja perduoti įvesti į eksploataciją Įrangą Panaudos gavėjui per 14 kalendorinių dienų nuo sutarties pasirašymo dienos. Įrangą perduoda kartu su jos naudojimo instrukcija lietuvių ir anglų kalbomis.</w:t>
      </w:r>
    </w:p>
    <w:p w14:paraId="68D02F12" w14:textId="77777777" w:rsidR="00E95E8C" w:rsidRPr="00E95E8C" w:rsidRDefault="00E95E8C" w:rsidP="00E95E8C">
      <w:pPr>
        <w:tabs>
          <w:tab w:val="left" w:pos="501"/>
          <w:tab w:val="left" w:pos="851"/>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2.2. Panaudos davėjas įsipareigoja supažindinti Panaudos gavėją (skyriaus, kuriam perduodama Įranga personalą) su Įrangos naudojimo specifika, apmokyti dirbti personalą per 3 darbo dienas nuo įrangos instaliavimo. Panaudos davėjas įsipareigoja visą sutarties galiojimo laikotarpį teikti konsultacijas visais su įrangos naudojimu susijusiais klausimais.</w:t>
      </w:r>
    </w:p>
    <w:p w14:paraId="15AAC299" w14:textId="77777777" w:rsidR="00E95E8C" w:rsidRPr="00E95E8C" w:rsidRDefault="00E95E8C" w:rsidP="00E95E8C">
      <w:pPr>
        <w:tabs>
          <w:tab w:val="left" w:pos="501"/>
          <w:tab w:val="left" w:pos="851"/>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2.3. Pasibaigus Sutarties terminui atsiimti Įrangą iš Panaudos gavėjo per 14 darbo dienų.</w:t>
      </w:r>
    </w:p>
    <w:p w14:paraId="52F82120" w14:textId="77777777" w:rsidR="00E95E8C" w:rsidRPr="00E95E8C" w:rsidRDefault="00E95E8C" w:rsidP="00E95E8C">
      <w:pPr>
        <w:tabs>
          <w:tab w:val="left" w:pos="501"/>
          <w:tab w:val="left" w:pos="851"/>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2.4. Panaudos davėjas įsipareigoja nemokamai atlikti Įrangos remonto ir priežiūros darbus (įskaitant detalių keitimą) pagal gamintojo nurodytas rekomendacijas. Jei tokių darbų neįmanoma atlikti skubiai, panaudos davėjas įsipareigoja ne vėliau kaip per 2 darbo dienas pateikti neatlygintinam naudojimui analogišką įrangą iki bus sutaisyta.</w:t>
      </w:r>
    </w:p>
    <w:p w14:paraId="141BB5A6" w14:textId="77777777" w:rsidR="00E95E8C" w:rsidRPr="00E95E8C" w:rsidRDefault="00E95E8C" w:rsidP="00E95E8C">
      <w:pPr>
        <w:tabs>
          <w:tab w:val="left" w:pos="501"/>
          <w:tab w:val="left" w:pos="851"/>
          <w:tab w:val="left" w:pos="1134"/>
        </w:tabs>
        <w:overflowPunct/>
        <w:autoSpaceDE/>
        <w:autoSpaceDN/>
        <w:adjustRightInd/>
        <w:ind w:right="40" w:firstLine="567"/>
        <w:jc w:val="both"/>
        <w:rPr>
          <w:rFonts w:eastAsia="Calibri"/>
          <w:sz w:val="24"/>
          <w:szCs w:val="24"/>
          <w:lang w:val="lt-LT"/>
        </w:rPr>
      </w:pPr>
    </w:p>
    <w:p w14:paraId="06145FCC" w14:textId="77777777" w:rsidR="00E95E8C" w:rsidRPr="00E95E8C" w:rsidRDefault="00E95E8C" w:rsidP="00E95E8C">
      <w:pPr>
        <w:keepNext/>
        <w:keepLines/>
        <w:tabs>
          <w:tab w:val="left" w:pos="285"/>
          <w:tab w:val="left" w:pos="1134"/>
        </w:tabs>
        <w:overflowPunct/>
        <w:autoSpaceDE/>
        <w:autoSpaceDN/>
        <w:adjustRightInd/>
        <w:ind w:firstLine="567"/>
        <w:jc w:val="both"/>
        <w:outlineLvl w:val="0"/>
        <w:rPr>
          <w:rFonts w:eastAsia="Calibri"/>
          <w:b/>
          <w:bCs/>
          <w:sz w:val="24"/>
          <w:szCs w:val="24"/>
          <w:lang w:val="lt-LT"/>
        </w:rPr>
      </w:pPr>
      <w:bookmarkStart w:id="8" w:name="bookmark2"/>
      <w:r w:rsidRPr="00E95E8C">
        <w:rPr>
          <w:rFonts w:eastAsia="Calibri"/>
          <w:b/>
          <w:bCs/>
          <w:sz w:val="24"/>
          <w:szCs w:val="24"/>
          <w:lang w:val="lt-LT"/>
        </w:rPr>
        <w:t xml:space="preserve"> 3. Panaudos gavėjo įsipareigojimai</w:t>
      </w:r>
      <w:bookmarkEnd w:id="8"/>
    </w:p>
    <w:p w14:paraId="56ABDB51" w14:textId="77777777" w:rsidR="00E95E8C" w:rsidRPr="00E95E8C" w:rsidRDefault="00E95E8C" w:rsidP="00E95E8C">
      <w:pPr>
        <w:tabs>
          <w:tab w:val="left" w:pos="1134"/>
        </w:tabs>
        <w:overflowPunct/>
        <w:autoSpaceDE/>
        <w:autoSpaceDN/>
        <w:adjustRightInd/>
        <w:ind w:firstLine="567"/>
        <w:jc w:val="both"/>
        <w:rPr>
          <w:rFonts w:eastAsia="Calibri"/>
          <w:sz w:val="24"/>
          <w:szCs w:val="24"/>
          <w:lang w:val="lt-LT"/>
        </w:rPr>
      </w:pPr>
      <w:r w:rsidRPr="00E95E8C">
        <w:rPr>
          <w:rFonts w:eastAsia="Calibri"/>
          <w:sz w:val="24"/>
          <w:szCs w:val="24"/>
          <w:lang w:val="lt-LT"/>
        </w:rPr>
        <w:t>3.1. Panaudos gavėjas įsipareigoja perduotą Įrangą naudoti pagal tiesioginę jos paskirtį (nurodyta 1.1. punkte), remiantis naudojimo instrukcijomis bei visais Panaudos davėjo nurodymais ir apmokymais.</w:t>
      </w:r>
    </w:p>
    <w:p w14:paraId="1A0993D6" w14:textId="77777777" w:rsidR="00E95E8C" w:rsidRPr="00E95E8C" w:rsidRDefault="00E95E8C" w:rsidP="00E95E8C">
      <w:pPr>
        <w:tabs>
          <w:tab w:val="left" w:pos="461"/>
          <w:tab w:val="left" w:pos="1134"/>
        </w:tabs>
        <w:overflowPunct/>
        <w:autoSpaceDE/>
        <w:autoSpaceDN/>
        <w:adjustRightInd/>
        <w:ind w:firstLine="567"/>
        <w:jc w:val="both"/>
        <w:rPr>
          <w:rFonts w:eastAsia="Calibri"/>
          <w:sz w:val="24"/>
          <w:szCs w:val="24"/>
          <w:lang w:val="lt-LT"/>
        </w:rPr>
      </w:pPr>
      <w:r w:rsidRPr="00E95E8C">
        <w:rPr>
          <w:rFonts w:eastAsia="Calibri"/>
          <w:sz w:val="24"/>
          <w:szCs w:val="24"/>
          <w:lang w:val="lt-LT"/>
        </w:rPr>
        <w:t>3.2. Panaudos gavėjas įsipareigoja išlaikyti ir saugoti jam pagal šią Sutartį perduotą Įrangą.</w:t>
      </w:r>
    </w:p>
    <w:p w14:paraId="7C79314F" w14:textId="77777777" w:rsidR="00E95E8C" w:rsidRPr="00E95E8C" w:rsidRDefault="00E95E8C" w:rsidP="00E95E8C">
      <w:pPr>
        <w:tabs>
          <w:tab w:val="left" w:pos="461"/>
          <w:tab w:val="left" w:pos="1134"/>
        </w:tabs>
        <w:overflowPunct/>
        <w:autoSpaceDE/>
        <w:autoSpaceDN/>
        <w:adjustRightInd/>
        <w:ind w:firstLine="567"/>
        <w:jc w:val="both"/>
        <w:rPr>
          <w:rFonts w:eastAsia="Calibri"/>
          <w:sz w:val="24"/>
          <w:szCs w:val="24"/>
          <w:lang w:val="lt-LT"/>
        </w:rPr>
      </w:pPr>
      <w:r w:rsidRPr="00E95E8C">
        <w:rPr>
          <w:rFonts w:eastAsia="Calibri"/>
          <w:sz w:val="24"/>
          <w:szCs w:val="24"/>
          <w:lang w:val="lt-LT"/>
        </w:rPr>
        <w:t>3.3. Pasibaigus Sutarties terminui grąžinti Įrangą Panaudos davėjui tos būklės, kurios ji buvo perduodant, atsižvelgiant į natūralų nusidėvėjimą. Panaudos gavėjas priima ir grąžina Įrangą Panaudos davėjui pagal abiejų šalių pasirašytą priėmimo-perdavimo aktą.</w:t>
      </w:r>
    </w:p>
    <w:p w14:paraId="5065A939" w14:textId="77777777" w:rsidR="00E95E8C" w:rsidRPr="00E95E8C" w:rsidRDefault="00E95E8C" w:rsidP="00E95E8C">
      <w:pPr>
        <w:tabs>
          <w:tab w:val="left" w:pos="709"/>
          <w:tab w:val="left" w:pos="1134"/>
        </w:tabs>
        <w:overflowPunct/>
        <w:autoSpaceDE/>
        <w:autoSpaceDN/>
        <w:adjustRightInd/>
        <w:ind w:firstLine="567"/>
        <w:jc w:val="both"/>
        <w:rPr>
          <w:rFonts w:eastAsia="Calibri"/>
          <w:sz w:val="24"/>
          <w:szCs w:val="24"/>
          <w:lang w:val="lt-LT"/>
        </w:rPr>
      </w:pPr>
      <w:r w:rsidRPr="00E95E8C">
        <w:rPr>
          <w:rFonts w:eastAsia="Calibri"/>
          <w:sz w:val="24"/>
          <w:szCs w:val="24"/>
          <w:lang w:val="lt-LT"/>
        </w:rPr>
        <w:t>3.4. Panaudos gavėjas įsipareigoja neperduoti Įrangos tretiesiems asmenims be išankstinio rašytinio Panaudos davėjo sutikimo.</w:t>
      </w:r>
    </w:p>
    <w:p w14:paraId="6719BD8E" w14:textId="77777777" w:rsidR="00E95E8C" w:rsidRPr="00E95E8C" w:rsidRDefault="00E95E8C" w:rsidP="00E95E8C">
      <w:pPr>
        <w:tabs>
          <w:tab w:val="left" w:pos="709"/>
          <w:tab w:val="left" w:pos="1134"/>
        </w:tabs>
        <w:overflowPunct/>
        <w:autoSpaceDE/>
        <w:autoSpaceDN/>
        <w:adjustRightInd/>
        <w:ind w:firstLine="567"/>
        <w:jc w:val="both"/>
        <w:rPr>
          <w:rFonts w:eastAsia="Calibri"/>
          <w:sz w:val="24"/>
          <w:szCs w:val="24"/>
          <w:lang w:val="lt-LT"/>
        </w:rPr>
      </w:pPr>
      <w:r w:rsidRPr="00E95E8C">
        <w:rPr>
          <w:rFonts w:eastAsia="Calibri"/>
          <w:sz w:val="24"/>
          <w:szCs w:val="24"/>
          <w:lang w:val="lt-LT"/>
        </w:rPr>
        <w:t>3.5. Informuoti panaudos davėją apie įrangos gedimą.</w:t>
      </w:r>
    </w:p>
    <w:p w14:paraId="6189E639" w14:textId="77777777" w:rsidR="00E95E8C" w:rsidRPr="00E95E8C" w:rsidRDefault="00E95E8C" w:rsidP="00E95E8C">
      <w:pPr>
        <w:tabs>
          <w:tab w:val="left" w:pos="709"/>
          <w:tab w:val="left" w:pos="1134"/>
        </w:tabs>
        <w:overflowPunct/>
        <w:autoSpaceDE/>
        <w:autoSpaceDN/>
        <w:adjustRightInd/>
        <w:ind w:firstLine="567"/>
        <w:jc w:val="both"/>
        <w:rPr>
          <w:rFonts w:eastAsia="Calibri"/>
          <w:sz w:val="24"/>
          <w:szCs w:val="24"/>
          <w:lang w:val="lt-LT"/>
        </w:rPr>
      </w:pPr>
    </w:p>
    <w:p w14:paraId="0251F94B" w14:textId="77777777" w:rsidR="00E95E8C" w:rsidRPr="00E95E8C" w:rsidRDefault="00E95E8C" w:rsidP="00E95E8C">
      <w:pPr>
        <w:tabs>
          <w:tab w:val="left" w:pos="709"/>
          <w:tab w:val="left" w:pos="1134"/>
        </w:tabs>
        <w:overflowPunct/>
        <w:autoSpaceDE/>
        <w:autoSpaceDN/>
        <w:adjustRightInd/>
        <w:ind w:firstLine="567"/>
        <w:jc w:val="both"/>
        <w:rPr>
          <w:rFonts w:eastAsia="Calibri"/>
          <w:b/>
          <w:bCs/>
          <w:sz w:val="24"/>
          <w:szCs w:val="24"/>
          <w:lang w:val="lt-LT"/>
        </w:rPr>
      </w:pPr>
      <w:r w:rsidRPr="00E95E8C">
        <w:rPr>
          <w:rFonts w:eastAsia="Calibri"/>
          <w:b/>
          <w:bCs/>
          <w:sz w:val="24"/>
          <w:szCs w:val="24"/>
          <w:lang w:val="lt-LT"/>
        </w:rPr>
        <w:t>4. Sutarties galiojimas</w:t>
      </w:r>
    </w:p>
    <w:p w14:paraId="1DD56AE5" w14:textId="77777777" w:rsidR="00E95E8C" w:rsidRPr="00E95E8C" w:rsidRDefault="00E95E8C" w:rsidP="00E95E8C">
      <w:pPr>
        <w:tabs>
          <w:tab w:val="left" w:pos="709"/>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4.1. Sutartis įsigalioja nuo sutarties pasirašymo dienos ir galioja iki viešojo prekių pirkimo pardavimo sutarties pabaigos.</w:t>
      </w:r>
    </w:p>
    <w:p w14:paraId="1F7292F6" w14:textId="77777777" w:rsidR="00E95E8C" w:rsidRPr="00E95E8C" w:rsidRDefault="00E95E8C" w:rsidP="00E95E8C">
      <w:pPr>
        <w:tabs>
          <w:tab w:val="left" w:pos="709"/>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lastRenderedPageBreak/>
        <w:t>4.2. Sutartis gali būti keičiama tik abiejų Šalių bendru sutarimu. Visi sutarties pakeitimai ir priedai galios, jeigu jie bus sudaryti raštu ir tinkamai pasirašyti visų Šalių ar jų įgaliotų atstovų.</w:t>
      </w:r>
    </w:p>
    <w:p w14:paraId="097CA197" w14:textId="77777777" w:rsidR="00E95E8C" w:rsidRPr="00E95E8C" w:rsidRDefault="00E95E8C" w:rsidP="00E95E8C">
      <w:pPr>
        <w:tabs>
          <w:tab w:val="left" w:pos="459"/>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4.3. Kiekviena Šalis turi teisę vienašališkai be priežasties nutraukti šią Sutartį raštu pranešus kitai Šaliai prieš 30 kalendorinių dienų. Kiekviena Šalis, prieš nutraukdama sutartį, privalo pilnai įvykdyti sutartinius įsipareigojimas kitai Šaliai.</w:t>
      </w:r>
    </w:p>
    <w:p w14:paraId="0D4FD681" w14:textId="77777777" w:rsidR="00E95E8C" w:rsidRPr="00E95E8C" w:rsidRDefault="00E95E8C" w:rsidP="00E95E8C">
      <w:pPr>
        <w:keepNext/>
        <w:keepLines/>
        <w:numPr>
          <w:ilvl w:val="2"/>
          <w:numId w:val="46"/>
        </w:numPr>
        <w:tabs>
          <w:tab w:val="left" w:pos="261"/>
          <w:tab w:val="left" w:pos="1134"/>
        </w:tabs>
        <w:overflowPunct/>
        <w:autoSpaceDE/>
        <w:autoSpaceDN/>
        <w:adjustRightInd/>
        <w:ind w:firstLine="567"/>
        <w:jc w:val="both"/>
        <w:outlineLvl w:val="0"/>
        <w:rPr>
          <w:rFonts w:eastAsia="Calibri"/>
          <w:b/>
          <w:bCs/>
          <w:sz w:val="24"/>
          <w:szCs w:val="24"/>
          <w:lang w:val="lt-LT"/>
        </w:rPr>
      </w:pPr>
      <w:bookmarkStart w:id="9" w:name="bookmark4"/>
      <w:r w:rsidRPr="00E95E8C">
        <w:rPr>
          <w:rFonts w:eastAsia="Calibri"/>
          <w:b/>
          <w:bCs/>
          <w:sz w:val="24"/>
          <w:szCs w:val="24"/>
          <w:lang w:val="lt-LT"/>
        </w:rPr>
        <w:t>Nenugalima jėga (Force majeure)</w:t>
      </w:r>
      <w:bookmarkEnd w:id="9"/>
    </w:p>
    <w:p w14:paraId="4AE4D2A0" w14:textId="77777777" w:rsidR="00E95E8C" w:rsidRPr="00E95E8C" w:rsidRDefault="00E95E8C" w:rsidP="00E95E8C">
      <w:pPr>
        <w:tabs>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5.1. Esant nenugalimai jėgai (force majeure) arba kitoms aplinkybėms (pagal Lietuvos Respublikos Vyriausybės 1996-07-15 nutarimą Nr. 840 (1996, Žin. 68-1652), kurios nepriklauso nuo sutarties šalių valios, šalys privalo nedelsdamos, bet ne vėliau kaip per 5 kalendorines dienas apie tai viena kitą informuoti raštu. Jei šalys viena kitos neinformuos, bus laikoma, kad tokių aplinkybių nebuvo ir šalis laiku nepranešusi apie neįveikiamos jėgos aplinkybes, tampa atsakinga už nuostolių, kurių galima buvo išvengti, atlyginimą kitai šaliai.</w:t>
      </w:r>
    </w:p>
    <w:p w14:paraId="47713411" w14:textId="77777777" w:rsidR="00E95E8C" w:rsidRPr="00E95E8C" w:rsidRDefault="00E95E8C" w:rsidP="00E95E8C">
      <w:pPr>
        <w:keepNext/>
        <w:keepLines/>
        <w:numPr>
          <w:ilvl w:val="2"/>
          <w:numId w:val="46"/>
        </w:numPr>
        <w:tabs>
          <w:tab w:val="left" w:pos="265"/>
          <w:tab w:val="left" w:pos="1134"/>
        </w:tabs>
        <w:overflowPunct/>
        <w:autoSpaceDE/>
        <w:autoSpaceDN/>
        <w:adjustRightInd/>
        <w:ind w:firstLine="567"/>
        <w:jc w:val="both"/>
        <w:outlineLvl w:val="0"/>
        <w:rPr>
          <w:rFonts w:eastAsia="Calibri"/>
          <w:b/>
          <w:bCs/>
          <w:sz w:val="24"/>
          <w:szCs w:val="24"/>
          <w:lang w:val="lt-LT"/>
        </w:rPr>
      </w:pPr>
      <w:bookmarkStart w:id="10" w:name="bookmark5"/>
      <w:r w:rsidRPr="00E95E8C">
        <w:rPr>
          <w:rFonts w:eastAsia="Calibri"/>
          <w:b/>
          <w:bCs/>
          <w:sz w:val="24"/>
          <w:szCs w:val="24"/>
          <w:lang w:val="lt-LT"/>
        </w:rPr>
        <w:t>Ginčų sprendimo tvarka</w:t>
      </w:r>
      <w:bookmarkEnd w:id="10"/>
    </w:p>
    <w:p w14:paraId="5CE75840" w14:textId="77777777" w:rsidR="00E95E8C" w:rsidRPr="00E95E8C" w:rsidRDefault="00E95E8C" w:rsidP="00E95E8C">
      <w:pPr>
        <w:tabs>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6.1. Visi iš šios sutarties kylantys arba su ja susiję ginčai sprendžiami derybomis tarp Šalių. Nepavykus ginčo išspręsti derybomis, jis perduodamas spręsti kompetentingam Lietuvos Respublikos teismui pagal Panaudos gavėjo buveinės adresą.</w:t>
      </w:r>
    </w:p>
    <w:p w14:paraId="3231748E" w14:textId="77777777" w:rsidR="00E95E8C" w:rsidRPr="00E95E8C" w:rsidRDefault="00E95E8C" w:rsidP="00E95E8C">
      <w:pPr>
        <w:keepNext/>
        <w:keepLines/>
        <w:numPr>
          <w:ilvl w:val="2"/>
          <w:numId w:val="46"/>
        </w:numPr>
        <w:tabs>
          <w:tab w:val="left" w:pos="261"/>
          <w:tab w:val="left" w:pos="1134"/>
        </w:tabs>
        <w:overflowPunct/>
        <w:autoSpaceDE/>
        <w:autoSpaceDN/>
        <w:adjustRightInd/>
        <w:ind w:firstLine="567"/>
        <w:jc w:val="both"/>
        <w:outlineLvl w:val="0"/>
        <w:rPr>
          <w:rFonts w:eastAsia="Calibri"/>
          <w:b/>
          <w:bCs/>
          <w:sz w:val="24"/>
          <w:szCs w:val="24"/>
          <w:lang w:val="lt-LT"/>
        </w:rPr>
      </w:pPr>
      <w:bookmarkStart w:id="11" w:name="bookmark6"/>
      <w:r w:rsidRPr="00E95E8C">
        <w:rPr>
          <w:rFonts w:eastAsia="Calibri"/>
          <w:b/>
          <w:bCs/>
          <w:sz w:val="24"/>
          <w:szCs w:val="24"/>
          <w:lang w:val="lt-LT"/>
        </w:rPr>
        <w:t>Kitos sąlygos</w:t>
      </w:r>
      <w:bookmarkEnd w:id="11"/>
    </w:p>
    <w:p w14:paraId="2E51353E" w14:textId="77777777" w:rsidR="00E95E8C" w:rsidRPr="00E95E8C" w:rsidRDefault="00E95E8C" w:rsidP="00E95E8C">
      <w:pPr>
        <w:numPr>
          <w:ilvl w:val="3"/>
          <w:numId w:val="46"/>
        </w:numPr>
        <w:tabs>
          <w:tab w:val="left" w:pos="513"/>
          <w:tab w:val="left" w:pos="1134"/>
          <w:tab w:val="left" w:pos="1418"/>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Visus klausimus, susijusius su informacijos apie Panaudos gavėją pateikimu, Panaudos davėjas privalo iš anksto suderinti su Panaudos gavėjo atstovu.</w:t>
      </w:r>
    </w:p>
    <w:p w14:paraId="7C745433" w14:textId="77777777" w:rsidR="00E95E8C" w:rsidRPr="00E95E8C" w:rsidRDefault="00E95E8C" w:rsidP="00E95E8C">
      <w:pPr>
        <w:numPr>
          <w:ilvl w:val="3"/>
          <w:numId w:val="46"/>
        </w:numPr>
        <w:tabs>
          <w:tab w:val="left" w:pos="993"/>
          <w:tab w:val="left" w:pos="1134"/>
        </w:tabs>
        <w:overflowPunct/>
        <w:autoSpaceDE/>
        <w:autoSpaceDN/>
        <w:adjustRightInd/>
        <w:ind w:right="40" w:firstLine="567"/>
        <w:jc w:val="both"/>
        <w:rPr>
          <w:rFonts w:eastAsia="Calibri"/>
          <w:sz w:val="24"/>
          <w:szCs w:val="24"/>
          <w:lang w:val="lt-LT"/>
        </w:rPr>
      </w:pPr>
      <w:r w:rsidRPr="00E95E8C">
        <w:rPr>
          <w:rFonts w:eastAsia="Calibri"/>
          <w:sz w:val="24"/>
          <w:szCs w:val="24"/>
          <w:lang w:val="lt-LT"/>
        </w:rPr>
        <w:t>Jeigu keičiasi Šalių buveinės ar Sutartyje nurodytų Šalių banko sąskaitų rekvizitai, tai ši Šalis privalo ne vėliau kaip per 5 darbo dienas nuo atitinkamo duomens pasikeitimo informuoti apie tai kitą Šalį.</w:t>
      </w:r>
    </w:p>
    <w:p w14:paraId="15CF3013" w14:textId="77777777" w:rsidR="00E95E8C" w:rsidRPr="00E95E8C" w:rsidRDefault="00E95E8C" w:rsidP="00E95E8C">
      <w:pPr>
        <w:tabs>
          <w:tab w:val="left" w:pos="567"/>
          <w:tab w:val="left" w:pos="1134"/>
        </w:tabs>
        <w:overflowPunct/>
        <w:autoSpaceDE/>
        <w:autoSpaceDN/>
        <w:adjustRightInd/>
        <w:ind w:right="40" w:firstLine="567"/>
        <w:jc w:val="both"/>
        <w:rPr>
          <w:rFonts w:eastAsia="Calibri"/>
          <w:sz w:val="24"/>
          <w:szCs w:val="24"/>
          <w:lang w:val="lt-LT"/>
        </w:rPr>
      </w:pPr>
    </w:p>
    <w:p w14:paraId="48741302" w14:textId="77777777" w:rsidR="00E95E8C" w:rsidRPr="00E95E8C" w:rsidRDefault="00E95E8C" w:rsidP="00E95E8C">
      <w:pPr>
        <w:numPr>
          <w:ilvl w:val="2"/>
          <w:numId w:val="46"/>
        </w:numPr>
        <w:tabs>
          <w:tab w:val="left" w:pos="567"/>
          <w:tab w:val="left" w:pos="851"/>
          <w:tab w:val="left" w:pos="1134"/>
        </w:tabs>
        <w:overflowPunct/>
        <w:autoSpaceDE/>
        <w:autoSpaceDN/>
        <w:adjustRightInd/>
        <w:ind w:firstLine="567"/>
        <w:jc w:val="both"/>
        <w:rPr>
          <w:rFonts w:eastAsia="Calibri"/>
          <w:sz w:val="24"/>
          <w:szCs w:val="24"/>
          <w:lang w:val="lt-LT"/>
        </w:rPr>
      </w:pPr>
      <w:r w:rsidRPr="00E95E8C">
        <w:rPr>
          <w:rFonts w:eastAsia="Calibri"/>
          <w:i/>
          <w:sz w:val="24"/>
          <w:szCs w:val="24"/>
          <w:lang w:val="lt-LT"/>
        </w:rPr>
        <w:t xml:space="preserve">Priedai.  </w:t>
      </w:r>
      <w:r w:rsidRPr="00E95E8C">
        <w:rPr>
          <w:rFonts w:eastAsia="Calibri"/>
          <w:sz w:val="24"/>
          <w:szCs w:val="24"/>
          <w:lang w:val="lt-LT"/>
        </w:rPr>
        <w:t>Įrangos techninė specifikacija</w:t>
      </w:r>
    </w:p>
    <w:p w14:paraId="2809FFDB" w14:textId="77777777" w:rsidR="00E95E8C" w:rsidRPr="00E95E8C" w:rsidRDefault="00E95E8C" w:rsidP="00E95E8C">
      <w:pPr>
        <w:tabs>
          <w:tab w:val="left" w:pos="254"/>
          <w:tab w:val="left" w:pos="567"/>
        </w:tabs>
        <w:overflowPunct/>
        <w:autoSpaceDE/>
        <w:autoSpaceDN/>
        <w:adjustRightInd/>
        <w:ind w:left="720"/>
        <w:jc w:val="both"/>
        <w:rPr>
          <w:rFonts w:eastAsia="Calibri"/>
          <w:b/>
          <w:bCs/>
          <w:iCs/>
          <w:sz w:val="24"/>
          <w:szCs w:val="24"/>
          <w:lang w:val="lt-LT"/>
        </w:rPr>
      </w:pPr>
    </w:p>
    <w:p w14:paraId="22A93D04" w14:textId="77777777" w:rsidR="00E95E8C" w:rsidRDefault="00E95E8C" w:rsidP="00E95E8C">
      <w:pPr>
        <w:tabs>
          <w:tab w:val="center" w:pos="4819"/>
        </w:tabs>
        <w:overflowPunct/>
        <w:autoSpaceDE/>
        <w:autoSpaceDN/>
        <w:adjustRightInd/>
        <w:jc w:val="both"/>
        <w:rPr>
          <w:rFonts w:eastAsia="Calibri"/>
          <w:b/>
          <w:bCs/>
          <w:sz w:val="24"/>
          <w:szCs w:val="24"/>
          <w:lang w:val="lt-LT"/>
        </w:rPr>
      </w:pPr>
      <w:r w:rsidRPr="00FB4E33">
        <w:rPr>
          <w:rFonts w:eastAsia="Calibri"/>
          <w:b/>
          <w:bCs/>
          <w:sz w:val="24"/>
          <w:szCs w:val="24"/>
          <w:lang w:val="lt-LT"/>
        </w:rPr>
        <w:t>PANA</w:t>
      </w:r>
      <w:r w:rsidRPr="00FB4E33">
        <w:rPr>
          <w:rFonts w:eastAsia="Calibri"/>
          <w:b/>
          <w:bCs/>
          <w:sz w:val="24"/>
          <w:szCs w:val="24"/>
          <w:lang w:val="lt-LT" w:eastAsia="de-DE"/>
        </w:rPr>
        <w:t xml:space="preserve">UDOS </w:t>
      </w:r>
      <w:r w:rsidRPr="00FB4E33">
        <w:rPr>
          <w:rFonts w:eastAsia="Calibri"/>
          <w:b/>
          <w:bCs/>
          <w:sz w:val="24"/>
          <w:szCs w:val="24"/>
          <w:lang w:val="lt-LT"/>
        </w:rPr>
        <w:t>GAVĖJAS</w:t>
      </w:r>
      <w:r w:rsidRPr="00FB4E33">
        <w:rPr>
          <w:rFonts w:eastAsia="Calibri"/>
          <w:b/>
          <w:bCs/>
          <w:sz w:val="24"/>
          <w:szCs w:val="24"/>
          <w:lang w:val="lt-LT"/>
        </w:rPr>
        <w:tab/>
        <w:t xml:space="preserve">                                                PANAUDOS DAVĖJAS</w:t>
      </w:r>
    </w:p>
    <w:p w14:paraId="21158F89" w14:textId="77777777" w:rsidR="00D87C90" w:rsidRDefault="00D87C90" w:rsidP="00E95E8C">
      <w:pPr>
        <w:tabs>
          <w:tab w:val="center" w:pos="4819"/>
        </w:tabs>
        <w:overflowPunct/>
        <w:autoSpaceDE/>
        <w:autoSpaceDN/>
        <w:adjustRightInd/>
        <w:jc w:val="both"/>
        <w:rPr>
          <w:rFonts w:eastAsia="Calibri"/>
          <w:b/>
          <w:bCs/>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87C90" w14:paraId="4229C56C" w14:textId="77777777" w:rsidTr="00D87C90">
        <w:tc>
          <w:tcPr>
            <w:tcW w:w="4814" w:type="dxa"/>
          </w:tcPr>
          <w:p w14:paraId="79E32FC0" w14:textId="77777777" w:rsidR="00D87C90" w:rsidRPr="00D87C90" w:rsidRDefault="00D87C90" w:rsidP="00D87C90">
            <w:pPr>
              <w:tabs>
                <w:tab w:val="center" w:pos="4819"/>
              </w:tabs>
              <w:overflowPunct/>
              <w:autoSpaceDE/>
              <w:autoSpaceDN/>
              <w:adjustRightInd/>
              <w:jc w:val="both"/>
              <w:rPr>
                <w:rFonts w:eastAsia="Calibri"/>
                <w:sz w:val="24"/>
                <w:szCs w:val="24"/>
                <w:lang w:val="lt-LT"/>
              </w:rPr>
            </w:pPr>
            <w:bookmarkStart w:id="12" w:name="_Hlk161383701"/>
            <w:r w:rsidRPr="00D87C90">
              <w:rPr>
                <w:rFonts w:eastAsia="Calibri"/>
                <w:sz w:val="24"/>
                <w:szCs w:val="24"/>
                <w:lang w:val="lt-LT"/>
              </w:rPr>
              <w:t>Direktoriaus pavaduotoja, pavaduojanti</w:t>
            </w:r>
          </w:p>
          <w:p w14:paraId="28A3B1ED" w14:textId="639EA4A0" w:rsidR="00D87C90" w:rsidRPr="00D87C90" w:rsidRDefault="00D87C90" w:rsidP="00D87C90">
            <w:pPr>
              <w:tabs>
                <w:tab w:val="center" w:pos="4819"/>
              </w:tabs>
              <w:overflowPunct/>
              <w:autoSpaceDE/>
              <w:autoSpaceDN/>
              <w:adjustRightInd/>
              <w:jc w:val="both"/>
              <w:rPr>
                <w:rFonts w:eastAsia="Calibri"/>
                <w:sz w:val="24"/>
                <w:szCs w:val="24"/>
                <w:lang w:val="lt-LT"/>
              </w:rPr>
            </w:pPr>
            <w:r>
              <w:rPr>
                <w:rFonts w:eastAsia="Calibri"/>
                <w:sz w:val="24"/>
                <w:szCs w:val="24"/>
                <w:lang w:val="lt-LT"/>
              </w:rPr>
              <w:t>d</w:t>
            </w:r>
            <w:r w:rsidRPr="00D87C90">
              <w:rPr>
                <w:rFonts w:eastAsia="Calibri"/>
                <w:sz w:val="24"/>
                <w:szCs w:val="24"/>
                <w:lang w:val="lt-LT"/>
              </w:rPr>
              <w:t>irektorių</w:t>
            </w:r>
            <w:r>
              <w:rPr>
                <w:rFonts w:eastAsia="Calibri"/>
                <w:sz w:val="24"/>
                <w:szCs w:val="24"/>
                <w:lang w:val="lt-LT"/>
              </w:rPr>
              <w:t xml:space="preserve"> </w:t>
            </w:r>
            <w:r w:rsidRPr="00D87C90">
              <w:rPr>
                <w:rFonts w:eastAsia="Calibri"/>
                <w:sz w:val="24"/>
                <w:szCs w:val="24"/>
                <w:lang w:val="lt-LT"/>
              </w:rPr>
              <w:t xml:space="preserve">Audra </w:t>
            </w:r>
            <w:proofErr w:type="spellStart"/>
            <w:r w:rsidRPr="00D87C90">
              <w:rPr>
                <w:rFonts w:eastAsia="Calibri"/>
                <w:sz w:val="24"/>
                <w:szCs w:val="24"/>
                <w:lang w:val="lt-LT"/>
              </w:rPr>
              <w:t>Daktariūnaitė</w:t>
            </w:r>
            <w:proofErr w:type="spellEnd"/>
          </w:p>
          <w:p w14:paraId="0DCB5730" w14:textId="77777777" w:rsidR="00D87C90" w:rsidRDefault="00D87C90" w:rsidP="00E95E8C">
            <w:pPr>
              <w:tabs>
                <w:tab w:val="center" w:pos="4819"/>
              </w:tabs>
              <w:overflowPunct/>
              <w:autoSpaceDE/>
              <w:autoSpaceDN/>
              <w:adjustRightInd/>
              <w:jc w:val="both"/>
              <w:rPr>
                <w:rFonts w:eastAsia="Calibri"/>
                <w:b/>
                <w:bCs/>
                <w:sz w:val="24"/>
                <w:szCs w:val="24"/>
                <w:lang w:val="lt-LT"/>
              </w:rPr>
            </w:pPr>
          </w:p>
        </w:tc>
        <w:tc>
          <w:tcPr>
            <w:tcW w:w="4814" w:type="dxa"/>
          </w:tcPr>
          <w:p w14:paraId="4CDC8010" w14:textId="5E216646" w:rsidR="00D87C90" w:rsidRPr="00D87C90" w:rsidRDefault="00D87C90" w:rsidP="00E95E8C">
            <w:pPr>
              <w:tabs>
                <w:tab w:val="center" w:pos="4819"/>
              </w:tabs>
              <w:overflowPunct/>
              <w:autoSpaceDE/>
              <w:autoSpaceDN/>
              <w:adjustRightInd/>
              <w:jc w:val="both"/>
              <w:rPr>
                <w:rFonts w:eastAsia="Calibri"/>
                <w:sz w:val="24"/>
                <w:szCs w:val="24"/>
                <w:lang w:val="lt-LT"/>
              </w:rPr>
            </w:pPr>
            <w:bookmarkStart w:id="13" w:name="_Hlk161383836"/>
            <w:r w:rsidRPr="00D87C90">
              <w:rPr>
                <w:rFonts w:eastAsia="Calibri"/>
                <w:sz w:val="24"/>
                <w:szCs w:val="24"/>
                <w:lang w:val="lt-LT"/>
              </w:rPr>
              <w:t xml:space="preserve">Generalinis direktorius Stasys Križanauskas                            </w:t>
            </w:r>
            <w:bookmarkEnd w:id="13"/>
          </w:p>
        </w:tc>
      </w:tr>
      <w:bookmarkEnd w:id="12"/>
    </w:tbl>
    <w:p w14:paraId="7A6AF88E" w14:textId="77777777" w:rsidR="00D87C90" w:rsidRPr="00FB4E33" w:rsidRDefault="00D87C90" w:rsidP="00E95E8C">
      <w:pPr>
        <w:tabs>
          <w:tab w:val="center" w:pos="4819"/>
        </w:tabs>
        <w:overflowPunct/>
        <w:autoSpaceDE/>
        <w:autoSpaceDN/>
        <w:adjustRightInd/>
        <w:jc w:val="both"/>
        <w:rPr>
          <w:rFonts w:eastAsia="Calibri"/>
          <w:b/>
          <w:bCs/>
          <w:sz w:val="24"/>
          <w:szCs w:val="24"/>
          <w:lang w:val="lt-LT"/>
        </w:rPr>
      </w:pPr>
    </w:p>
    <w:p w14:paraId="51968EBB" w14:textId="77777777" w:rsidR="00E95E8C" w:rsidRPr="00FB4E33" w:rsidRDefault="00E95E8C" w:rsidP="00E95E8C">
      <w:pPr>
        <w:overflowPunct/>
        <w:autoSpaceDE/>
        <w:autoSpaceDN/>
        <w:adjustRightInd/>
        <w:jc w:val="both"/>
        <w:rPr>
          <w:rFonts w:eastAsia="Calibri"/>
          <w:b/>
          <w:bCs/>
          <w:sz w:val="24"/>
          <w:szCs w:val="24"/>
          <w:lang w:val="lt-LT"/>
        </w:rPr>
      </w:pPr>
    </w:p>
    <w:p w14:paraId="31A4C48D" w14:textId="77777777" w:rsidR="00E95E8C" w:rsidRPr="00FB4E33" w:rsidRDefault="00E95E8C" w:rsidP="00E95E8C">
      <w:pPr>
        <w:keepNext/>
        <w:tabs>
          <w:tab w:val="center" w:pos="4819"/>
          <w:tab w:val="left" w:pos="5220"/>
        </w:tabs>
        <w:overflowPunct/>
        <w:autoSpaceDE/>
        <w:autoSpaceDN/>
        <w:adjustRightInd/>
        <w:spacing w:before="240" w:after="60"/>
        <w:outlineLvl w:val="2"/>
        <w:rPr>
          <w:bCs/>
          <w:sz w:val="24"/>
          <w:szCs w:val="24"/>
          <w:lang w:val="lt-LT"/>
        </w:rPr>
      </w:pPr>
      <w:r w:rsidRPr="00FB4E33">
        <w:rPr>
          <w:sz w:val="24"/>
          <w:szCs w:val="24"/>
          <w:lang w:val="lt-LT"/>
        </w:rPr>
        <w:t>____________________</w:t>
      </w:r>
      <w:r w:rsidRPr="00FB4E33">
        <w:rPr>
          <w:sz w:val="24"/>
          <w:szCs w:val="24"/>
          <w:lang w:val="lt-LT"/>
        </w:rPr>
        <w:tab/>
      </w:r>
      <w:r w:rsidRPr="00FB4E33">
        <w:rPr>
          <w:bCs/>
          <w:sz w:val="24"/>
          <w:szCs w:val="24"/>
          <w:lang w:val="lt-LT"/>
        </w:rPr>
        <w:t xml:space="preserve">                                               ____________________</w:t>
      </w:r>
    </w:p>
    <w:p w14:paraId="19152C5E" w14:textId="7DCB9D2E" w:rsidR="00E95E8C" w:rsidRPr="00FB4E33" w:rsidRDefault="00E95E8C" w:rsidP="00E95E8C">
      <w:pPr>
        <w:keepNext/>
        <w:tabs>
          <w:tab w:val="center" w:pos="4819"/>
          <w:tab w:val="left" w:pos="5220"/>
        </w:tabs>
        <w:overflowPunct/>
        <w:autoSpaceDE/>
        <w:autoSpaceDN/>
        <w:adjustRightInd/>
        <w:outlineLvl w:val="2"/>
        <w:rPr>
          <w:bCs/>
          <w:sz w:val="24"/>
          <w:szCs w:val="24"/>
          <w:lang w:val="lt-LT"/>
        </w:rPr>
      </w:pPr>
      <w:r w:rsidRPr="00FB4E33">
        <w:rPr>
          <w:bCs/>
          <w:sz w:val="24"/>
          <w:szCs w:val="24"/>
          <w:lang w:val="lt-LT"/>
        </w:rPr>
        <w:t>A. V</w:t>
      </w:r>
      <w:r w:rsidRPr="00FB4E33">
        <w:rPr>
          <w:bCs/>
          <w:sz w:val="24"/>
          <w:szCs w:val="24"/>
          <w:lang w:val="lt-LT"/>
        </w:rPr>
        <w:tab/>
        <w:t xml:space="preserve">             </w:t>
      </w:r>
      <w:r w:rsidR="003E5949">
        <w:rPr>
          <w:bCs/>
          <w:sz w:val="24"/>
          <w:szCs w:val="24"/>
          <w:lang w:val="lt-LT"/>
        </w:rPr>
        <w:t xml:space="preserve">     </w:t>
      </w:r>
      <w:r w:rsidRPr="00FB4E33">
        <w:rPr>
          <w:bCs/>
          <w:sz w:val="24"/>
          <w:szCs w:val="24"/>
          <w:lang w:val="lt-LT"/>
        </w:rPr>
        <w:t xml:space="preserve"> A.V.</w:t>
      </w:r>
    </w:p>
    <w:p w14:paraId="729BD992" w14:textId="77777777" w:rsidR="00E95E8C" w:rsidRPr="00CE6FCE" w:rsidRDefault="00E95E8C" w:rsidP="00D5472B">
      <w:pPr>
        <w:tabs>
          <w:tab w:val="left" w:pos="993"/>
        </w:tabs>
        <w:jc w:val="right"/>
        <w:rPr>
          <w:sz w:val="24"/>
          <w:szCs w:val="24"/>
          <w:lang w:val="lt-LT"/>
        </w:rPr>
      </w:pPr>
    </w:p>
    <w:p w14:paraId="1697BBD3" w14:textId="77777777" w:rsidR="00E95E8C" w:rsidRPr="00CE6FCE" w:rsidRDefault="00E95E8C" w:rsidP="00D5472B">
      <w:pPr>
        <w:tabs>
          <w:tab w:val="left" w:pos="993"/>
        </w:tabs>
        <w:jc w:val="right"/>
        <w:rPr>
          <w:sz w:val="24"/>
          <w:szCs w:val="24"/>
          <w:lang w:val="lt-LT"/>
        </w:rPr>
      </w:pPr>
    </w:p>
    <w:p w14:paraId="582BE244" w14:textId="77777777" w:rsidR="00E95E8C" w:rsidRPr="00CE6FCE" w:rsidRDefault="00E95E8C" w:rsidP="00D5472B">
      <w:pPr>
        <w:tabs>
          <w:tab w:val="left" w:pos="993"/>
        </w:tabs>
        <w:jc w:val="right"/>
        <w:rPr>
          <w:sz w:val="24"/>
          <w:szCs w:val="24"/>
          <w:lang w:val="lt-LT"/>
        </w:rPr>
      </w:pPr>
    </w:p>
    <w:p w14:paraId="2091E8E6" w14:textId="7714CC82" w:rsidR="00E95E8C" w:rsidRDefault="00E95E8C" w:rsidP="00D5472B">
      <w:pPr>
        <w:tabs>
          <w:tab w:val="left" w:pos="993"/>
        </w:tabs>
        <w:jc w:val="right"/>
        <w:rPr>
          <w:sz w:val="24"/>
          <w:szCs w:val="24"/>
          <w:lang w:val="lt-LT"/>
        </w:rPr>
      </w:pPr>
    </w:p>
    <w:p w14:paraId="6BFE73E2" w14:textId="77777777" w:rsidR="00D87C90" w:rsidRDefault="00D87C90" w:rsidP="00D5472B">
      <w:pPr>
        <w:tabs>
          <w:tab w:val="left" w:pos="993"/>
        </w:tabs>
        <w:jc w:val="right"/>
        <w:rPr>
          <w:sz w:val="24"/>
          <w:szCs w:val="24"/>
          <w:lang w:val="lt-LT"/>
        </w:rPr>
      </w:pPr>
    </w:p>
    <w:p w14:paraId="617AC1D3" w14:textId="77777777" w:rsidR="00D87C90" w:rsidRDefault="00D87C90" w:rsidP="00D5472B">
      <w:pPr>
        <w:tabs>
          <w:tab w:val="left" w:pos="993"/>
        </w:tabs>
        <w:jc w:val="right"/>
        <w:rPr>
          <w:sz w:val="24"/>
          <w:szCs w:val="24"/>
          <w:lang w:val="lt-LT"/>
        </w:rPr>
      </w:pPr>
    </w:p>
    <w:p w14:paraId="3F5A18E6" w14:textId="77777777" w:rsidR="00D87C90" w:rsidRDefault="00D87C90" w:rsidP="00D5472B">
      <w:pPr>
        <w:tabs>
          <w:tab w:val="left" w:pos="993"/>
        </w:tabs>
        <w:jc w:val="right"/>
        <w:rPr>
          <w:sz w:val="24"/>
          <w:szCs w:val="24"/>
          <w:lang w:val="lt-LT"/>
        </w:rPr>
      </w:pPr>
    </w:p>
    <w:p w14:paraId="2B655240" w14:textId="77777777" w:rsidR="00D87C90" w:rsidRDefault="00D87C90" w:rsidP="00D5472B">
      <w:pPr>
        <w:tabs>
          <w:tab w:val="left" w:pos="993"/>
        </w:tabs>
        <w:jc w:val="right"/>
        <w:rPr>
          <w:sz w:val="24"/>
          <w:szCs w:val="24"/>
          <w:lang w:val="lt-LT"/>
        </w:rPr>
      </w:pPr>
    </w:p>
    <w:p w14:paraId="558D6D98" w14:textId="77777777" w:rsidR="00D87C90" w:rsidRDefault="00D87C90" w:rsidP="00D5472B">
      <w:pPr>
        <w:tabs>
          <w:tab w:val="left" w:pos="993"/>
        </w:tabs>
        <w:jc w:val="right"/>
        <w:rPr>
          <w:sz w:val="24"/>
          <w:szCs w:val="24"/>
          <w:lang w:val="lt-LT"/>
        </w:rPr>
      </w:pPr>
    </w:p>
    <w:p w14:paraId="2C278391" w14:textId="77777777" w:rsidR="00D87C90" w:rsidRDefault="00D87C90" w:rsidP="00D5472B">
      <w:pPr>
        <w:tabs>
          <w:tab w:val="left" w:pos="993"/>
        </w:tabs>
        <w:jc w:val="right"/>
        <w:rPr>
          <w:sz w:val="24"/>
          <w:szCs w:val="24"/>
          <w:lang w:val="lt-LT"/>
        </w:rPr>
      </w:pPr>
    </w:p>
    <w:p w14:paraId="2B1D875F" w14:textId="77777777" w:rsidR="00D87C90" w:rsidRDefault="00D87C90" w:rsidP="00D5472B">
      <w:pPr>
        <w:tabs>
          <w:tab w:val="left" w:pos="993"/>
        </w:tabs>
        <w:jc w:val="right"/>
        <w:rPr>
          <w:sz w:val="24"/>
          <w:szCs w:val="24"/>
          <w:lang w:val="lt-LT"/>
        </w:rPr>
      </w:pPr>
    </w:p>
    <w:p w14:paraId="54A89511" w14:textId="77777777" w:rsidR="00D87C90" w:rsidRDefault="00D87C90" w:rsidP="00D5472B">
      <w:pPr>
        <w:tabs>
          <w:tab w:val="left" w:pos="993"/>
        </w:tabs>
        <w:jc w:val="right"/>
        <w:rPr>
          <w:sz w:val="24"/>
          <w:szCs w:val="24"/>
          <w:lang w:val="lt-LT"/>
        </w:rPr>
      </w:pPr>
    </w:p>
    <w:p w14:paraId="515B5F4E" w14:textId="77777777" w:rsidR="00D87C90" w:rsidRDefault="00D87C90" w:rsidP="00D5472B">
      <w:pPr>
        <w:tabs>
          <w:tab w:val="left" w:pos="993"/>
        </w:tabs>
        <w:jc w:val="right"/>
        <w:rPr>
          <w:sz w:val="24"/>
          <w:szCs w:val="24"/>
          <w:lang w:val="lt-LT"/>
        </w:rPr>
      </w:pPr>
    </w:p>
    <w:p w14:paraId="51E3C048" w14:textId="77777777" w:rsidR="00D87C90" w:rsidRDefault="00D87C90" w:rsidP="00D5472B">
      <w:pPr>
        <w:tabs>
          <w:tab w:val="left" w:pos="993"/>
        </w:tabs>
        <w:jc w:val="right"/>
        <w:rPr>
          <w:sz w:val="24"/>
          <w:szCs w:val="24"/>
          <w:lang w:val="lt-LT"/>
        </w:rPr>
      </w:pPr>
    </w:p>
    <w:p w14:paraId="266A555A" w14:textId="77777777" w:rsidR="00D87C90" w:rsidRPr="00CE6FCE" w:rsidRDefault="00D87C90" w:rsidP="00D5472B">
      <w:pPr>
        <w:tabs>
          <w:tab w:val="left" w:pos="993"/>
        </w:tabs>
        <w:jc w:val="right"/>
        <w:rPr>
          <w:sz w:val="24"/>
          <w:szCs w:val="24"/>
          <w:lang w:val="lt-LT"/>
        </w:rPr>
      </w:pPr>
    </w:p>
    <w:p w14:paraId="73F682AC" w14:textId="52FFEC9B" w:rsidR="00E95E8C" w:rsidRPr="00CE6FCE" w:rsidRDefault="00E95E8C" w:rsidP="00D5472B">
      <w:pPr>
        <w:tabs>
          <w:tab w:val="left" w:pos="993"/>
        </w:tabs>
        <w:jc w:val="right"/>
        <w:rPr>
          <w:sz w:val="24"/>
          <w:szCs w:val="24"/>
          <w:lang w:val="lt-LT"/>
        </w:rPr>
      </w:pPr>
    </w:p>
    <w:p w14:paraId="3F24D458" w14:textId="02F30C3D" w:rsidR="00E95E8C" w:rsidRPr="00CE6FCE" w:rsidRDefault="00E95E8C" w:rsidP="00D5472B">
      <w:pPr>
        <w:tabs>
          <w:tab w:val="left" w:pos="993"/>
        </w:tabs>
        <w:jc w:val="right"/>
        <w:rPr>
          <w:sz w:val="24"/>
          <w:szCs w:val="24"/>
          <w:lang w:val="lt-LT"/>
        </w:rPr>
      </w:pPr>
    </w:p>
    <w:p w14:paraId="41293296" w14:textId="0B8B14ED" w:rsidR="00E95E8C" w:rsidRPr="00CE6FCE" w:rsidRDefault="0025723D" w:rsidP="00D5472B">
      <w:pPr>
        <w:tabs>
          <w:tab w:val="left" w:pos="993"/>
        </w:tabs>
        <w:jc w:val="right"/>
        <w:rPr>
          <w:sz w:val="24"/>
          <w:szCs w:val="24"/>
          <w:lang w:val="lt-LT"/>
        </w:rPr>
      </w:pPr>
      <w:r w:rsidRPr="00E95E8C">
        <w:rPr>
          <w:rFonts w:eastAsia="Calibri"/>
          <w:sz w:val="24"/>
          <w:szCs w:val="24"/>
          <w:lang w:val="lt-LT"/>
        </w:rPr>
        <w:t>Įrangos techninė specifikacija</w:t>
      </w:r>
    </w:p>
    <w:p w14:paraId="1810BB64" w14:textId="54F1AB3E" w:rsidR="00E95E8C" w:rsidRDefault="00E95E8C" w:rsidP="00D5472B">
      <w:pPr>
        <w:tabs>
          <w:tab w:val="left" w:pos="993"/>
        </w:tabs>
        <w:jc w:val="right"/>
        <w:rPr>
          <w:sz w:val="24"/>
          <w:szCs w:val="24"/>
          <w:lang w:val="lt-LT"/>
        </w:rPr>
      </w:pPr>
    </w:p>
    <w:p w14:paraId="5643410A" w14:textId="6D22FC77" w:rsidR="00E95E8C" w:rsidRDefault="00E95E8C" w:rsidP="00D5472B">
      <w:pPr>
        <w:tabs>
          <w:tab w:val="left" w:pos="993"/>
        </w:tabs>
        <w:jc w:val="right"/>
        <w:rPr>
          <w:sz w:val="24"/>
          <w:szCs w:val="24"/>
          <w:lang w:val="lt-LT"/>
        </w:rPr>
      </w:pPr>
    </w:p>
    <w:tbl>
      <w:tblPr>
        <w:tblW w:w="0" w:type="auto"/>
        <w:tblLayout w:type="fixed"/>
        <w:tblLook w:val="0000" w:firstRow="0" w:lastRow="0" w:firstColumn="0" w:lastColumn="0" w:noHBand="0" w:noVBand="0"/>
      </w:tblPr>
      <w:tblGrid>
        <w:gridCol w:w="675"/>
        <w:gridCol w:w="2694"/>
        <w:gridCol w:w="2551"/>
        <w:gridCol w:w="3119"/>
      </w:tblGrid>
      <w:tr w:rsidR="00423851" w:rsidRPr="00A070B9" w14:paraId="11BDDA5E" w14:textId="77777777" w:rsidTr="009A6A09">
        <w:trPr>
          <w:trHeight w:val="558"/>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B999" w14:textId="77777777" w:rsidR="00423851" w:rsidRPr="00A070B9" w:rsidRDefault="00423851" w:rsidP="009A6A09">
            <w:pPr>
              <w:spacing w:line="100" w:lineRule="atLeast"/>
              <w:jc w:val="center"/>
              <w:rPr>
                <w:b/>
                <w:bCs/>
                <w:sz w:val="16"/>
                <w:szCs w:val="16"/>
                <w:lang w:val="lt-LT"/>
              </w:rPr>
            </w:pPr>
            <w:r w:rsidRPr="00A070B9">
              <w:rPr>
                <w:b/>
                <w:bCs/>
                <w:sz w:val="16"/>
                <w:szCs w:val="16"/>
                <w:lang w:val="lt-LT"/>
              </w:rPr>
              <w:t>Eil.</w:t>
            </w:r>
          </w:p>
          <w:p w14:paraId="0DC6F18F" w14:textId="77777777" w:rsidR="00423851" w:rsidRPr="00A070B9" w:rsidRDefault="00423851" w:rsidP="009A6A09">
            <w:pPr>
              <w:spacing w:line="100" w:lineRule="atLeast"/>
              <w:jc w:val="center"/>
              <w:rPr>
                <w:b/>
                <w:bCs/>
                <w:sz w:val="16"/>
                <w:szCs w:val="16"/>
                <w:lang w:val="lt-LT"/>
              </w:rPr>
            </w:pPr>
            <w:r w:rsidRPr="00A070B9">
              <w:rPr>
                <w:b/>
                <w:bCs/>
                <w:sz w:val="16"/>
                <w:szCs w:val="16"/>
                <w:lang w:val="lt-LT"/>
              </w:rPr>
              <w:t>Nr.</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BFA9" w14:textId="77777777" w:rsidR="00423851" w:rsidRPr="00A070B9" w:rsidRDefault="00423851" w:rsidP="009A6A09">
            <w:pPr>
              <w:spacing w:line="100" w:lineRule="atLeast"/>
              <w:jc w:val="center"/>
              <w:rPr>
                <w:b/>
                <w:bCs/>
                <w:sz w:val="16"/>
                <w:szCs w:val="16"/>
                <w:lang w:val="lt-LT"/>
              </w:rPr>
            </w:pPr>
            <w:r w:rsidRPr="00A070B9">
              <w:rPr>
                <w:b/>
                <w:bCs/>
                <w:sz w:val="16"/>
                <w:szCs w:val="16"/>
                <w:lang w:val="lt-LT"/>
              </w:rPr>
              <w:t>Parametrai (specifikacija)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7F87" w14:textId="77777777" w:rsidR="00423851" w:rsidRPr="00A070B9" w:rsidRDefault="00423851" w:rsidP="009A6A09">
            <w:pPr>
              <w:spacing w:line="100" w:lineRule="atLeast"/>
              <w:jc w:val="center"/>
              <w:rPr>
                <w:b/>
                <w:sz w:val="16"/>
                <w:szCs w:val="16"/>
                <w:lang w:val="lt-LT"/>
              </w:rPr>
            </w:pPr>
            <w:r w:rsidRPr="00A070B9">
              <w:rPr>
                <w:b/>
                <w:bCs/>
                <w:sz w:val="16"/>
                <w:szCs w:val="16"/>
                <w:lang w:val="lt-LT"/>
              </w:rPr>
              <w:t>Parametro reikšmė</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F0F1C4F" w14:textId="77777777" w:rsidR="00423851" w:rsidRPr="00A070B9" w:rsidRDefault="00423851" w:rsidP="009A6A09">
            <w:pPr>
              <w:spacing w:line="100" w:lineRule="atLeast"/>
              <w:jc w:val="center"/>
              <w:rPr>
                <w:sz w:val="16"/>
                <w:szCs w:val="16"/>
                <w:lang w:val="it-IT"/>
              </w:rPr>
            </w:pPr>
            <w:r w:rsidRPr="00A070B9">
              <w:rPr>
                <w:b/>
                <w:sz w:val="16"/>
                <w:szCs w:val="16"/>
                <w:lang w:val="lt-LT"/>
              </w:rPr>
              <w:t>Siūlomos įrangos parametrai su nuoroda į gaminio dokumentaciją.</w:t>
            </w:r>
          </w:p>
        </w:tc>
      </w:tr>
      <w:tr w:rsidR="00423851" w:rsidRPr="00A070B9" w14:paraId="744CE479"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0F8E" w14:textId="77777777" w:rsidR="00423851" w:rsidRPr="00A070B9" w:rsidRDefault="00423851" w:rsidP="009A6A09">
            <w:pPr>
              <w:spacing w:line="100" w:lineRule="atLeast"/>
              <w:jc w:val="center"/>
              <w:rPr>
                <w:b/>
                <w:sz w:val="16"/>
                <w:szCs w:val="16"/>
                <w:lang w:val="lt-LT"/>
              </w:rPr>
            </w:pPr>
            <w:r w:rsidRPr="00A070B9">
              <w:rPr>
                <w:b/>
                <w:bCs/>
                <w:sz w:val="16"/>
                <w:szCs w:val="16"/>
                <w:lang w:val="lt-LT"/>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EB49866" w14:textId="77777777" w:rsidR="00423851" w:rsidRPr="00A070B9" w:rsidRDefault="00423851" w:rsidP="009A6A09">
            <w:pPr>
              <w:spacing w:line="100" w:lineRule="atLeast"/>
              <w:jc w:val="both"/>
              <w:rPr>
                <w:bCs/>
                <w:sz w:val="16"/>
                <w:szCs w:val="16"/>
                <w:lang w:val="lt-LT"/>
              </w:rPr>
            </w:pPr>
            <w:r w:rsidRPr="00A070B9">
              <w:rPr>
                <w:b/>
                <w:sz w:val="16"/>
                <w:szCs w:val="16"/>
                <w:lang w:val="lt-LT"/>
              </w:rPr>
              <w:t>Biocheminis analizatorius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147446A" w14:textId="77777777" w:rsidR="00423851" w:rsidRPr="00A070B9" w:rsidRDefault="00423851" w:rsidP="009A6A09">
            <w:pPr>
              <w:spacing w:line="100" w:lineRule="atLeast"/>
              <w:jc w:val="both"/>
              <w:rPr>
                <w:b/>
                <w:sz w:val="16"/>
                <w:szCs w:val="16"/>
                <w:lang w:val="lt-LT"/>
              </w:rPr>
            </w:pPr>
            <w:r w:rsidRPr="00A070B9">
              <w:rPr>
                <w:bCs/>
                <w:sz w:val="16"/>
                <w:szCs w:val="16"/>
                <w:lang w:val="lt-LT"/>
              </w:rPr>
              <w:t>Naujas - pagamintas ne seniau nei 2023-2024 metais. Nurodyti modelį bei gamintoją.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6187BAA" w14:textId="77777777" w:rsidR="00423851" w:rsidRPr="00A070B9" w:rsidRDefault="00423851" w:rsidP="009A6A09">
            <w:pPr>
              <w:spacing w:line="100" w:lineRule="atLeast"/>
              <w:jc w:val="both"/>
              <w:rPr>
                <w:bCs/>
                <w:color w:val="0000FF"/>
                <w:sz w:val="16"/>
                <w:szCs w:val="16"/>
                <w:lang w:val="lt-LT"/>
              </w:rPr>
            </w:pPr>
            <w:r w:rsidRPr="00A070B9">
              <w:rPr>
                <w:bCs/>
                <w:color w:val="0000FF"/>
                <w:sz w:val="16"/>
                <w:szCs w:val="16"/>
                <w:lang w:val="lt-LT"/>
              </w:rPr>
              <w:t xml:space="preserve">Siūlomas naujas (2024 m.) automatinis biocheminis analizatorius Indiko Plus. Gamintojas Thermo Fisher Scientific </w:t>
            </w:r>
          </w:p>
        </w:tc>
      </w:tr>
      <w:tr w:rsidR="00423851" w:rsidRPr="00A070B9" w14:paraId="185BDB19"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ED3E" w14:textId="77777777" w:rsidR="00423851" w:rsidRPr="00A070B9" w:rsidRDefault="00423851" w:rsidP="009A6A09">
            <w:pPr>
              <w:spacing w:line="100" w:lineRule="atLeast"/>
              <w:jc w:val="center"/>
              <w:rPr>
                <w:sz w:val="16"/>
                <w:szCs w:val="16"/>
                <w:lang w:val="lt-LT"/>
              </w:rPr>
            </w:pPr>
            <w:r w:rsidRPr="00A070B9">
              <w:rPr>
                <w:bCs/>
                <w:sz w:val="16"/>
                <w:szCs w:val="16"/>
                <w:lang w:val="lt-LT"/>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3CB43F5" w14:textId="77777777" w:rsidR="00423851" w:rsidRPr="00A070B9" w:rsidRDefault="00423851" w:rsidP="009A6A09">
            <w:pPr>
              <w:spacing w:line="100" w:lineRule="atLeast"/>
              <w:jc w:val="both"/>
              <w:rPr>
                <w:sz w:val="16"/>
                <w:szCs w:val="16"/>
                <w:lang w:val="lt-LT"/>
              </w:rPr>
            </w:pPr>
            <w:r w:rsidRPr="00A070B9">
              <w:rPr>
                <w:sz w:val="16"/>
                <w:szCs w:val="16"/>
                <w:lang w:val="lt-LT"/>
              </w:rPr>
              <w:t xml:space="preserve">Analizatoriaus našumas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7FADF13" w14:textId="77777777" w:rsidR="00423851" w:rsidRPr="00A070B9" w:rsidRDefault="00423851" w:rsidP="009A6A09">
            <w:pPr>
              <w:spacing w:line="100" w:lineRule="atLeast"/>
              <w:jc w:val="both"/>
              <w:rPr>
                <w:bCs/>
                <w:sz w:val="16"/>
                <w:szCs w:val="16"/>
                <w:lang w:val="lt-LT"/>
              </w:rPr>
            </w:pPr>
            <w:r w:rsidRPr="00A070B9">
              <w:rPr>
                <w:sz w:val="16"/>
                <w:szCs w:val="16"/>
                <w:lang w:val="lt-LT"/>
              </w:rPr>
              <w:t>Ne mažiau kaip 350 tyrimų per valandą ir ne mažiau kaip 120 elektrolitų tyrimų per valandą.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4CCA46" w14:textId="77777777" w:rsidR="00423851" w:rsidRPr="00A070B9" w:rsidRDefault="00423851" w:rsidP="009A6A09">
            <w:pPr>
              <w:spacing w:line="100" w:lineRule="atLeast"/>
              <w:jc w:val="both"/>
              <w:rPr>
                <w:b/>
                <w:sz w:val="16"/>
                <w:szCs w:val="16"/>
                <w:lang w:val="lt-LT"/>
              </w:rPr>
            </w:pPr>
            <w:r w:rsidRPr="00A070B9">
              <w:rPr>
                <w:bCs/>
                <w:sz w:val="16"/>
                <w:szCs w:val="16"/>
                <w:lang w:val="lt-LT"/>
              </w:rPr>
              <w:t xml:space="preserve">Analizatoriaus našumas iki 350 tyrimų per valandą ir iki 135 ISE testų pervalandą - </w:t>
            </w:r>
          </w:p>
          <w:p w14:paraId="02F8A844"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2</w:t>
            </w:r>
          </w:p>
        </w:tc>
      </w:tr>
      <w:tr w:rsidR="00423851" w:rsidRPr="00A070B9" w14:paraId="6CFF9BCD"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10FE0" w14:textId="77777777" w:rsidR="00423851" w:rsidRPr="00A070B9" w:rsidRDefault="00423851" w:rsidP="009A6A09">
            <w:pPr>
              <w:spacing w:line="100" w:lineRule="atLeast"/>
              <w:jc w:val="center"/>
              <w:rPr>
                <w:sz w:val="16"/>
                <w:szCs w:val="16"/>
                <w:lang w:val="lt-LT"/>
              </w:rPr>
            </w:pPr>
            <w:r w:rsidRPr="00A070B9">
              <w:rPr>
                <w:bCs/>
                <w:sz w:val="16"/>
                <w:szCs w:val="16"/>
                <w:lang w:val="lt-LT"/>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8FABAEC" w14:textId="77777777" w:rsidR="00423851" w:rsidRPr="00A070B9" w:rsidRDefault="00423851" w:rsidP="009A6A09">
            <w:pPr>
              <w:spacing w:line="100" w:lineRule="atLeast"/>
              <w:jc w:val="both"/>
              <w:rPr>
                <w:sz w:val="16"/>
                <w:szCs w:val="16"/>
                <w:lang w:val="lt-LT"/>
              </w:rPr>
            </w:pPr>
            <w:r w:rsidRPr="00A070B9">
              <w:rPr>
                <w:sz w:val="16"/>
                <w:szCs w:val="16"/>
                <w:lang w:val="lt-LT"/>
              </w:rPr>
              <w:t>Analizatorius tyrimus atlieka vienkartinėse. Vienu metu analizatorius talpina ne mažiau kaip 350 vienkartinių matavimo kiuvečių. Vienkartinės kiuvetės įdedamos nepertraukiant analizatoriaus darbo, o šalinamos automatiškai.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5E1D292" w14:textId="77777777" w:rsidR="00423851" w:rsidRPr="00A070B9" w:rsidRDefault="00423851" w:rsidP="009A6A09">
            <w:pPr>
              <w:spacing w:line="100" w:lineRule="atLeast"/>
              <w:jc w:val="both"/>
              <w:rPr>
                <w:bCs/>
                <w:sz w:val="16"/>
                <w:szCs w:val="16"/>
                <w:lang w:val="lt-LT"/>
              </w:rPr>
            </w:pPr>
            <w:r w:rsidRPr="00A070B9">
              <w:rPr>
                <w:sz w:val="16"/>
                <w:szCs w:val="16"/>
                <w:lang w:val="lt-LT"/>
              </w:rPr>
              <w:t>Būtina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357CE8E" w14:textId="77777777" w:rsidR="00423851" w:rsidRPr="00A070B9" w:rsidRDefault="00423851" w:rsidP="009A6A09">
            <w:pPr>
              <w:spacing w:line="100" w:lineRule="atLeast"/>
              <w:jc w:val="both"/>
              <w:rPr>
                <w:b/>
                <w:sz w:val="16"/>
                <w:szCs w:val="16"/>
                <w:lang w:val="lt-LT"/>
              </w:rPr>
            </w:pPr>
            <w:r w:rsidRPr="00A070B9">
              <w:rPr>
                <w:bCs/>
                <w:sz w:val="16"/>
                <w:szCs w:val="16"/>
                <w:lang w:val="lt-LT"/>
              </w:rPr>
              <w:t xml:space="preserve">Analizatorius tyrimu atlieka vienkartinėse kiuvetėse. Vienu metu analizatorius talpina 360 tyrimo kiuvečių. Kiuvetės papildomos nepertraukiant analizatoriaus darbo, o šalinamos automatiškai - </w:t>
            </w:r>
          </w:p>
          <w:p w14:paraId="1A9BFB2D"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1</w:t>
            </w:r>
          </w:p>
        </w:tc>
      </w:tr>
      <w:tr w:rsidR="00423851" w:rsidRPr="00A070B9" w14:paraId="0546B9E0"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8F8FE" w14:textId="77777777" w:rsidR="00423851" w:rsidRPr="00A070B9" w:rsidRDefault="00423851" w:rsidP="009A6A09">
            <w:pPr>
              <w:spacing w:line="100" w:lineRule="atLeast"/>
              <w:jc w:val="center"/>
              <w:rPr>
                <w:sz w:val="16"/>
                <w:szCs w:val="16"/>
                <w:lang w:val="lt-LT"/>
              </w:rPr>
            </w:pPr>
            <w:r w:rsidRPr="00A070B9">
              <w:rPr>
                <w:bCs/>
                <w:sz w:val="16"/>
                <w:szCs w:val="16"/>
                <w:lang w:val="lt-LT"/>
              </w:rPr>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444E2F1" w14:textId="77777777" w:rsidR="00423851" w:rsidRPr="00A070B9" w:rsidRDefault="00423851" w:rsidP="009A6A09">
            <w:pPr>
              <w:spacing w:line="100" w:lineRule="atLeast"/>
              <w:jc w:val="both"/>
              <w:rPr>
                <w:sz w:val="16"/>
                <w:szCs w:val="16"/>
                <w:lang w:val="lt-LT"/>
              </w:rPr>
            </w:pPr>
            <w:r w:rsidRPr="00A070B9">
              <w:rPr>
                <w:sz w:val="16"/>
                <w:szCs w:val="16"/>
                <w:lang w:val="lt-LT"/>
              </w:rPr>
              <w:t>Vandens sąnaudos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1C31A02" w14:textId="77777777" w:rsidR="00423851" w:rsidRPr="00A070B9" w:rsidRDefault="00423851" w:rsidP="009A6A09">
            <w:pPr>
              <w:spacing w:line="100" w:lineRule="atLeast"/>
              <w:jc w:val="both"/>
              <w:rPr>
                <w:bCs/>
                <w:sz w:val="16"/>
                <w:szCs w:val="16"/>
                <w:lang w:val="lt-LT"/>
              </w:rPr>
            </w:pPr>
            <w:r w:rsidRPr="00A070B9">
              <w:rPr>
                <w:sz w:val="16"/>
                <w:szCs w:val="16"/>
                <w:lang w:val="lt-LT"/>
              </w:rPr>
              <w:t xml:space="preserve">Iki 3 litrų per valandą.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4C98C20" w14:textId="77777777" w:rsidR="00423851" w:rsidRPr="00A070B9" w:rsidRDefault="00423851" w:rsidP="009A6A09">
            <w:pPr>
              <w:spacing w:line="100" w:lineRule="atLeast"/>
              <w:rPr>
                <w:b/>
                <w:sz w:val="16"/>
                <w:szCs w:val="16"/>
                <w:lang w:val="lt-LT"/>
              </w:rPr>
            </w:pPr>
            <w:r w:rsidRPr="00A070B9">
              <w:rPr>
                <w:bCs/>
                <w:sz w:val="16"/>
                <w:szCs w:val="16"/>
                <w:lang w:val="lt-LT"/>
              </w:rPr>
              <w:t xml:space="preserve">Vandens sąnaudos iki 2,5 litrų per valandą - </w:t>
            </w:r>
          </w:p>
          <w:p w14:paraId="731199D0" w14:textId="77777777" w:rsidR="00423851" w:rsidRPr="00A070B9" w:rsidRDefault="00423851" w:rsidP="009A6A09">
            <w:pPr>
              <w:spacing w:line="100" w:lineRule="atLeast"/>
              <w:rPr>
                <w:bCs/>
                <w:sz w:val="16"/>
                <w:szCs w:val="16"/>
                <w:lang w:val="lt-LT"/>
              </w:rPr>
            </w:pPr>
            <w:r w:rsidRPr="00A070B9">
              <w:rPr>
                <w:b/>
                <w:color w:val="FF0000"/>
                <w:sz w:val="16"/>
                <w:szCs w:val="16"/>
                <w:lang w:val="lt-LT"/>
              </w:rPr>
              <w:t>Atitikties dokumentai, psl. Nr. 2</w:t>
            </w:r>
          </w:p>
        </w:tc>
      </w:tr>
      <w:tr w:rsidR="00423851" w:rsidRPr="00A070B9" w14:paraId="0F205016"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7CDA" w14:textId="77777777" w:rsidR="00423851" w:rsidRPr="00A070B9" w:rsidRDefault="00423851" w:rsidP="009A6A09">
            <w:pPr>
              <w:spacing w:line="100" w:lineRule="atLeast"/>
              <w:jc w:val="center"/>
              <w:rPr>
                <w:sz w:val="16"/>
                <w:szCs w:val="16"/>
                <w:lang w:val="lt-LT"/>
              </w:rPr>
            </w:pPr>
            <w:r w:rsidRPr="00A070B9">
              <w:rPr>
                <w:bCs/>
                <w:sz w:val="16"/>
                <w:szCs w:val="16"/>
                <w:lang w:val="lt-LT"/>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BA36CB2" w14:textId="77777777" w:rsidR="00423851" w:rsidRPr="00A070B9" w:rsidRDefault="00423851" w:rsidP="009A6A09">
            <w:pPr>
              <w:spacing w:line="100" w:lineRule="atLeast"/>
              <w:jc w:val="both"/>
              <w:rPr>
                <w:sz w:val="16"/>
                <w:szCs w:val="16"/>
                <w:lang w:val="lt-LT"/>
              </w:rPr>
            </w:pPr>
            <w:r w:rsidRPr="00A070B9">
              <w:rPr>
                <w:sz w:val="16"/>
                <w:szCs w:val="16"/>
                <w:lang w:val="lt-LT"/>
              </w:rPr>
              <w:t xml:space="preserve">Nepertraukiamas mėginių įdėjimas (nereikia sulaukti analizuojamų mėginių darbo ciklo pabaigos).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78DB6AB" w14:textId="77777777" w:rsidR="00423851" w:rsidRPr="00A070B9" w:rsidRDefault="00423851" w:rsidP="009A6A09">
            <w:pPr>
              <w:spacing w:line="100" w:lineRule="atLeast"/>
              <w:jc w:val="both"/>
              <w:rPr>
                <w:bCs/>
                <w:sz w:val="16"/>
                <w:szCs w:val="16"/>
                <w:lang w:val="lt-LT"/>
              </w:rPr>
            </w:pPr>
            <w:r w:rsidRPr="00A070B9">
              <w:rPr>
                <w:sz w:val="16"/>
                <w:szCs w:val="16"/>
                <w:lang w:val="lt-LT"/>
              </w:rPr>
              <w:t>Būtina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2A574F8" w14:textId="77777777" w:rsidR="00423851" w:rsidRPr="00A070B9" w:rsidRDefault="00423851" w:rsidP="009A6A09">
            <w:pPr>
              <w:spacing w:line="100" w:lineRule="atLeast"/>
              <w:jc w:val="both"/>
              <w:rPr>
                <w:b/>
                <w:sz w:val="16"/>
                <w:szCs w:val="16"/>
                <w:lang w:val="lt-LT"/>
              </w:rPr>
            </w:pPr>
            <w:r w:rsidRPr="00A070B9">
              <w:rPr>
                <w:bCs/>
                <w:sz w:val="16"/>
                <w:szCs w:val="16"/>
                <w:lang w:val="lt-LT"/>
              </w:rPr>
              <w:t xml:space="preserve">Nepertraukiamas mėginių įdėjimas, nepertraukiant analizatoriaus darbo - </w:t>
            </w:r>
          </w:p>
          <w:p w14:paraId="00852670"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1</w:t>
            </w:r>
          </w:p>
        </w:tc>
      </w:tr>
      <w:tr w:rsidR="00423851" w:rsidRPr="00A070B9" w14:paraId="15438D8A"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14B6" w14:textId="77777777" w:rsidR="00423851" w:rsidRPr="00A070B9" w:rsidRDefault="00423851" w:rsidP="009A6A09">
            <w:pPr>
              <w:spacing w:line="100" w:lineRule="atLeast"/>
              <w:jc w:val="center"/>
              <w:rPr>
                <w:sz w:val="16"/>
                <w:szCs w:val="16"/>
                <w:lang w:val="lt-LT"/>
              </w:rPr>
            </w:pPr>
            <w:r w:rsidRPr="00A070B9">
              <w:rPr>
                <w:bCs/>
                <w:sz w:val="16"/>
                <w:szCs w:val="16"/>
                <w:lang w:val="lt-LT"/>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0082B7" w14:textId="77777777" w:rsidR="00423851" w:rsidRPr="00A070B9" w:rsidRDefault="00423851" w:rsidP="009A6A09">
            <w:pPr>
              <w:spacing w:line="100" w:lineRule="atLeast"/>
              <w:jc w:val="both"/>
              <w:rPr>
                <w:sz w:val="16"/>
                <w:szCs w:val="16"/>
                <w:lang w:val="lt-LT"/>
              </w:rPr>
            </w:pPr>
            <w:r w:rsidRPr="00A070B9">
              <w:rPr>
                <w:sz w:val="16"/>
                <w:szCs w:val="16"/>
                <w:lang w:val="lt-LT"/>
              </w:rPr>
              <w:t>Vienu metu galima įdėti ne mažiau kaip 50 mėginių. Bet kuris įdėtas mėginys gali būti pažymėtas kaip skubus (STAT)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AA37A8C" w14:textId="77777777" w:rsidR="00423851" w:rsidRPr="00A070B9" w:rsidRDefault="00423851" w:rsidP="009A6A09">
            <w:pPr>
              <w:spacing w:line="100" w:lineRule="atLeast"/>
              <w:jc w:val="both"/>
              <w:rPr>
                <w:bCs/>
                <w:sz w:val="16"/>
                <w:szCs w:val="16"/>
                <w:lang w:val="lt-LT"/>
              </w:rPr>
            </w:pPr>
            <w:r w:rsidRPr="00A070B9">
              <w:rPr>
                <w:sz w:val="16"/>
                <w:szCs w:val="16"/>
                <w:lang w:val="lt-LT"/>
              </w:rPr>
              <w:t>Būtina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CA1456B" w14:textId="77777777" w:rsidR="00423851" w:rsidRPr="00A070B9" w:rsidRDefault="00423851" w:rsidP="009A6A09">
            <w:pPr>
              <w:spacing w:line="100" w:lineRule="atLeast"/>
              <w:rPr>
                <w:b/>
                <w:sz w:val="16"/>
                <w:szCs w:val="16"/>
                <w:lang w:val="lt-LT"/>
              </w:rPr>
            </w:pPr>
            <w:r w:rsidRPr="00A070B9">
              <w:rPr>
                <w:bCs/>
                <w:sz w:val="16"/>
                <w:szCs w:val="16"/>
                <w:lang w:val="lt-LT"/>
              </w:rPr>
              <w:t xml:space="preserve">Vienu metu į analizatorių galima sudėti iki  54 mėginių. Bet kuris mėginys gali būti pažymėtas kaip STAT - </w:t>
            </w:r>
          </w:p>
          <w:p w14:paraId="01F0FDC1" w14:textId="77777777" w:rsidR="00423851" w:rsidRPr="00A070B9" w:rsidRDefault="00423851" w:rsidP="009A6A09">
            <w:pPr>
              <w:spacing w:line="100" w:lineRule="atLeast"/>
              <w:rPr>
                <w:bCs/>
                <w:sz w:val="16"/>
                <w:szCs w:val="16"/>
                <w:lang w:val="lt-LT"/>
              </w:rPr>
            </w:pPr>
            <w:r w:rsidRPr="00A070B9">
              <w:rPr>
                <w:b/>
                <w:color w:val="FF0000"/>
                <w:sz w:val="16"/>
                <w:szCs w:val="16"/>
                <w:lang w:val="lt-LT"/>
              </w:rPr>
              <w:t>Atitikties dokumentai, psl. Nr. 1, 3</w:t>
            </w:r>
          </w:p>
        </w:tc>
      </w:tr>
      <w:tr w:rsidR="00423851" w:rsidRPr="00A070B9" w14:paraId="1714DF78"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91FE" w14:textId="77777777" w:rsidR="00423851" w:rsidRPr="00A070B9" w:rsidRDefault="00423851" w:rsidP="009A6A09">
            <w:pPr>
              <w:spacing w:line="100" w:lineRule="atLeast"/>
              <w:jc w:val="center"/>
              <w:rPr>
                <w:sz w:val="16"/>
                <w:szCs w:val="16"/>
                <w:lang w:val="lt-LT"/>
              </w:rPr>
            </w:pPr>
            <w:r w:rsidRPr="00A070B9">
              <w:rPr>
                <w:bCs/>
                <w:sz w:val="16"/>
                <w:szCs w:val="16"/>
                <w:lang w:val="lt-LT"/>
              </w:rPr>
              <w:t>1.6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D82AA38" w14:textId="77777777" w:rsidR="00423851" w:rsidRPr="00A070B9" w:rsidRDefault="00423851" w:rsidP="009A6A09">
            <w:pPr>
              <w:spacing w:line="100" w:lineRule="atLeast"/>
              <w:jc w:val="both"/>
              <w:rPr>
                <w:sz w:val="16"/>
                <w:szCs w:val="16"/>
                <w:lang w:val="lt-LT"/>
              </w:rPr>
            </w:pPr>
            <w:r w:rsidRPr="00A070B9">
              <w:rPr>
                <w:sz w:val="16"/>
                <w:szCs w:val="16"/>
                <w:lang w:val="lt-LT"/>
              </w:rPr>
              <w:t xml:space="preserve">Reagentų talpa analizatoriuje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8C9043C" w14:textId="77777777" w:rsidR="00423851" w:rsidRPr="00A070B9" w:rsidRDefault="00423851" w:rsidP="009A6A09">
            <w:pPr>
              <w:spacing w:line="100" w:lineRule="atLeast"/>
              <w:jc w:val="both"/>
              <w:rPr>
                <w:bCs/>
                <w:sz w:val="16"/>
                <w:szCs w:val="16"/>
                <w:lang w:val="lt-LT"/>
              </w:rPr>
            </w:pPr>
            <w:r w:rsidRPr="00A070B9">
              <w:rPr>
                <w:sz w:val="16"/>
                <w:szCs w:val="16"/>
                <w:lang w:val="lt-LT"/>
              </w:rPr>
              <w:t>Ne mažiau kaip 40 vietų. Turi būti galimybė vienu metu sudėti keletą to paties reagento talpų. Nepertraukiamas reagentų keitimas darbo metų.</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2B415C4" w14:textId="77777777" w:rsidR="00423851" w:rsidRPr="00A070B9" w:rsidRDefault="00423851" w:rsidP="009A6A09">
            <w:pPr>
              <w:spacing w:line="100" w:lineRule="atLeast"/>
              <w:jc w:val="both"/>
              <w:rPr>
                <w:b/>
                <w:sz w:val="16"/>
                <w:szCs w:val="16"/>
                <w:lang w:val="lt-LT"/>
              </w:rPr>
            </w:pPr>
            <w:r w:rsidRPr="00A070B9">
              <w:rPr>
                <w:bCs/>
                <w:sz w:val="16"/>
                <w:szCs w:val="16"/>
                <w:lang w:val="lt-LT"/>
              </w:rPr>
              <w:t xml:space="preserve">Analizatorius vienu metu talpina iki 42 reagento buteliukų. Tuo pačiu metu analizatoriuje gali būti iki 4 buteliukų to paties reagento. Reagentai keičiami nepertraukiant analizatoriaus darbo - </w:t>
            </w:r>
          </w:p>
          <w:p w14:paraId="71B3BADF"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1, 2</w:t>
            </w:r>
          </w:p>
        </w:tc>
      </w:tr>
      <w:tr w:rsidR="00423851" w:rsidRPr="00A070B9" w14:paraId="7C1464FF"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CC26" w14:textId="77777777" w:rsidR="00423851" w:rsidRPr="00A070B9" w:rsidRDefault="00423851" w:rsidP="009A6A09">
            <w:pPr>
              <w:spacing w:line="100" w:lineRule="atLeast"/>
              <w:jc w:val="center"/>
              <w:rPr>
                <w:sz w:val="16"/>
                <w:szCs w:val="16"/>
                <w:lang w:val="lt-LT"/>
              </w:rPr>
            </w:pPr>
            <w:r w:rsidRPr="00A070B9">
              <w:rPr>
                <w:bCs/>
                <w:sz w:val="16"/>
                <w:szCs w:val="16"/>
                <w:lang w:val="lt-LT"/>
              </w:rPr>
              <w:t>1.7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01D8134" w14:textId="77777777" w:rsidR="00423851" w:rsidRPr="00A070B9" w:rsidRDefault="00423851" w:rsidP="009A6A09">
            <w:pPr>
              <w:spacing w:line="100" w:lineRule="atLeast"/>
              <w:jc w:val="both"/>
              <w:rPr>
                <w:sz w:val="16"/>
                <w:szCs w:val="16"/>
                <w:lang w:val="lt-LT"/>
              </w:rPr>
            </w:pPr>
            <w:r w:rsidRPr="00A070B9">
              <w:rPr>
                <w:sz w:val="16"/>
                <w:szCs w:val="16"/>
                <w:lang w:val="lt-LT"/>
              </w:rPr>
              <w:t>Mėginiai į analizatorių gali būti dedami mėginio indeliuose bei  įvairaus dydžio pirminiuose mėgintuvėliuose.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6F298F5" w14:textId="77777777" w:rsidR="00423851" w:rsidRPr="00A070B9" w:rsidRDefault="00423851" w:rsidP="009A6A09">
            <w:pPr>
              <w:spacing w:line="100" w:lineRule="atLeast"/>
              <w:jc w:val="both"/>
              <w:rPr>
                <w:bCs/>
                <w:sz w:val="16"/>
                <w:szCs w:val="16"/>
                <w:lang w:val="lt-LT"/>
              </w:rPr>
            </w:pPr>
            <w:r w:rsidRPr="00A070B9">
              <w:rPr>
                <w:sz w:val="16"/>
                <w:szCs w:val="16"/>
                <w:lang w:val="lt-LT"/>
              </w:rPr>
              <w:t>Būtina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E2CC98" w14:textId="77777777" w:rsidR="00423851" w:rsidRPr="00A070B9" w:rsidRDefault="00423851" w:rsidP="009A6A09">
            <w:pPr>
              <w:spacing w:line="100" w:lineRule="atLeast"/>
              <w:jc w:val="both"/>
              <w:rPr>
                <w:b/>
                <w:sz w:val="16"/>
                <w:szCs w:val="16"/>
                <w:lang w:val="lt-LT"/>
              </w:rPr>
            </w:pPr>
            <w:r w:rsidRPr="00A070B9">
              <w:rPr>
                <w:sz w:val="16"/>
                <w:szCs w:val="16"/>
                <w:lang w:val="lt-LT"/>
              </w:rPr>
              <w:t xml:space="preserve">Mėginiai į analizatorių gali būti dedami mėginio indeliuose bei  įvairaus dydžio pirminiuose mėgintuvėliuose - </w:t>
            </w:r>
          </w:p>
          <w:p w14:paraId="7ECF91AC"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1</w:t>
            </w:r>
          </w:p>
        </w:tc>
      </w:tr>
      <w:tr w:rsidR="00423851" w:rsidRPr="00A070B9" w14:paraId="5565506F"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9208" w14:textId="77777777" w:rsidR="00423851" w:rsidRPr="00A070B9" w:rsidRDefault="00423851" w:rsidP="009A6A09">
            <w:pPr>
              <w:spacing w:line="100" w:lineRule="atLeast"/>
              <w:jc w:val="center"/>
              <w:rPr>
                <w:sz w:val="16"/>
                <w:szCs w:val="16"/>
                <w:lang w:val="lt-LT"/>
              </w:rPr>
            </w:pPr>
            <w:r w:rsidRPr="00A070B9">
              <w:rPr>
                <w:bCs/>
                <w:sz w:val="16"/>
                <w:szCs w:val="16"/>
                <w:lang w:val="lt-LT"/>
              </w:rPr>
              <w:t>1.8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DB61F70" w14:textId="77777777" w:rsidR="00423851" w:rsidRPr="00A070B9" w:rsidRDefault="00423851" w:rsidP="009A6A09">
            <w:pPr>
              <w:spacing w:line="100" w:lineRule="atLeast"/>
              <w:jc w:val="both"/>
              <w:rPr>
                <w:sz w:val="16"/>
                <w:szCs w:val="16"/>
                <w:lang w:val="lt-LT"/>
              </w:rPr>
            </w:pPr>
            <w:r w:rsidRPr="00A070B9">
              <w:rPr>
                <w:sz w:val="16"/>
                <w:szCs w:val="16"/>
                <w:lang w:val="lt-LT"/>
              </w:rPr>
              <w:t xml:space="preserve">Duomenų saugojimas analizatoriaus kompiuterio atmintyje.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EE0E00F" w14:textId="77777777" w:rsidR="00423851" w:rsidRPr="00A070B9" w:rsidRDefault="00423851" w:rsidP="009A6A09">
            <w:pPr>
              <w:spacing w:line="100" w:lineRule="atLeast"/>
              <w:jc w:val="both"/>
              <w:rPr>
                <w:bCs/>
                <w:sz w:val="16"/>
                <w:szCs w:val="16"/>
                <w:lang w:val="lt-LT"/>
              </w:rPr>
            </w:pPr>
            <w:r w:rsidRPr="00A070B9">
              <w:rPr>
                <w:sz w:val="16"/>
                <w:szCs w:val="16"/>
                <w:lang w:val="lt-LT"/>
              </w:rPr>
              <w:t>Saugomi duomenys – tyrimų ir visų jų pakartojimų, kontrolių, kalibracijų rezultatai.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006728" w14:textId="77777777" w:rsidR="00423851" w:rsidRPr="00A070B9" w:rsidRDefault="00423851" w:rsidP="009A6A09">
            <w:pPr>
              <w:spacing w:line="100" w:lineRule="atLeast"/>
              <w:jc w:val="both"/>
              <w:rPr>
                <w:b/>
                <w:sz w:val="16"/>
                <w:szCs w:val="16"/>
                <w:lang w:val="lt-LT"/>
              </w:rPr>
            </w:pPr>
            <w:r w:rsidRPr="00A070B9">
              <w:rPr>
                <w:bCs/>
                <w:sz w:val="16"/>
                <w:szCs w:val="16"/>
                <w:lang w:val="lt-LT"/>
              </w:rPr>
              <w:t xml:space="preserve">Analizatoriaus kompiuterio atmintyje saugomi testų rezultatai, kontrolių rezultatai, kalibracijos - </w:t>
            </w:r>
          </w:p>
          <w:p w14:paraId="2E823CDA"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4, 5</w:t>
            </w:r>
          </w:p>
        </w:tc>
      </w:tr>
      <w:tr w:rsidR="00423851" w:rsidRPr="00A070B9" w14:paraId="419640E4"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98FA" w14:textId="77777777" w:rsidR="00423851" w:rsidRPr="00A070B9" w:rsidRDefault="00423851" w:rsidP="009A6A09">
            <w:pPr>
              <w:spacing w:line="100" w:lineRule="atLeast"/>
              <w:jc w:val="center"/>
              <w:rPr>
                <w:sz w:val="16"/>
                <w:szCs w:val="16"/>
                <w:lang w:val="lt-LT"/>
              </w:rPr>
            </w:pPr>
            <w:r w:rsidRPr="00A070B9">
              <w:rPr>
                <w:bCs/>
                <w:sz w:val="16"/>
                <w:szCs w:val="16"/>
                <w:lang w:val="lt-LT"/>
              </w:rPr>
              <w:t>1.9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FB882D0" w14:textId="77777777" w:rsidR="00423851" w:rsidRPr="00A070B9" w:rsidRDefault="00423851" w:rsidP="009A6A09">
            <w:pPr>
              <w:spacing w:line="100" w:lineRule="atLeast"/>
              <w:jc w:val="both"/>
              <w:rPr>
                <w:sz w:val="16"/>
                <w:szCs w:val="16"/>
                <w:lang w:val="lt-LT"/>
              </w:rPr>
            </w:pPr>
            <w:r w:rsidRPr="00A070B9">
              <w:rPr>
                <w:sz w:val="16"/>
                <w:szCs w:val="16"/>
                <w:lang w:val="lt-LT"/>
              </w:rPr>
              <w:t>Automatinis kokybės kontrolių grafikų braižymas.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47F5727" w14:textId="77777777" w:rsidR="00423851" w:rsidRPr="00A070B9" w:rsidRDefault="00423851" w:rsidP="009A6A09">
            <w:pPr>
              <w:spacing w:line="100" w:lineRule="atLeast"/>
              <w:jc w:val="both"/>
              <w:rPr>
                <w:bCs/>
                <w:sz w:val="16"/>
                <w:szCs w:val="16"/>
              </w:rPr>
            </w:pPr>
            <w:r w:rsidRPr="00A070B9">
              <w:rPr>
                <w:sz w:val="16"/>
                <w:szCs w:val="16"/>
                <w:lang w:val="lt-LT"/>
              </w:rPr>
              <w:t>Būtina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43F5B17" w14:textId="77777777" w:rsidR="00423851" w:rsidRPr="00A070B9" w:rsidRDefault="00423851" w:rsidP="009A6A09">
            <w:pPr>
              <w:spacing w:line="100" w:lineRule="atLeast"/>
              <w:jc w:val="both"/>
              <w:rPr>
                <w:b/>
                <w:sz w:val="16"/>
                <w:szCs w:val="16"/>
                <w:lang w:val="lt-LT"/>
              </w:rPr>
            </w:pPr>
            <w:r w:rsidRPr="00A070B9">
              <w:rPr>
                <w:sz w:val="16"/>
                <w:szCs w:val="16"/>
                <w:lang w:val="lt-LT"/>
              </w:rPr>
              <w:t xml:space="preserve">Automatinis kokybės kontrolių grafikų braižymas - </w:t>
            </w:r>
          </w:p>
          <w:p w14:paraId="6D967F15"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2</w:t>
            </w:r>
          </w:p>
        </w:tc>
      </w:tr>
      <w:tr w:rsidR="00423851" w:rsidRPr="00A070B9" w14:paraId="1324E795"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32D6" w14:textId="77777777" w:rsidR="00423851" w:rsidRPr="00A070B9" w:rsidRDefault="00423851" w:rsidP="009A6A09">
            <w:pPr>
              <w:spacing w:line="100" w:lineRule="atLeast"/>
              <w:jc w:val="center"/>
              <w:rPr>
                <w:color w:val="FF6600"/>
                <w:sz w:val="16"/>
                <w:szCs w:val="16"/>
                <w:lang w:val="lt-LT"/>
              </w:rPr>
            </w:pPr>
            <w:r w:rsidRPr="00A070B9">
              <w:rPr>
                <w:bCs/>
                <w:sz w:val="16"/>
                <w:szCs w:val="16"/>
                <w:lang w:val="lt-LT"/>
              </w:rPr>
              <w:t>1.10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F5F0493" w14:textId="77777777" w:rsidR="00423851" w:rsidRPr="00A070B9" w:rsidRDefault="00423851" w:rsidP="009A6A09">
            <w:pPr>
              <w:spacing w:line="100" w:lineRule="atLeast"/>
              <w:jc w:val="both"/>
              <w:rPr>
                <w:sz w:val="16"/>
                <w:szCs w:val="16"/>
                <w:lang w:val="lt-LT"/>
              </w:rPr>
            </w:pPr>
            <w:r w:rsidRPr="00A070B9">
              <w:rPr>
                <w:sz w:val="16"/>
                <w:szCs w:val="16"/>
                <w:lang w:val="lt-LT"/>
              </w:rPr>
              <w:t xml:space="preserve">Analizatorius pajungimas (tiekėjo lėšomis) į LIS dvikrypčiu ryšiu.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B3F4429" w14:textId="77777777" w:rsidR="00423851" w:rsidRPr="00A070B9" w:rsidRDefault="00423851" w:rsidP="009A6A09">
            <w:pPr>
              <w:spacing w:line="100" w:lineRule="atLeast"/>
              <w:jc w:val="both"/>
              <w:rPr>
                <w:sz w:val="16"/>
                <w:szCs w:val="16"/>
                <w:lang w:val="lt-LT"/>
              </w:rPr>
            </w:pPr>
            <w:r w:rsidRPr="00A070B9">
              <w:rPr>
                <w:sz w:val="16"/>
                <w:szCs w:val="16"/>
                <w:lang w:val="lt-LT"/>
              </w:rPr>
              <w:t>Būtina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269AAE" w14:textId="77777777" w:rsidR="00423851" w:rsidRPr="00A070B9" w:rsidRDefault="00423851" w:rsidP="009A6A09">
            <w:pPr>
              <w:spacing w:line="100" w:lineRule="atLeast"/>
              <w:jc w:val="both"/>
              <w:rPr>
                <w:b/>
                <w:sz w:val="16"/>
                <w:szCs w:val="16"/>
                <w:lang w:val="lt-LT"/>
              </w:rPr>
            </w:pPr>
            <w:r w:rsidRPr="00A070B9">
              <w:rPr>
                <w:bCs/>
                <w:sz w:val="16"/>
                <w:szCs w:val="16"/>
                <w:lang w:val="lt-LT"/>
              </w:rPr>
              <w:t xml:space="preserve">Analizatorius jungiamas į LIS dvikrypčiu ryšiu - </w:t>
            </w:r>
          </w:p>
          <w:p w14:paraId="1508F17C"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2</w:t>
            </w:r>
          </w:p>
        </w:tc>
      </w:tr>
      <w:tr w:rsidR="00423851" w:rsidRPr="00A070B9" w14:paraId="0D0FA78F"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0830" w14:textId="77777777" w:rsidR="00423851" w:rsidRPr="00A070B9" w:rsidRDefault="00423851" w:rsidP="009A6A09">
            <w:pPr>
              <w:spacing w:line="100" w:lineRule="atLeast"/>
              <w:jc w:val="center"/>
              <w:rPr>
                <w:sz w:val="16"/>
                <w:szCs w:val="16"/>
                <w:lang w:val="lt-LT"/>
              </w:rPr>
            </w:pPr>
            <w:r w:rsidRPr="00A070B9">
              <w:rPr>
                <w:bCs/>
                <w:sz w:val="16"/>
                <w:szCs w:val="16"/>
                <w:lang w:val="lt-LT"/>
              </w:rPr>
              <w:t>1.11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A7D0BC" w14:textId="77777777" w:rsidR="00423851" w:rsidRPr="00A070B9" w:rsidRDefault="00423851" w:rsidP="009A6A09">
            <w:pPr>
              <w:spacing w:line="100" w:lineRule="atLeast"/>
              <w:jc w:val="both"/>
              <w:rPr>
                <w:sz w:val="16"/>
                <w:szCs w:val="16"/>
                <w:lang w:val="lt-LT"/>
              </w:rPr>
            </w:pPr>
            <w:r w:rsidRPr="00A070B9">
              <w:rPr>
                <w:sz w:val="16"/>
                <w:szCs w:val="16"/>
                <w:lang w:val="lt-LT"/>
              </w:rPr>
              <w:t xml:space="preserve">Mėginių ir reagentų brūkšniniai kodai gali būti skaitomi išoriniu arba vidiniu brūkšninio kodo skaitytuvais.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CFF9815" w14:textId="77777777" w:rsidR="00423851" w:rsidRPr="00A070B9" w:rsidRDefault="00423851" w:rsidP="009A6A09">
            <w:pPr>
              <w:spacing w:line="100" w:lineRule="atLeast"/>
              <w:jc w:val="both"/>
              <w:rPr>
                <w:bCs/>
                <w:sz w:val="16"/>
                <w:szCs w:val="16"/>
                <w:lang w:val="lt-LT"/>
              </w:rPr>
            </w:pPr>
            <w:r w:rsidRPr="00A070B9">
              <w:rPr>
                <w:sz w:val="16"/>
                <w:szCs w:val="16"/>
                <w:lang w:val="lt-LT"/>
              </w:rPr>
              <w:t>Būtina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47A4B06" w14:textId="77777777" w:rsidR="00423851" w:rsidRPr="00A070B9" w:rsidRDefault="00423851" w:rsidP="009A6A09">
            <w:pPr>
              <w:spacing w:line="100" w:lineRule="atLeast"/>
              <w:jc w:val="both"/>
              <w:rPr>
                <w:b/>
                <w:sz w:val="16"/>
                <w:szCs w:val="16"/>
                <w:lang w:val="lt-LT"/>
              </w:rPr>
            </w:pPr>
            <w:r w:rsidRPr="00A070B9">
              <w:rPr>
                <w:bCs/>
                <w:sz w:val="16"/>
                <w:szCs w:val="16"/>
                <w:lang w:val="lt-LT"/>
              </w:rPr>
              <w:t>Mėginių ir reagentų brūkšniniai kodai skaitomi vidiniu brūkšninio kodo skaitytuvu -</w:t>
            </w:r>
          </w:p>
          <w:p w14:paraId="729D0682" w14:textId="77777777" w:rsidR="00423851" w:rsidRPr="00A070B9" w:rsidRDefault="00423851" w:rsidP="009A6A09">
            <w:pPr>
              <w:spacing w:line="100" w:lineRule="atLeast"/>
              <w:jc w:val="both"/>
              <w:rPr>
                <w:bCs/>
                <w:sz w:val="16"/>
                <w:szCs w:val="16"/>
                <w:lang w:val="lt-LT"/>
              </w:rPr>
            </w:pPr>
            <w:r w:rsidRPr="00A070B9">
              <w:rPr>
                <w:b/>
                <w:color w:val="FF0000"/>
                <w:sz w:val="16"/>
                <w:szCs w:val="16"/>
                <w:lang w:val="lt-LT"/>
              </w:rPr>
              <w:t>Atitikties dokumentai, psl. Nr. 1</w:t>
            </w:r>
          </w:p>
        </w:tc>
      </w:tr>
      <w:tr w:rsidR="00423851" w:rsidRPr="00A070B9" w14:paraId="54361FD4"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D604" w14:textId="77777777" w:rsidR="00423851" w:rsidRPr="00A070B9" w:rsidRDefault="00423851" w:rsidP="009A6A09">
            <w:pPr>
              <w:spacing w:line="100" w:lineRule="atLeast"/>
              <w:jc w:val="center"/>
              <w:rPr>
                <w:sz w:val="16"/>
                <w:szCs w:val="16"/>
                <w:lang w:val="lt-LT"/>
              </w:rPr>
            </w:pPr>
            <w:r w:rsidRPr="00A070B9">
              <w:rPr>
                <w:bCs/>
                <w:sz w:val="16"/>
                <w:szCs w:val="16"/>
                <w:lang w:val="lt-LT"/>
              </w:rPr>
              <w:t>1.12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16E32B7" w14:textId="77777777" w:rsidR="00423851" w:rsidRPr="00A070B9" w:rsidRDefault="00423851" w:rsidP="009A6A09">
            <w:pPr>
              <w:spacing w:line="100" w:lineRule="atLeast"/>
              <w:jc w:val="both"/>
              <w:rPr>
                <w:sz w:val="16"/>
                <w:szCs w:val="16"/>
                <w:lang w:val="lt-LT"/>
              </w:rPr>
            </w:pPr>
            <w:r w:rsidRPr="00A070B9">
              <w:rPr>
                <w:sz w:val="16"/>
                <w:szCs w:val="16"/>
                <w:lang w:val="lt-LT"/>
              </w:rPr>
              <w:t xml:space="preserve">Elektrolitų tyrimai atliekami ISE metodu.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9C7976" w14:textId="77777777" w:rsidR="00423851" w:rsidRPr="00A070B9" w:rsidRDefault="00423851" w:rsidP="009A6A09">
            <w:pPr>
              <w:spacing w:line="100" w:lineRule="atLeast"/>
              <w:jc w:val="both"/>
              <w:rPr>
                <w:bCs/>
                <w:sz w:val="16"/>
                <w:szCs w:val="16"/>
                <w:lang w:val="lt-LT"/>
              </w:rPr>
            </w:pPr>
            <w:r w:rsidRPr="00A070B9">
              <w:rPr>
                <w:sz w:val="16"/>
                <w:szCs w:val="16"/>
                <w:lang w:val="lt-LT"/>
              </w:rPr>
              <w:t xml:space="preserve">Būtina.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CEC7BC2" w14:textId="77777777" w:rsidR="00423851" w:rsidRPr="00A070B9" w:rsidRDefault="00423851" w:rsidP="009A6A09">
            <w:pPr>
              <w:spacing w:line="100" w:lineRule="atLeast"/>
              <w:jc w:val="both"/>
              <w:rPr>
                <w:b/>
                <w:sz w:val="16"/>
                <w:szCs w:val="16"/>
                <w:lang w:val="lt-LT"/>
              </w:rPr>
            </w:pPr>
            <w:r w:rsidRPr="00A070B9">
              <w:rPr>
                <w:bCs/>
                <w:sz w:val="16"/>
                <w:szCs w:val="16"/>
                <w:lang w:val="lt-LT"/>
              </w:rPr>
              <w:t xml:space="preserve">Elektrolitai atliekami ISE metodu - </w:t>
            </w:r>
          </w:p>
          <w:p w14:paraId="07549DCB" w14:textId="77777777" w:rsidR="00423851" w:rsidRPr="00A070B9" w:rsidRDefault="00423851" w:rsidP="009A6A09">
            <w:pPr>
              <w:spacing w:line="100" w:lineRule="atLeast"/>
              <w:jc w:val="both"/>
              <w:rPr>
                <w:bCs/>
                <w:color w:val="FF0000"/>
                <w:sz w:val="16"/>
                <w:szCs w:val="16"/>
                <w:lang w:val="lt-LT"/>
              </w:rPr>
            </w:pPr>
            <w:r w:rsidRPr="00A070B9">
              <w:rPr>
                <w:b/>
                <w:color w:val="FF0000"/>
                <w:sz w:val="16"/>
                <w:szCs w:val="16"/>
                <w:lang w:val="lt-LT"/>
              </w:rPr>
              <w:t>Atitikties dokumentai, psl. Nr. 1</w:t>
            </w:r>
          </w:p>
        </w:tc>
      </w:tr>
      <w:tr w:rsidR="00423851" w:rsidRPr="00A070B9" w14:paraId="5E543483"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F2DD" w14:textId="77777777" w:rsidR="00423851" w:rsidRPr="00A070B9" w:rsidRDefault="00423851" w:rsidP="009A6A09">
            <w:pPr>
              <w:spacing w:line="100" w:lineRule="atLeast"/>
              <w:jc w:val="center"/>
              <w:rPr>
                <w:sz w:val="16"/>
                <w:szCs w:val="16"/>
                <w:lang w:val="lt-LT"/>
              </w:rPr>
            </w:pPr>
            <w:r w:rsidRPr="00A070B9">
              <w:rPr>
                <w:bCs/>
                <w:sz w:val="16"/>
                <w:szCs w:val="16"/>
                <w:lang w:val="lt-LT"/>
              </w:rPr>
              <w:t>1.13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C4E2DF" w14:textId="77777777" w:rsidR="00423851" w:rsidRPr="00A070B9" w:rsidRDefault="00423851" w:rsidP="009A6A09">
            <w:pPr>
              <w:spacing w:line="100" w:lineRule="atLeast"/>
              <w:jc w:val="both"/>
              <w:rPr>
                <w:sz w:val="16"/>
                <w:szCs w:val="16"/>
                <w:lang w:val="lt-LT"/>
              </w:rPr>
            </w:pPr>
            <w:r w:rsidRPr="00A070B9">
              <w:rPr>
                <w:sz w:val="16"/>
                <w:szCs w:val="16"/>
                <w:lang w:val="lt-LT"/>
              </w:rPr>
              <w:t>Analizatorius turi būti ženklintas pagal 2017/746 EU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407601" w14:textId="77777777" w:rsidR="00423851" w:rsidRPr="00A070B9" w:rsidRDefault="00423851" w:rsidP="009A6A09">
            <w:pPr>
              <w:spacing w:line="100" w:lineRule="atLeast"/>
              <w:jc w:val="both"/>
              <w:rPr>
                <w:bCs/>
                <w:sz w:val="16"/>
                <w:szCs w:val="16"/>
                <w:lang w:val="lt-LT"/>
              </w:rPr>
            </w:pPr>
            <w:r w:rsidRPr="00A070B9">
              <w:rPr>
                <w:sz w:val="16"/>
                <w:szCs w:val="16"/>
                <w:lang w:val="lt-LT"/>
              </w:rPr>
              <w:t>Pateikti sertifikatą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FBDAE8" w14:textId="77777777" w:rsidR="00423851" w:rsidRPr="00A070B9" w:rsidRDefault="00423851" w:rsidP="009A6A09">
            <w:pPr>
              <w:spacing w:line="100" w:lineRule="atLeast"/>
              <w:rPr>
                <w:b/>
                <w:bCs/>
                <w:sz w:val="16"/>
                <w:szCs w:val="16"/>
                <w:lang w:val="lt-LT"/>
              </w:rPr>
            </w:pPr>
            <w:r w:rsidRPr="00A070B9">
              <w:rPr>
                <w:sz w:val="16"/>
                <w:szCs w:val="16"/>
                <w:lang w:val="lt-LT"/>
              </w:rPr>
              <w:t xml:space="preserve">Analizatorius atitinka 2017/745 EU direktyvą. Pridedame sertifikatą - </w:t>
            </w:r>
          </w:p>
          <w:p w14:paraId="3C09C841" w14:textId="77777777" w:rsidR="00423851" w:rsidRPr="00A070B9" w:rsidRDefault="00423851" w:rsidP="009A6A09">
            <w:pPr>
              <w:spacing w:line="100" w:lineRule="atLeast"/>
              <w:rPr>
                <w:bCs/>
                <w:sz w:val="16"/>
                <w:szCs w:val="16"/>
                <w:lang w:val="lt-LT"/>
              </w:rPr>
            </w:pPr>
            <w:r w:rsidRPr="00A070B9">
              <w:rPr>
                <w:b/>
                <w:color w:val="FF0000"/>
                <w:sz w:val="16"/>
                <w:szCs w:val="16"/>
                <w:lang w:val="lt-LT"/>
              </w:rPr>
              <w:t>Atitikties dokumentai, psl. Nr. 6</w:t>
            </w:r>
          </w:p>
        </w:tc>
      </w:tr>
      <w:tr w:rsidR="00423851" w:rsidRPr="00A070B9" w14:paraId="5A79BB0E" w14:textId="77777777" w:rsidTr="009A6A09">
        <w:trPr>
          <w:trHeight w:val="174"/>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F69B1" w14:textId="77777777" w:rsidR="00423851" w:rsidRPr="00A070B9" w:rsidRDefault="00423851" w:rsidP="009A6A09">
            <w:pPr>
              <w:spacing w:line="100" w:lineRule="atLeast"/>
              <w:jc w:val="center"/>
              <w:rPr>
                <w:sz w:val="16"/>
                <w:szCs w:val="16"/>
                <w:lang w:val="lt-LT"/>
              </w:rPr>
            </w:pPr>
            <w:r w:rsidRPr="00A070B9">
              <w:rPr>
                <w:bCs/>
                <w:sz w:val="16"/>
                <w:szCs w:val="16"/>
                <w:lang w:val="lt-LT"/>
              </w:rPr>
              <w:t>1.14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369EEA" w14:textId="77777777" w:rsidR="00423851" w:rsidRPr="00A070B9" w:rsidRDefault="00423851" w:rsidP="009A6A09">
            <w:pPr>
              <w:spacing w:line="100" w:lineRule="atLeast"/>
              <w:jc w:val="both"/>
              <w:rPr>
                <w:sz w:val="16"/>
                <w:szCs w:val="16"/>
                <w:lang w:val="lt-LT"/>
              </w:rPr>
            </w:pPr>
            <w:r w:rsidRPr="00A070B9">
              <w:rPr>
                <w:sz w:val="16"/>
                <w:szCs w:val="16"/>
                <w:lang w:val="lt-LT"/>
              </w:rPr>
              <w:t>Analizatorius komplektuojamas kartu su nepertraukiamo maitinimo šaltiniu (UPS), lazeriniu, nespalvotu spausdintuvu.</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A7B5B43" w14:textId="77777777" w:rsidR="00423851" w:rsidRPr="00A070B9" w:rsidRDefault="00423851" w:rsidP="009A6A09">
            <w:pPr>
              <w:spacing w:line="100" w:lineRule="atLeast"/>
              <w:jc w:val="both"/>
              <w:rPr>
                <w:bCs/>
                <w:sz w:val="16"/>
                <w:szCs w:val="16"/>
                <w:lang w:val="lt-LT"/>
              </w:rPr>
            </w:pPr>
            <w:r w:rsidRPr="00A070B9">
              <w:rPr>
                <w:sz w:val="16"/>
                <w:szCs w:val="16"/>
                <w:lang w:val="lt-LT"/>
              </w:rPr>
              <w:t xml:space="preserve">Būtina.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68F487" w14:textId="77777777" w:rsidR="00423851" w:rsidRPr="00A070B9" w:rsidRDefault="00423851" w:rsidP="009A6A09">
            <w:pPr>
              <w:spacing w:line="100" w:lineRule="atLeast"/>
              <w:jc w:val="both"/>
              <w:rPr>
                <w:bCs/>
                <w:sz w:val="16"/>
                <w:szCs w:val="16"/>
                <w:lang w:val="lt-LT"/>
              </w:rPr>
            </w:pPr>
            <w:r w:rsidRPr="00A070B9">
              <w:rPr>
                <w:sz w:val="16"/>
                <w:szCs w:val="16"/>
                <w:lang w:val="lt-LT"/>
              </w:rPr>
              <w:t>Analizatorius komplektuojamas kartu su nepertraukiamo maitinimo šaltiniu (UPS), lazeriniu, nespalvotu spausdintuvu.</w:t>
            </w:r>
          </w:p>
        </w:tc>
      </w:tr>
    </w:tbl>
    <w:p w14:paraId="723C4748" w14:textId="0D877E49" w:rsidR="00E95E8C" w:rsidRDefault="00E95E8C" w:rsidP="00D5472B">
      <w:pPr>
        <w:tabs>
          <w:tab w:val="left" w:pos="993"/>
        </w:tabs>
        <w:jc w:val="right"/>
        <w:rPr>
          <w:sz w:val="24"/>
          <w:szCs w:val="24"/>
          <w:lang w:val="lt-LT"/>
        </w:rPr>
      </w:pPr>
    </w:p>
    <w:p w14:paraId="22046401" w14:textId="1D7D37A8" w:rsidR="00E95E8C" w:rsidRDefault="00E95E8C" w:rsidP="00D5472B">
      <w:pPr>
        <w:tabs>
          <w:tab w:val="left" w:pos="993"/>
        </w:tabs>
        <w:jc w:val="right"/>
        <w:rPr>
          <w:sz w:val="24"/>
          <w:szCs w:val="24"/>
          <w:lang w:val="lt-LT"/>
        </w:rPr>
      </w:pPr>
    </w:p>
    <w:p w14:paraId="6B053B01" w14:textId="77777777" w:rsidR="000A221C" w:rsidRPr="00FB4E33" w:rsidRDefault="000A221C" w:rsidP="000A221C">
      <w:pPr>
        <w:tabs>
          <w:tab w:val="center" w:pos="4819"/>
        </w:tabs>
        <w:overflowPunct/>
        <w:autoSpaceDE/>
        <w:autoSpaceDN/>
        <w:adjustRightInd/>
        <w:jc w:val="both"/>
        <w:rPr>
          <w:rFonts w:eastAsia="Calibri"/>
          <w:b/>
          <w:bCs/>
          <w:sz w:val="24"/>
          <w:szCs w:val="24"/>
          <w:lang w:val="lt-LT"/>
        </w:rPr>
      </w:pPr>
      <w:r w:rsidRPr="00FB4E33">
        <w:rPr>
          <w:rFonts w:eastAsia="Calibri"/>
          <w:b/>
          <w:bCs/>
          <w:sz w:val="24"/>
          <w:szCs w:val="24"/>
          <w:lang w:val="lt-LT"/>
        </w:rPr>
        <w:t>PANA</w:t>
      </w:r>
      <w:r w:rsidRPr="00FB4E33">
        <w:rPr>
          <w:rFonts w:eastAsia="Calibri"/>
          <w:b/>
          <w:bCs/>
          <w:sz w:val="24"/>
          <w:szCs w:val="24"/>
          <w:lang w:val="lt-LT" w:eastAsia="de-DE"/>
        </w:rPr>
        <w:t xml:space="preserve">UDOS </w:t>
      </w:r>
      <w:r w:rsidRPr="00FB4E33">
        <w:rPr>
          <w:rFonts w:eastAsia="Calibri"/>
          <w:b/>
          <w:bCs/>
          <w:sz w:val="24"/>
          <w:szCs w:val="24"/>
          <w:lang w:val="lt-LT"/>
        </w:rPr>
        <w:t>GAVĖJAS</w:t>
      </w:r>
      <w:r w:rsidRPr="00FB4E33">
        <w:rPr>
          <w:rFonts w:eastAsia="Calibri"/>
          <w:b/>
          <w:bCs/>
          <w:sz w:val="24"/>
          <w:szCs w:val="24"/>
          <w:lang w:val="lt-LT"/>
        </w:rPr>
        <w:tab/>
        <w:t xml:space="preserve">                                                PANAUDOS DAVĖJAS</w:t>
      </w:r>
    </w:p>
    <w:p w14:paraId="42B573FF" w14:textId="77777777" w:rsidR="000A221C" w:rsidRPr="00FB4E33" w:rsidRDefault="000A221C" w:rsidP="000A221C">
      <w:pPr>
        <w:overflowPunct/>
        <w:autoSpaceDE/>
        <w:autoSpaceDN/>
        <w:adjustRightInd/>
        <w:jc w:val="both"/>
        <w:rPr>
          <w:rFonts w:eastAsia="Calibri"/>
          <w:b/>
          <w:bCs/>
          <w:sz w:val="24"/>
          <w:szCs w:val="24"/>
          <w:lang w:val="lt-LT"/>
        </w:rPr>
      </w:pPr>
    </w:p>
    <w:p w14:paraId="36CB9993" w14:textId="5DE01446" w:rsidR="000A221C" w:rsidRDefault="00D87C90" w:rsidP="000A221C">
      <w:pPr>
        <w:keepNext/>
        <w:tabs>
          <w:tab w:val="center" w:pos="4819"/>
          <w:tab w:val="left" w:pos="5220"/>
        </w:tabs>
        <w:overflowPunct/>
        <w:autoSpaceDE/>
        <w:autoSpaceDN/>
        <w:adjustRightInd/>
        <w:spacing w:before="240" w:after="60"/>
        <w:outlineLvl w:val="2"/>
        <w:rPr>
          <w:sz w:val="24"/>
          <w:szCs w:val="24"/>
          <w:lang w:val="lt-LT"/>
        </w:rPr>
      </w:pPr>
      <w:r>
        <w:rPr>
          <w:sz w:val="24"/>
          <w:szCs w:val="24"/>
          <w:lang w:val="lt-LT"/>
        </w:rPr>
        <w:t xml:space="preserve">Direktoriaus pavaduotoja, pavaduojanti  </w:t>
      </w:r>
      <w:r>
        <w:rPr>
          <w:sz w:val="24"/>
          <w:szCs w:val="24"/>
          <w:lang w:val="lt-LT"/>
        </w:rPr>
        <w:tab/>
      </w:r>
      <w:r>
        <w:rPr>
          <w:sz w:val="24"/>
          <w:szCs w:val="24"/>
          <w:lang w:val="lt-LT"/>
        </w:rPr>
        <w:tab/>
      </w:r>
      <w:r w:rsidRPr="00D87C90">
        <w:rPr>
          <w:sz w:val="24"/>
          <w:szCs w:val="24"/>
          <w:lang w:val="lt-LT"/>
        </w:rPr>
        <w:t xml:space="preserve">Generalinis direktorius Stasys Križanauskas                            </w:t>
      </w:r>
    </w:p>
    <w:p w14:paraId="4784C3F3" w14:textId="3471A012" w:rsidR="00D87C90" w:rsidRPr="00FB4E33" w:rsidRDefault="00D87C90" w:rsidP="000A221C">
      <w:pPr>
        <w:keepNext/>
        <w:tabs>
          <w:tab w:val="center" w:pos="4819"/>
          <w:tab w:val="left" w:pos="5220"/>
        </w:tabs>
        <w:overflowPunct/>
        <w:autoSpaceDE/>
        <w:autoSpaceDN/>
        <w:adjustRightInd/>
        <w:spacing w:before="240" w:after="60"/>
        <w:outlineLvl w:val="2"/>
        <w:rPr>
          <w:bCs/>
          <w:sz w:val="24"/>
          <w:szCs w:val="24"/>
          <w:lang w:val="lt-LT"/>
        </w:rPr>
      </w:pPr>
      <w:r>
        <w:rPr>
          <w:bCs/>
          <w:sz w:val="24"/>
          <w:szCs w:val="24"/>
          <w:lang w:val="lt-LT"/>
        </w:rPr>
        <w:t xml:space="preserve">direktorių Audra </w:t>
      </w:r>
      <w:proofErr w:type="spellStart"/>
      <w:r>
        <w:rPr>
          <w:bCs/>
          <w:sz w:val="24"/>
          <w:szCs w:val="24"/>
          <w:lang w:val="lt-LT"/>
        </w:rPr>
        <w:t>Daktariūnaitė</w:t>
      </w:r>
      <w:proofErr w:type="spellEnd"/>
    </w:p>
    <w:p w14:paraId="3BCF7E7C" w14:textId="18CFCEC2" w:rsidR="000A221C" w:rsidRPr="00FB4E33" w:rsidRDefault="000A221C" w:rsidP="000A221C">
      <w:pPr>
        <w:keepNext/>
        <w:tabs>
          <w:tab w:val="center" w:pos="4819"/>
          <w:tab w:val="left" w:pos="5220"/>
        </w:tabs>
        <w:overflowPunct/>
        <w:autoSpaceDE/>
        <w:autoSpaceDN/>
        <w:adjustRightInd/>
        <w:outlineLvl w:val="2"/>
        <w:rPr>
          <w:bCs/>
          <w:sz w:val="24"/>
          <w:szCs w:val="24"/>
          <w:lang w:val="lt-LT"/>
        </w:rPr>
      </w:pPr>
      <w:r w:rsidRPr="00FB4E33">
        <w:rPr>
          <w:bCs/>
          <w:sz w:val="24"/>
          <w:szCs w:val="24"/>
          <w:lang w:val="lt-LT"/>
        </w:rPr>
        <w:t>A. V</w:t>
      </w:r>
      <w:r w:rsidRPr="00FB4E33">
        <w:rPr>
          <w:bCs/>
          <w:sz w:val="24"/>
          <w:szCs w:val="24"/>
          <w:lang w:val="lt-LT"/>
        </w:rPr>
        <w:tab/>
        <w:t xml:space="preserve">              </w:t>
      </w:r>
      <w:r w:rsidR="003E5949">
        <w:rPr>
          <w:bCs/>
          <w:sz w:val="24"/>
          <w:szCs w:val="24"/>
          <w:lang w:val="lt-LT"/>
        </w:rPr>
        <w:t xml:space="preserve">      </w:t>
      </w:r>
      <w:r w:rsidRPr="00FB4E33">
        <w:rPr>
          <w:bCs/>
          <w:sz w:val="24"/>
          <w:szCs w:val="24"/>
          <w:lang w:val="lt-LT"/>
        </w:rPr>
        <w:t>A.V.</w:t>
      </w:r>
    </w:p>
    <w:p w14:paraId="67CCF1D5" w14:textId="3C66755C" w:rsidR="00E95E8C" w:rsidRDefault="00E95E8C" w:rsidP="00D5472B">
      <w:pPr>
        <w:tabs>
          <w:tab w:val="left" w:pos="993"/>
        </w:tabs>
        <w:jc w:val="right"/>
        <w:rPr>
          <w:sz w:val="24"/>
          <w:szCs w:val="24"/>
          <w:lang w:val="lt-LT"/>
        </w:rPr>
      </w:pPr>
    </w:p>
    <w:p w14:paraId="41B1235D" w14:textId="43A67190" w:rsidR="00E95E8C" w:rsidRDefault="00E95E8C" w:rsidP="00D5472B">
      <w:pPr>
        <w:tabs>
          <w:tab w:val="left" w:pos="993"/>
        </w:tabs>
        <w:jc w:val="right"/>
        <w:rPr>
          <w:sz w:val="24"/>
          <w:szCs w:val="24"/>
          <w:lang w:val="lt-LT"/>
        </w:rPr>
      </w:pPr>
    </w:p>
    <w:p w14:paraId="13824FDD" w14:textId="77777777" w:rsidR="00D87C90" w:rsidRDefault="00D87C90" w:rsidP="00D5472B">
      <w:pPr>
        <w:tabs>
          <w:tab w:val="left" w:pos="993"/>
        </w:tabs>
        <w:jc w:val="right"/>
        <w:rPr>
          <w:sz w:val="24"/>
          <w:szCs w:val="24"/>
          <w:lang w:val="lt-LT"/>
        </w:rPr>
      </w:pPr>
    </w:p>
    <w:sectPr w:rsidR="00D87C90" w:rsidSect="00BF38E4">
      <w:footerReference w:type="default" r:id="rId15"/>
      <w:pgSz w:w="11906" w:h="16838"/>
      <w:pgMar w:top="96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163" w14:textId="77777777" w:rsidR="00BF38E4" w:rsidRDefault="00BF38E4" w:rsidP="00D729A7">
      <w:r>
        <w:separator/>
      </w:r>
    </w:p>
  </w:endnote>
  <w:endnote w:type="continuationSeparator" w:id="0">
    <w:p w14:paraId="21B4EA4B" w14:textId="77777777" w:rsidR="00BF38E4" w:rsidRDefault="00BF38E4" w:rsidP="00D7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Neue Ligh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Brandon Grotesque 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74698"/>
      <w:docPartObj>
        <w:docPartGallery w:val="Page Numbers (Bottom of Page)"/>
        <w:docPartUnique/>
      </w:docPartObj>
    </w:sdtPr>
    <w:sdtEndPr>
      <w:rPr>
        <w:noProof/>
      </w:rPr>
    </w:sdtEndPr>
    <w:sdtContent>
      <w:p w14:paraId="30DE0E48" w14:textId="10323731" w:rsidR="008965C4" w:rsidRDefault="008965C4">
        <w:pPr>
          <w:pStyle w:val="Porat"/>
          <w:jc w:val="center"/>
        </w:pPr>
        <w:r>
          <w:fldChar w:fldCharType="begin"/>
        </w:r>
        <w:r>
          <w:instrText xml:space="preserve"> PAGE   \* MERGEFORMAT </w:instrText>
        </w:r>
        <w:r>
          <w:fldChar w:fldCharType="separate"/>
        </w:r>
        <w:r w:rsidR="00A46487">
          <w:rPr>
            <w:noProof/>
          </w:rPr>
          <w:t>25</w:t>
        </w:r>
        <w:r>
          <w:rPr>
            <w:noProof/>
          </w:rPr>
          <w:fldChar w:fldCharType="end"/>
        </w:r>
      </w:p>
    </w:sdtContent>
  </w:sdt>
  <w:p w14:paraId="51D6ACA8" w14:textId="77777777" w:rsidR="008965C4" w:rsidRDefault="008965C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3B63" w14:textId="77777777" w:rsidR="00BF38E4" w:rsidRDefault="00BF38E4" w:rsidP="00D729A7">
      <w:r>
        <w:separator/>
      </w:r>
    </w:p>
  </w:footnote>
  <w:footnote w:type="continuationSeparator" w:id="0">
    <w:p w14:paraId="0B5F4F03" w14:textId="77777777" w:rsidR="00BF38E4" w:rsidRDefault="00BF38E4" w:rsidP="00D72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6"/>
    <w:lvl w:ilvl="0">
      <w:start w:val="2"/>
      <w:numFmt w:val="decimal"/>
      <w:lvlText w:val="%1."/>
      <w:lvlJc w:val="left"/>
      <w:pPr>
        <w:tabs>
          <w:tab w:val="num" w:pos="0"/>
        </w:tabs>
        <w:ind w:left="360" w:hanging="360"/>
      </w:pPr>
    </w:lvl>
    <w:lvl w:ilvl="1">
      <w:start w:val="1"/>
      <w:numFmt w:val="decimal"/>
      <w:lvlText w:val="%1.%2."/>
      <w:lvlJc w:val="left"/>
      <w:pPr>
        <w:tabs>
          <w:tab w:val="num" w:pos="-851"/>
        </w:tabs>
        <w:ind w:left="360" w:hanging="360"/>
      </w:pPr>
      <w:rPr>
        <w:color w:val="auto"/>
        <w:szCs w:val="24"/>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9"/>
    <w:multiLevelType w:val="multilevel"/>
    <w:tmpl w:val="00000008"/>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3."/>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25E79F3"/>
    <w:multiLevelType w:val="hybridMultilevel"/>
    <w:tmpl w:val="26D88710"/>
    <w:lvl w:ilvl="0" w:tplc="65D2C4D2">
      <w:start w:val="6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34C1AA9"/>
    <w:multiLevelType w:val="multilevel"/>
    <w:tmpl w:val="D5469198"/>
    <w:lvl w:ilvl="0">
      <w:start w:val="2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A3A7B10"/>
    <w:multiLevelType w:val="multilevel"/>
    <w:tmpl w:val="616CC3C4"/>
    <w:lvl w:ilvl="0">
      <w:start w:val="1"/>
      <w:numFmt w:val="decimal"/>
      <w:lvlText w:val="%1."/>
      <w:lvlJc w:val="left"/>
      <w:pPr>
        <w:ind w:left="720" w:hanging="360"/>
      </w:p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4F1740"/>
    <w:multiLevelType w:val="hybridMultilevel"/>
    <w:tmpl w:val="74A20F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B6D005C"/>
    <w:multiLevelType w:val="multilevel"/>
    <w:tmpl w:val="F972572A"/>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0C037EB6"/>
    <w:multiLevelType w:val="hybridMultilevel"/>
    <w:tmpl w:val="8168EC52"/>
    <w:lvl w:ilvl="0" w:tplc="47DAED76">
      <w:start w:val="15"/>
      <w:numFmt w:val="decimal"/>
      <w:lvlText w:val="%1."/>
      <w:lvlJc w:val="left"/>
      <w:pPr>
        <w:ind w:left="1211" w:hanging="360"/>
      </w:pPr>
      <w:rPr>
        <w:rFonts w:hint="default"/>
      </w:rPr>
    </w:lvl>
    <w:lvl w:ilvl="1" w:tplc="04270019">
      <w:start w:val="1"/>
      <w:numFmt w:val="lowerLetter"/>
      <w:lvlText w:val="%2."/>
      <w:lvlJc w:val="left"/>
      <w:pPr>
        <w:ind w:left="1919"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0DDF49FE"/>
    <w:multiLevelType w:val="multilevel"/>
    <w:tmpl w:val="C65E8FC2"/>
    <w:lvl w:ilvl="0">
      <w:start w:val="8"/>
      <w:numFmt w:val="decimal"/>
      <w:lvlText w:val="%1"/>
      <w:lvlJc w:val="left"/>
      <w:pPr>
        <w:ind w:left="360" w:hanging="360"/>
      </w:pPr>
      <w:rPr>
        <w:rFonts w:eastAsia="Calibri" w:hint="default"/>
        <w:b w:val="0"/>
      </w:rPr>
    </w:lvl>
    <w:lvl w:ilvl="1">
      <w:start w:val="1"/>
      <w:numFmt w:val="decimal"/>
      <w:lvlText w:val="%1.%2"/>
      <w:lvlJc w:val="left"/>
      <w:pPr>
        <w:ind w:left="927" w:hanging="360"/>
      </w:pPr>
      <w:rPr>
        <w:rFonts w:eastAsia="Calibri" w:hint="default"/>
        <w:b w:val="0"/>
      </w:rPr>
    </w:lvl>
    <w:lvl w:ilvl="2">
      <w:start w:val="1"/>
      <w:numFmt w:val="decimal"/>
      <w:lvlText w:val="%1.%2.%3"/>
      <w:lvlJc w:val="left"/>
      <w:pPr>
        <w:ind w:left="1854" w:hanging="720"/>
      </w:pPr>
      <w:rPr>
        <w:rFonts w:eastAsia="Calibri" w:hint="default"/>
        <w:b w:val="0"/>
      </w:rPr>
    </w:lvl>
    <w:lvl w:ilvl="3">
      <w:start w:val="1"/>
      <w:numFmt w:val="decimal"/>
      <w:lvlText w:val="%1.%2.%3.%4"/>
      <w:lvlJc w:val="left"/>
      <w:pPr>
        <w:ind w:left="2421" w:hanging="720"/>
      </w:pPr>
      <w:rPr>
        <w:rFonts w:eastAsia="Calibri" w:hint="default"/>
        <w:b w:val="0"/>
      </w:rPr>
    </w:lvl>
    <w:lvl w:ilvl="4">
      <w:start w:val="1"/>
      <w:numFmt w:val="decimal"/>
      <w:lvlText w:val="%1.%2.%3.%4.%5"/>
      <w:lvlJc w:val="left"/>
      <w:pPr>
        <w:ind w:left="3348" w:hanging="1080"/>
      </w:pPr>
      <w:rPr>
        <w:rFonts w:eastAsia="Calibri" w:hint="default"/>
        <w:b w:val="0"/>
      </w:rPr>
    </w:lvl>
    <w:lvl w:ilvl="5">
      <w:start w:val="1"/>
      <w:numFmt w:val="decimal"/>
      <w:lvlText w:val="%1.%2.%3.%4.%5.%6"/>
      <w:lvlJc w:val="left"/>
      <w:pPr>
        <w:ind w:left="3915" w:hanging="1080"/>
      </w:pPr>
      <w:rPr>
        <w:rFonts w:eastAsia="Calibri" w:hint="default"/>
        <w:b w:val="0"/>
      </w:rPr>
    </w:lvl>
    <w:lvl w:ilvl="6">
      <w:start w:val="1"/>
      <w:numFmt w:val="decimal"/>
      <w:lvlText w:val="%1.%2.%3.%4.%5.%6.%7"/>
      <w:lvlJc w:val="left"/>
      <w:pPr>
        <w:ind w:left="4842" w:hanging="1440"/>
      </w:pPr>
      <w:rPr>
        <w:rFonts w:eastAsia="Calibri" w:hint="default"/>
        <w:b w:val="0"/>
      </w:rPr>
    </w:lvl>
    <w:lvl w:ilvl="7">
      <w:start w:val="1"/>
      <w:numFmt w:val="decimal"/>
      <w:lvlText w:val="%1.%2.%3.%4.%5.%6.%7.%8"/>
      <w:lvlJc w:val="left"/>
      <w:pPr>
        <w:ind w:left="5409" w:hanging="1440"/>
      </w:pPr>
      <w:rPr>
        <w:rFonts w:eastAsia="Calibri" w:hint="default"/>
        <w:b w:val="0"/>
      </w:rPr>
    </w:lvl>
    <w:lvl w:ilvl="8">
      <w:start w:val="1"/>
      <w:numFmt w:val="decimal"/>
      <w:lvlText w:val="%1.%2.%3.%4.%5.%6.%7.%8.%9"/>
      <w:lvlJc w:val="left"/>
      <w:pPr>
        <w:ind w:left="6336" w:hanging="1800"/>
      </w:pPr>
      <w:rPr>
        <w:rFonts w:eastAsia="Calibri" w:hint="default"/>
        <w:b w:val="0"/>
      </w:rPr>
    </w:lvl>
  </w:abstractNum>
  <w:abstractNum w:abstractNumId="12" w15:restartNumberingAfterBreak="0">
    <w:nsid w:val="115A6D1C"/>
    <w:multiLevelType w:val="multilevel"/>
    <w:tmpl w:val="33DCF474"/>
    <w:lvl w:ilvl="0">
      <w:start w:val="1"/>
      <w:numFmt w:val="decimal"/>
      <w:lvlText w:val="%1."/>
      <w:lvlJc w:val="left"/>
      <w:pPr>
        <w:ind w:left="405" w:hanging="405"/>
      </w:pPr>
      <w:rPr>
        <w:rFonts w:ascii="Helvetica Neue Light" w:eastAsia="Helvetica Neue Light" w:hAnsi="Helvetica Neue Light" w:cs="Helvetica Neue Light" w:hint="default"/>
      </w:rPr>
    </w:lvl>
    <w:lvl w:ilvl="1">
      <w:start w:val="1"/>
      <w:numFmt w:val="decimal"/>
      <w:lvlText w:val="%1.%2."/>
      <w:lvlJc w:val="left"/>
      <w:pPr>
        <w:ind w:left="972" w:hanging="405"/>
      </w:pPr>
      <w:rPr>
        <w:rFonts w:ascii="Helvetica Neue Light" w:eastAsia="Helvetica Neue Light" w:hAnsi="Helvetica Neue Light" w:cs="Helvetica Neue Light" w:hint="default"/>
      </w:rPr>
    </w:lvl>
    <w:lvl w:ilvl="2">
      <w:start w:val="1"/>
      <w:numFmt w:val="decimal"/>
      <w:lvlText w:val="%1.%2.%3."/>
      <w:lvlJc w:val="left"/>
      <w:pPr>
        <w:ind w:left="1854" w:hanging="720"/>
      </w:pPr>
      <w:rPr>
        <w:rFonts w:ascii="Helvetica Neue Light" w:eastAsia="Helvetica Neue Light" w:hAnsi="Helvetica Neue Light" w:cs="Helvetica Neue Light" w:hint="default"/>
      </w:rPr>
    </w:lvl>
    <w:lvl w:ilvl="3">
      <w:start w:val="1"/>
      <w:numFmt w:val="decimal"/>
      <w:lvlText w:val="%1.%2.%3.%4."/>
      <w:lvlJc w:val="left"/>
      <w:pPr>
        <w:ind w:left="2421" w:hanging="720"/>
      </w:pPr>
      <w:rPr>
        <w:rFonts w:ascii="Helvetica Neue Light" w:eastAsia="Helvetica Neue Light" w:hAnsi="Helvetica Neue Light" w:cs="Helvetica Neue Light" w:hint="default"/>
      </w:rPr>
    </w:lvl>
    <w:lvl w:ilvl="4">
      <w:start w:val="1"/>
      <w:numFmt w:val="decimal"/>
      <w:lvlText w:val="%1.%2.%3.%4.%5."/>
      <w:lvlJc w:val="left"/>
      <w:pPr>
        <w:ind w:left="3348" w:hanging="1080"/>
      </w:pPr>
      <w:rPr>
        <w:rFonts w:ascii="Helvetica Neue Light" w:eastAsia="Helvetica Neue Light" w:hAnsi="Helvetica Neue Light" w:cs="Helvetica Neue Light" w:hint="default"/>
      </w:rPr>
    </w:lvl>
    <w:lvl w:ilvl="5">
      <w:start w:val="1"/>
      <w:numFmt w:val="decimal"/>
      <w:lvlText w:val="%1.%2.%3.%4.%5.%6."/>
      <w:lvlJc w:val="left"/>
      <w:pPr>
        <w:ind w:left="3915" w:hanging="1080"/>
      </w:pPr>
      <w:rPr>
        <w:rFonts w:ascii="Helvetica Neue Light" w:eastAsia="Helvetica Neue Light" w:hAnsi="Helvetica Neue Light" w:cs="Helvetica Neue Light" w:hint="default"/>
      </w:rPr>
    </w:lvl>
    <w:lvl w:ilvl="6">
      <w:start w:val="1"/>
      <w:numFmt w:val="decimal"/>
      <w:lvlText w:val="%1.%2.%3.%4.%5.%6.%7."/>
      <w:lvlJc w:val="left"/>
      <w:pPr>
        <w:ind w:left="4842" w:hanging="1440"/>
      </w:pPr>
      <w:rPr>
        <w:rFonts w:ascii="Helvetica Neue Light" w:eastAsia="Helvetica Neue Light" w:hAnsi="Helvetica Neue Light" w:cs="Helvetica Neue Light" w:hint="default"/>
      </w:rPr>
    </w:lvl>
    <w:lvl w:ilvl="7">
      <w:start w:val="1"/>
      <w:numFmt w:val="decimal"/>
      <w:lvlText w:val="%1.%2.%3.%4.%5.%6.%7.%8."/>
      <w:lvlJc w:val="left"/>
      <w:pPr>
        <w:ind w:left="5409" w:hanging="1440"/>
      </w:pPr>
      <w:rPr>
        <w:rFonts w:ascii="Helvetica Neue Light" w:eastAsia="Helvetica Neue Light" w:hAnsi="Helvetica Neue Light" w:cs="Helvetica Neue Light" w:hint="default"/>
      </w:rPr>
    </w:lvl>
    <w:lvl w:ilvl="8">
      <w:start w:val="1"/>
      <w:numFmt w:val="decimal"/>
      <w:lvlText w:val="%1.%2.%3.%4.%5.%6.%7.%8.%9."/>
      <w:lvlJc w:val="left"/>
      <w:pPr>
        <w:ind w:left="6336" w:hanging="1800"/>
      </w:pPr>
      <w:rPr>
        <w:rFonts w:ascii="Helvetica Neue Light" w:eastAsia="Helvetica Neue Light" w:hAnsi="Helvetica Neue Light" w:cs="Helvetica Neue Light" w:hint="default"/>
      </w:rPr>
    </w:lvl>
  </w:abstractNum>
  <w:abstractNum w:abstractNumId="13" w15:restartNumberingAfterBreak="0">
    <w:nsid w:val="11C744F4"/>
    <w:multiLevelType w:val="hybridMultilevel"/>
    <w:tmpl w:val="1946DF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6AE55E3"/>
    <w:multiLevelType w:val="hybridMultilevel"/>
    <w:tmpl w:val="488A2C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7CC339D"/>
    <w:multiLevelType w:val="multilevel"/>
    <w:tmpl w:val="7908A52E"/>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274BDB"/>
    <w:multiLevelType w:val="hybridMultilevel"/>
    <w:tmpl w:val="3D0440DC"/>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E031838"/>
    <w:multiLevelType w:val="multilevel"/>
    <w:tmpl w:val="862829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FE4328C"/>
    <w:multiLevelType w:val="multilevel"/>
    <w:tmpl w:val="B3A8D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2FD0F4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0F3CF4"/>
    <w:multiLevelType w:val="multilevel"/>
    <w:tmpl w:val="2C2E355E"/>
    <w:lvl w:ilvl="0">
      <w:start w:val="2"/>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31C102E"/>
    <w:multiLevelType w:val="hybridMultilevel"/>
    <w:tmpl w:val="9FB6B718"/>
    <w:lvl w:ilvl="0" w:tplc="E862B5A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15:restartNumberingAfterBreak="0">
    <w:nsid w:val="24534887"/>
    <w:multiLevelType w:val="multilevel"/>
    <w:tmpl w:val="2EC49B84"/>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275C3464"/>
    <w:multiLevelType w:val="multilevel"/>
    <w:tmpl w:val="36862F7C"/>
    <w:lvl w:ilvl="0">
      <w:start w:val="5"/>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2A2F06BA"/>
    <w:multiLevelType w:val="hybridMultilevel"/>
    <w:tmpl w:val="166EDC3A"/>
    <w:lvl w:ilvl="0" w:tplc="FFFFFFFF">
      <w:start w:val="8"/>
      <w:numFmt w:val="upperRoman"/>
      <w:lvlText w:val="%1."/>
      <w:lvlJc w:val="left"/>
      <w:pPr>
        <w:tabs>
          <w:tab w:val="num" w:pos="5115"/>
        </w:tabs>
        <w:ind w:left="5115" w:hanging="720"/>
      </w:pPr>
      <w:rPr>
        <w:rFonts w:hint="default"/>
      </w:rPr>
    </w:lvl>
    <w:lvl w:ilvl="1" w:tplc="FFFFFFFF">
      <w:start w:val="1"/>
      <w:numFmt w:val="lowerLetter"/>
      <w:lvlText w:val="%2."/>
      <w:lvlJc w:val="left"/>
      <w:pPr>
        <w:tabs>
          <w:tab w:val="num" w:pos="5475"/>
        </w:tabs>
        <w:ind w:left="5475" w:hanging="360"/>
      </w:pPr>
    </w:lvl>
    <w:lvl w:ilvl="2" w:tplc="FFFFFFFF" w:tentative="1">
      <w:start w:val="1"/>
      <w:numFmt w:val="lowerRoman"/>
      <w:lvlText w:val="%3."/>
      <w:lvlJc w:val="right"/>
      <w:pPr>
        <w:tabs>
          <w:tab w:val="num" w:pos="6195"/>
        </w:tabs>
        <w:ind w:left="6195" w:hanging="180"/>
      </w:pPr>
    </w:lvl>
    <w:lvl w:ilvl="3" w:tplc="FFFFFFFF" w:tentative="1">
      <w:start w:val="1"/>
      <w:numFmt w:val="decimal"/>
      <w:lvlText w:val="%4."/>
      <w:lvlJc w:val="left"/>
      <w:pPr>
        <w:tabs>
          <w:tab w:val="num" w:pos="6915"/>
        </w:tabs>
        <w:ind w:left="6915" w:hanging="360"/>
      </w:pPr>
    </w:lvl>
    <w:lvl w:ilvl="4" w:tplc="FFFFFFFF" w:tentative="1">
      <w:start w:val="1"/>
      <w:numFmt w:val="lowerLetter"/>
      <w:lvlText w:val="%5."/>
      <w:lvlJc w:val="left"/>
      <w:pPr>
        <w:tabs>
          <w:tab w:val="num" w:pos="7635"/>
        </w:tabs>
        <w:ind w:left="7635" w:hanging="360"/>
      </w:pPr>
    </w:lvl>
    <w:lvl w:ilvl="5" w:tplc="FFFFFFFF" w:tentative="1">
      <w:start w:val="1"/>
      <w:numFmt w:val="lowerRoman"/>
      <w:lvlText w:val="%6."/>
      <w:lvlJc w:val="right"/>
      <w:pPr>
        <w:tabs>
          <w:tab w:val="num" w:pos="8355"/>
        </w:tabs>
        <w:ind w:left="8355" w:hanging="180"/>
      </w:pPr>
    </w:lvl>
    <w:lvl w:ilvl="6" w:tplc="FFFFFFFF" w:tentative="1">
      <w:start w:val="1"/>
      <w:numFmt w:val="decimal"/>
      <w:lvlText w:val="%7."/>
      <w:lvlJc w:val="left"/>
      <w:pPr>
        <w:tabs>
          <w:tab w:val="num" w:pos="9075"/>
        </w:tabs>
        <w:ind w:left="9075" w:hanging="360"/>
      </w:pPr>
    </w:lvl>
    <w:lvl w:ilvl="7" w:tplc="FFFFFFFF" w:tentative="1">
      <w:start w:val="1"/>
      <w:numFmt w:val="lowerLetter"/>
      <w:lvlText w:val="%8."/>
      <w:lvlJc w:val="left"/>
      <w:pPr>
        <w:tabs>
          <w:tab w:val="num" w:pos="9795"/>
        </w:tabs>
        <w:ind w:left="9795" w:hanging="360"/>
      </w:pPr>
    </w:lvl>
    <w:lvl w:ilvl="8" w:tplc="FFFFFFFF" w:tentative="1">
      <w:start w:val="1"/>
      <w:numFmt w:val="lowerRoman"/>
      <w:lvlText w:val="%9."/>
      <w:lvlJc w:val="right"/>
      <w:pPr>
        <w:tabs>
          <w:tab w:val="num" w:pos="10515"/>
        </w:tabs>
        <w:ind w:left="10515" w:hanging="180"/>
      </w:pPr>
    </w:lvl>
  </w:abstractNum>
  <w:abstractNum w:abstractNumId="25" w15:restartNumberingAfterBreak="0">
    <w:nsid w:val="2C834B4B"/>
    <w:multiLevelType w:val="multilevel"/>
    <w:tmpl w:val="834C5D30"/>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2D11201B"/>
    <w:multiLevelType w:val="hybridMultilevel"/>
    <w:tmpl w:val="B3789850"/>
    <w:lvl w:ilvl="0" w:tplc="0409000F">
      <w:start w:val="2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21927DB"/>
    <w:multiLevelType w:val="multilevel"/>
    <w:tmpl w:val="E52A02AE"/>
    <w:lvl w:ilvl="0">
      <w:start w:val="4"/>
      <w:numFmt w:val="decimal"/>
      <w:lvlText w:val="%1."/>
      <w:lvlJc w:val="left"/>
      <w:pPr>
        <w:ind w:left="360" w:hanging="360"/>
      </w:pPr>
      <w:rPr>
        <w:rFonts w:hint="default"/>
        <w:color w:val="auto"/>
      </w:rPr>
    </w:lvl>
    <w:lvl w:ilvl="1">
      <w:start w:val="1"/>
      <w:numFmt w:val="decimal"/>
      <w:lvlText w:val="%1.%2."/>
      <w:lvlJc w:val="left"/>
      <w:pPr>
        <w:ind w:left="3054" w:hanging="360"/>
      </w:pPr>
      <w:rPr>
        <w:rFonts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4387D95"/>
    <w:multiLevelType w:val="multilevel"/>
    <w:tmpl w:val="FC18CAF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38CF201C"/>
    <w:multiLevelType w:val="hybridMultilevel"/>
    <w:tmpl w:val="E8ACB4A0"/>
    <w:lvl w:ilvl="0" w:tplc="FFFFFFFF">
      <w:start w:val="1"/>
      <w:numFmt w:val="upperRoman"/>
      <w:lvlText w:val="%1."/>
      <w:lvlJc w:val="left"/>
      <w:pPr>
        <w:tabs>
          <w:tab w:val="num" w:pos="1461"/>
        </w:tabs>
        <w:ind w:left="1461" w:hanging="720"/>
      </w:pPr>
      <w:rPr>
        <w:rFonts w:hint="default"/>
      </w:rPr>
    </w:lvl>
    <w:lvl w:ilvl="1" w:tplc="FFFFFFFF">
      <w:start w:val="1"/>
      <w:numFmt w:val="lowerLetter"/>
      <w:pStyle w:val="Punktai"/>
      <w:lvlText w:val="%2."/>
      <w:lvlJc w:val="left"/>
      <w:pPr>
        <w:tabs>
          <w:tab w:val="num" w:pos="1821"/>
        </w:tabs>
        <w:ind w:left="1821" w:hanging="360"/>
      </w:pPr>
    </w:lvl>
    <w:lvl w:ilvl="2" w:tplc="FFFFFFFF">
      <w:start w:val="1"/>
      <w:numFmt w:val="lowerRoman"/>
      <w:lvlText w:val="%3."/>
      <w:lvlJc w:val="right"/>
      <w:pPr>
        <w:tabs>
          <w:tab w:val="num" w:pos="2541"/>
        </w:tabs>
        <w:ind w:left="2541" w:hanging="180"/>
      </w:pPr>
    </w:lvl>
    <w:lvl w:ilvl="3" w:tplc="FFFFFFFF" w:tentative="1">
      <w:start w:val="1"/>
      <w:numFmt w:val="decimal"/>
      <w:lvlText w:val="%4."/>
      <w:lvlJc w:val="left"/>
      <w:pPr>
        <w:tabs>
          <w:tab w:val="num" w:pos="3261"/>
        </w:tabs>
        <w:ind w:left="3261" w:hanging="360"/>
      </w:pPr>
    </w:lvl>
    <w:lvl w:ilvl="4" w:tplc="FFFFFFFF" w:tentative="1">
      <w:start w:val="1"/>
      <w:numFmt w:val="lowerLetter"/>
      <w:lvlText w:val="%5."/>
      <w:lvlJc w:val="left"/>
      <w:pPr>
        <w:tabs>
          <w:tab w:val="num" w:pos="3981"/>
        </w:tabs>
        <w:ind w:left="3981" w:hanging="360"/>
      </w:pPr>
    </w:lvl>
    <w:lvl w:ilvl="5" w:tplc="FFFFFFFF" w:tentative="1">
      <w:start w:val="1"/>
      <w:numFmt w:val="lowerRoman"/>
      <w:lvlText w:val="%6."/>
      <w:lvlJc w:val="right"/>
      <w:pPr>
        <w:tabs>
          <w:tab w:val="num" w:pos="4701"/>
        </w:tabs>
        <w:ind w:left="4701" w:hanging="180"/>
      </w:pPr>
    </w:lvl>
    <w:lvl w:ilvl="6" w:tplc="FFFFFFFF" w:tentative="1">
      <w:start w:val="1"/>
      <w:numFmt w:val="decimal"/>
      <w:lvlText w:val="%7."/>
      <w:lvlJc w:val="left"/>
      <w:pPr>
        <w:tabs>
          <w:tab w:val="num" w:pos="5421"/>
        </w:tabs>
        <w:ind w:left="5421" w:hanging="360"/>
      </w:pPr>
    </w:lvl>
    <w:lvl w:ilvl="7" w:tplc="FFFFFFFF" w:tentative="1">
      <w:start w:val="1"/>
      <w:numFmt w:val="lowerLetter"/>
      <w:lvlText w:val="%8."/>
      <w:lvlJc w:val="left"/>
      <w:pPr>
        <w:tabs>
          <w:tab w:val="num" w:pos="6141"/>
        </w:tabs>
        <w:ind w:left="6141" w:hanging="360"/>
      </w:pPr>
    </w:lvl>
    <w:lvl w:ilvl="8" w:tplc="FFFFFFFF" w:tentative="1">
      <w:start w:val="1"/>
      <w:numFmt w:val="lowerRoman"/>
      <w:lvlText w:val="%9."/>
      <w:lvlJc w:val="right"/>
      <w:pPr>
        <w:tabs>
          <w:tab w:val="num" w:pos="6861"/>
        </w:tabs>
        <w:ind w:left="6861" w:hanging="180"/>
      </w:pPr>
    </w:lvl>
  </w:abstractNum>
  <w:abstractNum w:abstractNumId="30" w15:restartNumberingAfterBreak="0">
    <w:nsid w:val="39871CBA"/>
    <w:multiLevelType w:val="hybridMultilevel"/>
    <w:tmpl w:val="49E4292E"/>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CD31DFF"/>
    <w:multiLevelType w:val="multilevel"/>
    <w:tmpl w:val="1FB02BB2"/>
    <w:lvl w:ilvl="0">
      <w:start w:val="1"/>
      <w:numFmt w:val="decimal"/>
      <w:lvlText w:val="%1."/>
      <w:lvlJc w:val="left"/>
      <w:pPr>
        <w:ind w:left="36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3D243BAE"/>
    <w:multiLevelType w:val="multilevel"/>
    <w:tmpl w:val="C30E84A6"/>
    <w:lvl w:ilvl="0">
      <w:start w:val="2"/>
      <w:numFmt w:val="decimal"/>
      <w:lvlText w:val="%1"/>
      <w:lvlJc w:val="left"/>
      <w:pPr>
        <w:ind w:left="927" w:hanging="360"/>
      </w:pPr>
      <w:rPr>
        <w:rFonts w:hint="default"/>
        <w:b w:val="0"/>
      </w:rPr>
    </w:lvl>
    <w:lvl w:ilvl="1">
      <w:start w:val="6"/>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3" w15:restartNumberingAfterBreak="0">
    <w:nsid w:val="3E1E3E79"/>
    <w:multiLevelType w:val="multilevel"/>
    <w:tmpl w:val="ECFC0B80"/>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3F5B4E9F"/>
    <w:multiLevelType w:val="multilevel"/>
    <w:tmpl w:val="C964B2B4"/>
    <w:lvl w:ilvl="0">
      <w:start w:val="4"/>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5" w15:restartNumberingAfterBreak="0">
    <w:nsid w:val="41326093"/>
    <w:multiLevelType w:val="multilevel"/>
    <w:tmpl w:val="5462CA1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44DC7436"/>
    <w:multiLevelType w:val="multilevel"/>
    <w:tmpl w:val="1166EE22"/>
    <w:lvl w:ilvl="0">
      <w:start w:val="7"/>
      <w:numFmt w:val="decimal"/>
      <w:lvlText w:val="%1"/>
      <w:lvlJc w:val="left"/>
      <w:pPr>
        <w:ind w:left="4613"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4973" w:hanging="720"/>
      </w:pPr>
      <w:rPr>
        <w:rFonts w:hint="default"/>
      </w:rPr>
    </w:lvl>
    <w:lvl w:ilvl="4">
      <w:start w:val="1"/>
      <w:numFmt w:val="decimal"/>
      <w:lvlText w:val="%1.%2.%3.%4.%5"/>
      <w:lvlJc w:val="left"/>
      <w:pPr>
        <w:ind w:left="5333"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5693" w:hanging="1440"/>
      </w:pPr>
      <w:rPr>
        <w:rFonts w:hint="default"/>
      </w:rPr>
    </w:lvl>
    <w:lvl w:ilvl="7">
      <w:start w:val="1"/>
      <w:numFmt w:val="decimal"/>
      <w:lvlText w:val="%1.%2.%3.%4.%5.%6.%7.%8"/>
      <w:lvlJc w:val="left"/>
      <w:pPr>
        <w:ind w:left="5693" w:hanging="1440"/>
      </w:pPr>
      <w:rPr>
        <w:rFonts w:hint="default"/>
      </w:rPr>
    </w:lvl>
    <w:lvl w:ilvl="8">
      <w:start w:val="1"/>
      <w:numFmt w:val="decimal"/>
      <w:lvlText w:val="%1.%2.%3.%4.%5.%6.%7.%8.%9"/>
      <w:lvlJc w:val="left"/>
      <w:pPr>
        <w:ind w:left="5693" w:hanging="1440"/>
      </w:pPr>
      <w:rPr>
        <w:rFonts w:hint="default"/>
      </w:rPr>
    </w:lvl>
  </w:abstractNum>
  <w:abstractNum w:abstractNumId="37" w15:restartNumberingAfterBreak="0">
    <w:nsid w:val="462B24E1"/>
    <w:multiLevelType w:val="hybridMultilevel"/>
    <w:tmpl w:val="C94CEE2A"/>
    <w:lvl w:ilvl="0" w:tplc="0409000F">
      <w:start w:val="20"/>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7BE10E7"/>
    <w:multiLevelType w:val="hybridMultilevel"/>
    <w:tmpl w:val="E864F418"/>
    <w:lvl w:ilvl="0" w:tplc="DDEA1894">
      <w:start w:val="1"/>
      <w:numFmt w:val="decimal"/>
      <w:lvlText w:val="%1."/>
      <w:lvlJc w:val="left"/>
      <w:pPr>
        <w:tabs>
          <w:tab w:val="num" w:pos="720"/>
        </w:tabs>
        <w:ind w:left="720" w:hanging="360"/>
      </w:pPr>
      <w:rPr>
        <w:rFonts w:hint="default"/>
      </w:rPr>
    </w:lvl>
    <w:lvl w:ilvl="1" w:tplc="49DA8468">
      <w:numFmt w:val="none"/>
      <w:lvlText w:val=""/>
      <w:lvlJc w:val="left"/>
      <w:pPr>
        <w:tabs>
          <w:tab w:val="num" w:pos="360"/>
        </w:tabs>
      </w:pPr>
    </w:lvl>
    <w:lvl w:ilvl="2" w:tplc="F7A86AA2">
      <w:numFmt w:val="none"/>
      <w:lvlText w:val=""/>
      <w:lvlJc w:val="left"/>
      <w:pPr>
        <w:tabs>
          <w:tab w:val="num" w:pos="360"/>
        </w:tabs>
      </w:pPr>
    </w:lvl>
    <w:lvl w:ilvl="3" w:tplc="395CEC5A">
      <w:numFmt w:val="none"/>
      <w:lvlText w:val=""/>
      <w:lvlJc w:val="left"/>
      <w:pPr>
        <w:tabs>
          <w:tab w:val="num" w:pos="360"/>
        </w:tabs>
      </w:pPr>
    </w:lvl>
    <w:lvl w:ilvl="4" w:tplc="D3BEC988">
      <w:numFmt w:val="none"/>
      <w:lvlText w:val=""/>
      <w:lvlJc w:val="left"/>
      <w:pPr>
        <w:tabs>
          <w:tab w:val="num" w:pos="360"/>
        </w:tabs>
      </w:pPr>
    </w:lvl>
    <w:lvl w:ilvl="5" w:tplc="1D803ECA">
      <w:numFmt w:val="none"/>
      <w:lvlText w:val=""/>
      <w:lvlJc w:val="left"/>
      <w:pPr>
        <w:tabs>
          <w:tab w:val="num" w:pos="360"/>
        </w:tabs>
      </w:pPr>
    </w:lvl>
    <w:lvl w:ilvl="6" w:tplc="14E2626A">
      <w:numFmt w:val="none"/>
      <w:lvlText w:val=""/>
      <w:lvlJc w:val="left"/>
      <w:pPr>
        <w:tabs>
          <w:tab w:val="num" w:pos="360"/>
        </w:tabs>
      </w:pPr>
    </w:lvl>
    <w:lvl w:ilvl="7" w:tplc="F4B69348">
      <w:numFmt w:val="none"/>
      <w:lvlText w:val=""/>
      <w:lvlJc w:val="left"/>
      <w:pPr>
        <w:tabs>
          <w:tab w:val="num" w:pos="360"/>
        </w:tabs>
      </w:pPr>
    </w:lvl>
    <w:lvl w:ilvl="8" w:tplc="C7627CC8">
      <w:numFmt w:val="none"/>
      <w:lvlText w:val=""/>
      <w:lvlJc w:val="left"/>
      <w:pPr>
        <w:tabs>
          <w:tab w:val="num" w:pos="360"/>
        </w:tabs>
      </w:pPr>
    </w:lvl>
  </w:abstractNum>
  <w:abstractNum w:abstractNumId="39" w15:restartNumberingAfterBreak="0">
    <w:nsid w:val="49102DCD"/>
    <w:multiLevelType w:val="multilevel"/>
    <w:tmpl w:val="89FE66EC"/>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0" w15:restartNumberingAfterBreak="0">
    <w:nsid w:val="4C385451"/>
    <w:multiLevelType w:val="multilevel"/>
    <w:tmpl w:val="DAA6A6DC"/>
    <w:lvl w:ilvl="0">
      <w:start w:val="5"/>
      <w:numFmt w:val="decimal"/>
      <w:lvlText w:val="%1"/>
      <w:lvlJc w:val="left"/>
      <w:pPr>
        <w:ind w:left="420" w:hanging="420"/>
      </w:pPr>
      <w:rPr>
        <w:rFonts w:hint="default"/>
      </w:rPr>
    </w:lvl>
    <w:lvl w:ilvl="1">
      <w:start w:val="13"/>
      <w:numFmt w:val="decimal"/>
      <w:lvlText w:val="%1.%2"/>
      <w:lvlJc w:val="left"/>
      <w:pPr>
        <w:ind w:left="1118" w:hanging="4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1" w15:restartNumberingAfterBreak="0">
    <w:nsid w:val="524F616E"/>
    <w:multiLevelType w:val="multilevel"/>
    <w:tmpl w:val="524F616E"/>
    <w:lvl w:ilvl="0">
      <w:start w:val="29"/>
      <w:numFmt w:val="bullet"/>
      <w:pStyle w:val="Pavadinimas"/>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B0144F"/>
    <w:multiLevelType w:val="multilevel"/>
    <w:tmpl w:val="92287FEC"/>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eastAsia="Calibri" w:hint="default"/>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287" w:hanging="72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1647" w:hanging="1080"/>
      </w:pPr>
      <w:rPr>
        <w:rFonts w:eastAsia="Calibri" w:hint="default"/>
      </w:rPr>
    </w:lvl>
    <w:lvl w:ilvl="6">
      <w:start w:val="1"/>
      <w:numFmt w:val="decimal"/>
      <w:isLgl/>
      <w:lvlText w:val="%1.%2.%3.%4.%5.%6.%7."/>
      <w:lvlJc w:val="left"/>
      <w:pPr>
        <w:ind w:left="2007" w:hanging="1440"/>
      </w:pPr>
      <w:rPr>
        <w:rFonts w:eastAsia="Calibri" w:hint="default"/>
      </w:rPr>
    </w:lvl>
    <w:lvl w:ilvl="7">
      <w:start w:val="1"/>
      <w:numFmt w:val="decimal"/>
      <w:isLgl/>
      <w:lvlText w:val="%1.%2.%3.%4.%5.%6.%7.%8."/>
      <w:lvlJc w:val="left"/>
      <w:pPr>
        <w:ind w:left="2007" w:hanging="1440"/>
      </w:pPr>
      <w:rPr>
        <w:rFonts w:eastAsia="Calibri" w:hint="default"/>
      </w:rPr>
    </w:lvl>
    <w:lvl w:ilvl="8">
      <w:start w:val="1"/>
      <w:numFmt w:val="decimal"/>
      <w:isLgl/>
      <w:lvlText w:val="%1.%2.%3.%4.%5.%6.%7.%8.%9."/>
      <w:lvlJc w:val="left"/>
      <w:pPr>
        <w:ind w:left="2367" w:hanging="1800"/>
      </w:pPr>
      <w:rPr>
        <w:rFonts w:eastAsia="Calibri" w:hint="default"/>
      </w:rPr>
    </w:lvl>
  </w:abstractNum>
  <w:abstractNum w:abstractNumId="43" w15:restartNumberingAfterBreak="0">
    <w:nsid w:val="5D554052"/>
    <w:multiLevelType w:val="multilevel"/>
    <w:tmpl w:val="616CC3C4"/>
    <w:lvl w:ilvl="0">
      <w:start w:val="1"/>
      <w:numFmt w:val="decimal"/>
      <w:lvlText w:val="%1."/>
      <w:lvlJc w:val="left"/>
      <w:pPr>
        <w:ind w:left="720" w:hanging="360"/>
      </w:p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9F53387"/>
    <w:multiLevelType w:val="multilevel"/>
    <w:tmpl w:val="F4224CA8"/>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6B0B4745"/>
    <w:multiLevelType w:val="multilevel"/>
    <w:tmpl w:val="E3C450F4"/>
    <w:lvl w:ilvl="0">
      <w:start w:val="12"/>
      <w:numFmt w:val="decimal"/>
      <w:lvlText w:val="%1"/>
      <w:lvlJc w:val="left"/>
      <w:pPr>
        <w:ind w:left="540" w:hanging="540"/>
      </w:pPr>
      <w:rPr>
        <w:rFonts w:hint="default"/>
      </w:rPr>
    </w:lvl>
    <w:lvl w:ilvl="1">
      <w:start w:val="3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6DA066EF"/>
    <w:multiLevelType w:val="multilevel"/>
    <w:tmpl w:val="0B3A1A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24F7EC7"/>
    <w:multiLevelType w:val="multilevel"/>
    <w:tmpl w:val="FF4EDA56"/>
    <w:lvl w:ilvl="0">
      <w:start w:val="9"/>
      <w:numFmt w:val="decimal"/>
      <w:lvlText w:val="%1"/>
      <w:lvlJc w:val="left"/>
      <w:pPr>
        <w:ind w:left="4613" w:hanging="360"/>
      </w:pPr>
      <w:rPr>
        <w:rFonts w:eastAsia="Calibri" w:hint="default"/>
      </w:rPr>
    </w:lvl>
    <w:lvl w:ilvl="1">
      <w:start w:val="2"/>
      <w:numFmt w:val="decimal"/>
      <w:lvlText w:val="%1.%2"/>
      <w:lvlJc w:val="left"/>
      <w:pPr>
        <w:ind w:left="1211" w:hanging="36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273" w:hanging="72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335" w:hanging="1080"/>
      </w:pPr>
      <w:rPr>
        <w:rFonts w:eastAsia="Calibri" w:hint="default"/>
      </w:rPr>
    </w:lvl>
    <w:lvl w:ilvl="6">
      <w:start w:val="1"/>
      <w:numFmt w:val="decimal"/>
      <w:lvlText w:val="%1.%2.%3.%4.%5.%6.%7"/>
      <w:lvlJc w:val="left"/>
      <w:pPr>
        <w:ind w:left="6546" w:hanging="1440"/>
      </w:pPr>
      <w:rPr>
        <w:rFonts w:eastAsia="Calibri" w:hint="default"/>
      </w:rPr>
    </w:lvl>
    <w:lvl w:ilvl="7">
      <w:start w:val="1"/>
      <w:numFmt w:val="decimal"/>
      <w:lvlText w:val="%1.%2.%3.%4.%5.%6.%7.%8"/>
      <w:lvlJc w:val="left"/>
      <w:pPr>
        <w:ind w:left="7397" w:hanging="1440"/>
      </w:pPr>
      <w:rPr>
        <w:rFonts w:eastAsia="Calibri" w:hint="default"/>
      </w:rPr>
    </w:lvl>
    <w:lvl w:ilvl="8">
      <w:start w:val="1"/>
      <w:numFmt w:val="decimal"/>
      <w:lvlText w:val="%1.%2.%3.%4.%5.%6.%7.%8.%9"/>
      <w:lvlJc w:val="left"/>
      <w:pPr>
        <w:ind w:left="8608" w:hanging="1800"/>
      </w:pPr>
      <w:rPr>
        <w:rFonts w:eastAsia="Calibri" w:hint="default"/>
      </w:rPr>
    </w:lvl>
  </w:abstractNum>
  <w:abstractNum w:abstractNumId="48" w15:restartNumberingAfterBreak="0">
    <w:nsid w:val="753E0D75"/>
    <w:multiLevelType w:val="multilevel"/>
    <w:tmpl w:val="F592870A"/>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96D0B68"/>
    <w:multiLevelType w:val="multilevel"/>
    <w:tmpl w:val="FEB62CF6"/>
    <w:lvl w:ilvl="0">
      <w:start w:val="1"/>
      <w:numFmt w:val="decimal"/>
      <w:suff w:val="space"/>
      <w:lvlText w:val="%1."/>
      <w:lvlJc w:val="left"/>
      <w:pPr>
        <w:ind w:left="432" w:hanging="432"/>
      </w:pPr>
      <w:rPr>
        <w:rFonts w:hint="default"/>
      </w:rPr>
    </w:lvl>
    <w:lvl w:ilvl="1">
      <w:start w:val="1"/>
      <w:numFmt w:val="decimal"/>
      <w:suff w:val="space"/>
      <w:lvlText w:val="%1.%2."/>
      <w:lvlJc w:val="left"/>
      <w:pPr>
        <w:ind w:left="981" w:firstLine="720"/>
      </w:pPr>
      <w:rPr>
        <w:rFonts w:hint="default"/>
        <w:b w:val="0"/>
        <w:i w:val="0"/>
        <w:strike w:val="0"/>
        <w:sz w:val="22"/>
        <w:szCs w:val="22"/>
      </w:rPr>
    </w:lvl>
    <w:lvl w:ilvl="2">
      <w:start w:val="1"/>
      <w:numFmt w:val="decimal"/>
      <w:suff w:val="space"/>
      <w:lvlText w:val="%1.%2.%3."/>
      <w:lvlJc w:val="left"/>
      <w:pPr>
        <w:ind w:left="120" w:firstLine="720"/>
      </w:pPr>
      <w:rPr>
        <w:rFonts w:hint="default"/>
        <w:sz w:val="22"/>
        <w:szCs w:val="22"/>
      </w:rPr>
    </w:lvl>
    <w:lvl w:ilvl="3">
      <w:start w:val="1"/>
      <w:numFmt w:val="decimal"/>
      <w:lvlText w:val="%1.%2.%3.%4"/>
      <w:lvlJc w:val="left"/>
      <w:pPr>
        <w:tabs>
          <w:tab w:val="num" w:pos="1704"/>
        </w:tabs>
        <w:ind w:left="1704" w:hanging="864"/>
      </w:pPr>
      <w:rPr>
        <w:rFonts w:hint="default"/>
      </w:rPr>
    </w:lvl>
    <w:lvl w:ilvl="4">
      <w:start w:val="1"/>
      <w:numFmt w:val="decimal"/>
      <w:lvlText w:val="%1.%2.%3.%4.%5"/>
      <w:lvlJc w:val="left"/>
      <w:pPr>
        <w:tabs>
          <w:tab w:val="num" w:pos="1848"/>
        </w:tabs>
        <w:ind w:left="1848" w:hanging="1008"/>
      </w:pPr>
      <w:rPr>
        <w:rFonts w:hint="default"/>
      </w:rPr>
    </w:lvl>
    <w:lvl w:ilvl="5">
      <w:start w:val="1"/>
      <w:numFmt w:val="decimal"/>
      <w:lvlText w:val="%1.%2.%3.%4.%5.%6"/>
      <w:lvlJc w:val="left"/>
      <w:pPr>
        <w:tabs>
          <w:tab w:val="num" w:pos="1992"/>
        </w:tabs>
        <w:ind w:left="1992" w:hanging="1152"/>
      </w:pPr>
      <w:rPr>
        <w:rFonts w:hint="default"/>
      </w:rPr>
    </w:lvl>
    <w:lvl w:ilvl="6">
      <w:start w:val="1"/>
      <w:numFmt w:val="decimal"/>
      <w:lvlText w:val="%1.%2.%3.%4.%5.%6.%7"/>
      <w:lvlJc w:val="left"/>
      <w:pPr>
        <w:tabs>
          <w:tab w:val="num" w:pos="2136"/>
        </w:tabs>
        <w:ind w:left="2136" w:hanging="1296"/>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24"/>
        </w:tabs>
        <w:ind w:left="2424" w:hanging="1584"/>
      </w:pPr>
      <w:rPr>
        <w:rFonts w:hint="default"/>
      </w:rPr>
    </w:lvl>
  </w:abstractNum>
  <w:abstractNum w:abstractNumId="50" w15:restartNumberingAfterBreak="0">
    <w:nsid w:val="7C731DCD"/>
    <w:multiLevelType w:val="multilevel"/>
    <w:tmpl w:val="FB8254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49197686">
    <w:abstractNumId w:val="15"/>
  </w:num>
  <w:num w:numId="2" w16cid:durableId="1310595133">
    <w:abstractNumId w:val="42"/>
  </w:num>
  <w:num w:numId="3" w16cid:durableId="264700363">
    <w:abstractNumId w:val="31"/>
  </w:num>
  <w:num w:numId="4" w16cid:durableId="703097332">
    <w:abstractNumId w:val="41"/>
  </w:num>
  <w:num w:numId="5" w16cid:durableId="1322806693">
    <w:abstractNumId w:val="27"/>
  </w:num>
  <w:num w:numId="6" w16cid:durableId="102573465">
    <w:abstractNumId w:val="32"/>
  </w:num>
  <w:num w:numId="7" w16cid:durableId="22243495">
    <w:abstractNumId w:val="40"/>
  </w:num>
  <w:num w:numId="8" w16cid:durableId="1132362293">
    <w:abstractNumId w:val="47"/>
  </w:num>
  <w:num w:numId="9" w16cid:durableId="1246846149">
    <w:abstractNumId w:val="11"/>
  </w:num>
  <w:num w:numId="10" w16cid:durableId="1141996159">
    <w:abstractNumId w:val="48"/>
  </w:num>
  <w:num w:numId="11" w16cid:durableId="1524630292">
    <w:abstractNumId w:val="18"/>
  </w:num>
  <w:num w:numId="12" w16cid:durableId="380205628">
    <w:abstractNumId w:val="28"/>
  </w:num>
  <w:num w:numId="13" w16cid:durableId="1284800258">
    <w:abstractNumId w:val="5"/>
  </w:num>
  <w:num w:numId="14" w16cid:durableId="1595044950">
    <w:abstractNumId w:val="36"/>
  </w:num>
  <w:num w:numId="15" w16cid:durableId="1064379633">
    <w:abstractNumId w:val="39"/>
  </w:num>
  <w:num w:numId="16" w16cid:durableId="447432070">
    <w:abstractNumId w:val="38"/>
  </w:num>
  <w:num w:numId="17" w16cid:durableId="1050228038">
    <w:abstractNumId w:val="19"/>
  </w:num>
  <w:num w:numId="18" w16cid:durableId="853571781">
    <w:abstractNumId w:val="10"/>
  </w:num>
  <w:num w:numId="19" w16cid:durableId="2008945857">
    <w:abstractNumId w:val="43"/>
  </w:num>
  <w:num w:numId="20" w16cid:durableId="20204190">
    <w:abstractNumId w:val="21"/>
  </w:num>
  <w:num w:numId="21" w16cid:durableId="1399089171">
    <w:abstractNumId w:val="7"/>
  </w:num>
  <w:num w:numId="22" w16cid:durableId="1854103918">
    <w:abstractNumId w:val="12"/>
  </w:num>
  <w:num w:numId="23" w16cid:durableId="371157245">
    <w:abstractNumId w:val="13"/>
  </w:num>
  <w:num w:numId="24" w16cid:durableId="254821827">
    <w:abstractNumId w:val="50"/>
  </w:num>
  <w:num w:numId="25" w16cid:durableId="1064913736">
    <w:abstractNumId w:val="23"/>
  </w:num>
  <w:num w:numId="26" w16cid:durableId="1624383075">
    <w:abstractNumId w:val="35"/>
  </w:num>
  <w:num w:numId="27" w16cid:durableId="2004046990">
    <w:abstractNumId w:val="22"/>
  </w:num>
  <w:num w:numId="28" w16cid:durableId="1985238948">
    <w:abstractNumId w:val="34"/>
  </w:num>
  <w:num w:numId="29" w16cid:durableId="899825711">
    <w:abstractNumId w:val="33"/>
  </w:num>
  <w:num w:numId="30" w16cid:durableId="865754455">
    <w:abstractNumId w:val="44"/>
  </w:num>
  <w:num w:numId="31" w16cid:durableId="1956714547">
    <w:abstractNumId w:val="45"/>
  </w:num>
  <w:num w:numId="32" w16cid:durableId="2018068509">
    <w:abstractNumId w:val="46"/>
  </w:num>
  <w:num w:numId="33" w16cid:durableId="141310060">
    <w:abstractNumId w:val="14"/>
  </w:num>
  <w:num w:numId="34" w16cid:durableId="199051019">
    <w:abstractNumId w:val="49"/>
  </w:num>
  <w:num w:numId="35" w16cid:durableId="1415009845">
    <w:abstractNumId w:val="49"/>
    <w:lvlOverride w:ilvl="0">
      <w:startOverride w:val="10"/>
    </w:lvlOverride>
  </w:num>
  <w:num w:numId="36" w16cid:durableId="1956591940">
    <w:abstractNumId w:val="49"/>
    <w:lvlOverride w:ilvl="0">
      <w:startOverride w:val="12"/>
    </w:lvlOverride>
  </w:num>
  <w:num w:numId="37" w16cid:durableId="324209304">
    <w:abstractNumId w:val="16"/>
  </w:num>
  <w:num w:numId="38" w16cid:durableId="1080714579">
    <w:abstractNumId w:val="30"/>
  </w:num>
  <w:num w:numId="39" w16cid:durableId="726417606">
    <w:abstractNumId w:val="25"/>
  </w:num>
  <w:num w:numId="40" w16cid:durableId="958612294">
    <w:abstractNumId w:val="9"/>
  </w:num>
  <w:num w:numId="41" w16cid:durableId="12386385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527267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8456165">
    <w:abstractNumId w:val="3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7197512">
    <w:abstractNumId w:val="2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9951994">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6158995">
    <w:abstractNumId w:val="4"/>
  </w:num>
  <w:num w:numId="47" w16cid:durableId="1252351510">
    <w:abstractNumId w:val="8"/>
  </w:num>
  <w:num w:numId="48" w16cid:durableId="1493718147">
    <w:abstractNumId w:val="20"/>
  </w:num>
  <w:num w:numId="49" w16cid:durableId="8187986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PostScriptOverText/>
  <w:hideSpellingErrors/>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23"/>
    <w:rsid w:val="0000178A"/>
    <w:rsid w:val="00002314"/>
    <w:rsid w:val="000025FE"/>
    <w:rsid w:val="00006A7F"/>
    <w:rsid w:val="00007480"/>
    <w:rsid w:val="000105B8"/>
    <w:rsid w:val="00010CD8"/>
    <w:rsid w:val="00010E68"/>
    <w:rsid w:val="000114FD"/>
    <w:rsid w:val="000116D9"/>
    <w:rsid w:val="000123DC"/>
    <w:rsid w:val="0001359A"/>
    <w:rsid w:val="000139CB"/>
    <w:rsid w:val="00014087"/>
    <w:rsid w:val="000144E3"/>
    <w:rsid w:val="0001763F"/>
    <w:rsid w:val="00021D3A"/>
    <w:rsid w:val="00023BDB"/>
    <w:rsid w:val="00025F4A"/>
    <w:rsid w:val="00026560"/>
    <w:rsid w:val="00027100"/>
    <w:rsid w:val="000313EB"/>
    <w:rsid w:val="000318C9"/>
    <w:rsid w:val="0003502E"/>
    <w:rsid w:val="0004105D"/>
    <w:rsid w:val="00042579"/>
    <w:rsid w:val="0004742A"/>
    <w:rsid w:val="0005047D"/>
    <w:rsid w:val="00054404"/>
    <w:rsid w:val="00057275"/>
    <w:rsid w:val="00062834"/>
    <w:rsid w:val="0006336A"/>
    <w:rsid w:val="000643BB"/>
    <w:rsid w:val="00066188"/>
    <w:rsid w:val="0006721E"/>
    <w:rsid w:val="000718AD"/>
    <w:rsid w:val="00072918"/>
    <w:rsid w:val="0007459F"/>
    <w:rsid w:val="0007528D"/>
    <w:rsid w:val="000778BC"/>
    <w:rsid w:val="00084533"/>
    <w:rsid w:val="00084FE6"/>
    <w:rsid w:val="000918E0"/>
    <w:rsid w:val="00091D6E"/>
    <w:rsid w:val="00092772"/>
    <w:rsid w:val="00093B7F"/>
    <w:rsid w:val="000950EA"/>
    <w:rsid w:val="000A03BB"/>
    <w:rsid w:val="000A1D13"/>
    <w:rsid w:val="000A221C"/>
    <w:rsid w:val="000A4722"/>
    <w:rsid w:val="000A5204"/>
    <w:rsid w:val="000A5B3C"/>
    <w:rsid w:val="000B33C2"/>
    <w:rsid w:val="000B3F80"/>
    <w:rsid w:val="000B60C1"/>
    <w:rsid w:val="000B79C9"/>
    <w:rsid w:val="000C0474"/>
    <w:rsid w:val="000C1235"/>
    <w:rsid w:val="000C4A19"/>
    <w:rsid w:val="000D0654"/>
    <w:rsid w:val="000D0D80"/>
    <w:rsid w:val="000D1F03"/>
    <w:rsid w:val="000D291B"/>
    <w:rsid w:val="000D3B4B"/>
    <w:rsid w:val="000E0066"/>
    <w:rsid w:val="000E2D62"/>
    <w:rsid w:val="000E54FC"/>
    <w:rsid w:val="000E57CD"/>
    <w:rsid w:val="000E63C0"/>
    <w:rsid w:val="000F1CD9"/>
    <w:rsid w:val="000F36D0"/>
    <w:rsid w:val="000F50DF"/>
    <w:rsid w:val="000F59AB"/>
    <w:rsid w:val="000F5CAC"/>
    <w:rsid w:val="00102083"/>
    <w:rsid w:val="001044C8"/>
    <w:rsid w:val="00105288"/>
    <w:rsid w:val="00106019"/>
    <w:rsid w:val="00106FB4"/>
    <w:rsid w:val="001159D8"/>
    <w:rsid w:val="00120448"/>
    <w:rsid w:val="00122113"/>
    <w:rsid w:val="00123605"/>
    <w:rsid w:val="00123F0C"/>
    <w:rsid w:val="00125571"/>
    <w:rsid w:val="0012580B"/>
    <w:rsid w:val="00125DAC"/>
    <w:rsid w:val="001301CB"/>
    <w:rsid w:val="001304C6"/>
    <w:rsid w:val="0013132B"/>
    <w:rsid w:val="00135218"/>
    <w:rsid w:val="00136284"/>
    <w:rsid w:val="00137894"/>
    <w:rsid w:val="00140778"/>
    <w:rsid w:val="00141B11"/>
    <w:rsid w:val="0014506A"/>
    <w:rsid w:val="00147F37"/>
    <w:rsid w:val="00150E48"/>
    <w:rsid w:val="001516E1"/>
    <w:rsid w:val="0015452C"/>
    <w:rsid w:val="001559CF"/>
    <w:rsid w:val="00163322"/>
    <w:rsid w:val="00164003"/>
    <w:rsid w:val="00165109"/>
    <w:rsid w:val="0016669D"/>
    <w:rsid w:val="001701BB"/>
    <w:rsid w:val="00170FA3"/>
    <w:rsid w:val="00172048"/>
    <w:rsid w:val="0017245A"/>
    <w:rsid w:val="001763A6"/>
    <w:rsid w:val="00176A9E"/>
    <w:rsid w:val="00180256"/>
    <w:rsid w:val="001808E0"/>
    <w:rsid w:val="00183151"/>
    <w:rsid w:val="00184253"/>
    <w:rsid w:val="00184F12"/>
    <w:rsid w:val="001851C1"/>
    <w:rsid w:val="001922AE"/>
    <w:rsid w:val="00194006"/>
    <w:rsid w:val="00194987"/>
    <w:rsid w:val="00195FF6"/>
    <w:rsid w:val="001965BD"/>
    <w:rsid w:val="0019785A"/>
    <w:rsid w:val="001A5AE7"/>
    <w:rsid w:val="001A6A00"/>
    <w:rsid w:val="001B044A"/>
    <w:rsid w:val="001B2B5E"/>
    <w:rsid w:val="001B3A47"/>
    <w:rsid w:val="001B7767"/>
    <w:rsid w:val="001C194F"/>
    <w:rsid w:val="001C2A04"/>
    <w:rsid w:val="001C51A1"/>
    <w:rsid w:val="001D0A36"/>
    <w:rsid w:val="001D1B73"/>
    <w:rsid w:val="001D2C62"/>
    <w:rsid w:val="001D3DEA"/>
    <w:rsid w:val="001D6346"/>
    <w:rsid w:val="001D7DFA"/>
    <w:rsid w:val="001E1AD2"/>
    <w:rsid w:val="001E33F1"/>
    <w:rsid w:val="001E50B5"/>
    <w:rsid w:val="001F400C"/>
    <w:rsid w:val="001F72D2"/>
    <w:rsid w:val="00200385"/>
    <w:rsid w:val="00201205"/>
    <w:rsid w:val="00201B96"/>
    <w:rsid w:val="002022AE"/>
    <w:rsid w:val="002026F0"/>
    <w:rsid w:val="002040DE"/>
    <w:rsid w:val="002070D4"/>
    <w:rsid w:val="00207233"/>
    <w:rsid w:val="0020786A"/>
    <w:rsid w:val="00207FA7"/>
    <w:rsid w:val="0021040D"/>
    <w:rsid w:val="00214A8C"/>
    <w:rsid w:val="00216D05"/>
    <w:rsid w:val="002203F4"/>
    <w:rsid w:val="002242ED"/>
    <w:rsid w:val="0022435F"/>
    <w:rsid w:val="002256E5"/>
    <w:rsid w:val="002318B4"/>
    <w:rsid w:val="00233A9F"/>
    <w:rsid w:val="00236242"/>
    <w:rsid w:val="002363C3"/>
    <w:rsid w:val="00240B90"/>
    <w:rsid w:val="002412EE"/>
    <w:rsid w:val="00241A87"/>
    <w:rsid w:val="00243366"/>
    <w:rsid w:val="00245806"/>
    <w:rsid w:val="00245817"/>
    <w:rsid w:val="002475A0"/>
    <w:rsid w:val="002523CE"/>
    <w:rsid w:val="0025413C"/>
    <w:rsid w:val="00256D70"/>
    <w:rsid w:val="0025723D"/>
    <w:rsid w:val="00261582"/>
    <w:rsid w:val="002652C6"/>
    <w:rsid w:val="00265AFF"/>
    <w:rsid w:val="00266FFD"/>
    <w:rsid w:val="00267132"/>
    <w:rsid w:val="00271DEE"/>
    <w:rsid w:val="00281BD5"/>
    <w:rsid w:val="0028661E"/>
    <w:rsid w:val="00290A0B"/>
    <w:rsid w:val="00290FA9"/>
    <w:rsid w:val="00294114"/>
    <w:rsid w:val="00294F43"/>
    <w:rsid w:val="00296DA7"/>
    <w:rsid w:val="002A28D8"/>
    <w:rsid w:val="002A33AF"/>
    <w:rsid w:val="002B32C1"/>
    <w:rsid w:val="002B3711"/>
    <w:rsid w:val="002B3D9C"/>
    <w:rsid w:val="002B7CC4"/>
    <w:rsid w:val="002C4230"/>
    <w:rsid w:val="002C4C16"/>
    <w:rsid w:val="002C529A"/>
    <w:rsid w:val="002C79A3"/>
    <w:rsid w:val="002D052C"/>
    <w:rsid w:val="002D18F1"/>
    <w:rsid w:val="002D6C25"/>
    <w:rsid w:val="002D7B65"/>
    <w:rsid w:val="002E6C10"/>
    <w:rsid w:val="002F0395"/>
    <w:rsid w:val="002F1F50"/>
    <w:rsid w:val="002F343F"/>
    <w:rsid w:val="002F4A04"/>
    <w:rsid w:val="002F542B"/>
    <w:rsid w:val="002F5B24"/>
    <w:rsid w:val="002F674D"/>
    <w:rsid w:val="002F6CAF"/>
    <w:rsid w:val="00300AA4"/>
    <w:rsid w:val="00304032"/>
    <w:rsid w:val="00305105"/>
    <w:rsid w:val="00305D47"/>
    <w:rsid w:val="00306A79"/>
    <w:rsid w:val="00307101"/>
    <w:rsid w:val="00311F89"/>
    <w:rsid w:val="003146F3"/>
    <w:rsid w:val="0031538D"/>
    <w:rsid w:val="00315914"/>
    <w:rsid w:val="00316AB3"/>
    <w:rsid w:val="003216EF"/>
    <w:rsid w:val="00323957"/>
    <w:rsid w:val="003246DE"/>
    <w:rsid w:val="0033130C"/>
    <w:rsid w:val="003326C7"/>
    <w:rsid w:val="00333A09"/>
    <w:rsid w:val="00336EB7"/>
    <w:rsid w:val="00336FDB"/>
    <w:rsid w:val="00337AFC"/>
    <w:rsid w:val="003431E8"/>
    <w:rsid w:val="003442DE"/>
    <w:rsid w:val="003454AA"/>
    <w:rsid w:val="00347C99"/>
    <w:rsid w:val="00347E3D"/>
    <w:rsid w:val="00347EDC"/>
    <w:rsid w:val="003512FB"/>
    <w:rsid w:val="00351AD2"/>
    <w:rsid w:val="0035207F"/>
    <w:rsid w:val="00352D6D"/>
    <w:rsid w:val="00354C94"/>
    <w:rsid w:val="003551BE"/>
    <w:rsid w:val="00356A11"/>
    <w:rsid w:val="00360AEC"/>
    <w:rsid w:val="00360B1E"/>
    <w:rsid w:val="003640BE"/>
    <w:rsid w:val="00364FE7"/>
    <w:rsid w:val="00365094"/>
    <w:rsid w:val="00365504"/>
    <w:rsid w:val="003670DF"/>
    <w:rsid w:val="00367292"/>
    <w:rsid w:val="003702FD"/>
    <w:rsid w:val="00381584"/>
    <w:rsid w:val="00387370"/>
    <w:rsid w:val="003A1782"/>
    <w:rsid w:val="003A1DF2"/>
    <w:rsid w:val="003A20B3"/>
    <w:rsid w:val="003A25B7"/>
    <w:rsid w:val="003A45AF"/>
    <w:rsid w:val="003A60E8"/>
    <w:rsid w:val="003A7881"/>
    <w:rsid w:val="003B30C8"/>
    <w:rsid w:val="003B42D1"/>
    <w:rsid w:val="003B49AA"/>
    <w:rsid w:val="003B6C7F"/>
    <w:rsid w:val="003C0DD7"/>
    <w:rsid w:val="003C2344"/>
    <w:rsid w:val="003C4CE4"/>
    <w:rsid w:val="003C56F4"/>
    <w:rsid w:val="003C79E5"/>
    <w:rsid w:val="003D27DB"/>
    <w:rsid w:val="003D2837"/>
    <w:rsid w:val="003D37F0"/>
    <w:rsid w:val="003D74A2"/>
    <w:rsid w:val="003D7B81"/>
    <w:rsid w:val="003D7BAB"/>
    <w:rsid w:val="003E1972"/>
    <w:rsid w:val="003E5949"/>
    <w:rsid w:val="003F0670"/>
    <w:rsid w:val="003F2408"/>
    <w:rsid w:val="003F5B23"/>
    <w:rsid w:val="003F6178"/>
    <w:rsid w:val="003F66F2"/>
    <w:rsid w:val="004033A6"/>
    <w:rsid w:val="004048AC"/>
    <w:rsid w:val="004050E7"/>
    <w:rsid w:val="00406FD0"/>
    <w:rsid w:val="004109D0"/>
    <w:rsid w:val="004115D4"/>
    <w:rsid w:val="00411CF1"/>
    <w:rsid w:val="0041201D"/>
    <w:rsid w:val="004120AE"/>
    <w:rsid w:val="00412655"/>
    <w:rsid w:val="00413595"/>
    <w:rsid w:val="00416076"/>
    <w:rsid w:val="00420330"/>
    <w:rsid w:val="0042361D"/>
    <w:rsid w:val="00423851"/>
    <w:rsid w:val="00423992"/>
    <w:rsid w:val="00425431"/>
    <w:rsid w:val="00431627"/>
    <w:rsid w:val="00432A92"/>
    <w:rsid w:val="0043360C"/>
    <w:rsid w:val="004337DF"/>
    <w:rsid w:val="004370D1"/>
    <w:rsid w:val="00443E24"/>
    <w:rsid w:val="004467D3"/>
    <w:rsid w:val="004534EF"/>
    <w:rsid w:val="00455759"/>
    <w:rsid w:val="00456710"/>
    <w:rsid w:val="0046098D"/>
    <w:rsid w:val="00461884"/>
    <w:rsid w:val="00462821"/>
    <w:rsid w:val="00464504"/>
    <w:rsid w:val="00465A49"/>
    <w:rsid w:val="004671BA"/>
    <w:rsid w:val="004712D7"/>
    <w:rsid w:val="004722A3"/>
    <w:rsid w:val="0047285F"/>
    <w:rsid w:val="00475AC5"/>
    <w:rsid w:val="004802DB"/>
    <w:rsid w:val="004818B5"/>
    <w:rsid w:val="004857FF"/>
    <w:rsid w:val="0048632E"/>
    <w:rsid w:val="004873C9"/>
    <w:rsid w:val="00491729"/>
    <w:rsid w:val="00491E1B"/>
    <w:rsid w:val="00493B24"/>
    <w:rsid w:val="0049499A"/>
    <w:rsid w:val="00494E55"/>
    <w:rsid w:val="00495B44"/>
    <w:rsid w:val="004A15D4"/>
    <w:rsid w:val="004A2BE9"/>
    <w:rsid w:val="004A2C6A"/>
    <w:rsid w:val="004B05F6"/>
    <w:rsid w:val="004B5F2F"/>
    <w:rsid w:val="004C09C9"/>
    <w:rsid w:val="004C3D4C"/>
    <w:rsid w:val="004C40B2"/>
    <w:rsid w:val="004C4841"/>
    <w:rsid w:val="004C4F53"/>
    <w:rsid w:val="004C5456"/>
    <w:rsid w:val="004C5AEA"/>
    <w:rsid w:val="004C5CEA"/>
    <w:rsid w:val="004D0E81"/>
    <w:rsid w:val="004D5D61"/>
    <w:rsid w:val="004D6091"/>
    <w:rsid w:val="004D6C19"/>
    <w:rsid w:val="004E0995"/>
    <w:rsid w:val="004E37CE"/>
    <w:rsid w:val="004E529A"/>
    <w:rsid w:val="004F2B84"/>
    <w:rsid w:val="004F37BE"/>
    <w:rsid w:val="004F5C55"/>
    <w:rsid w:val="004F707C"/>
    <w:rsid w:val="00502905"/>
    <w:rsid w:val="005040DB"/>
    <w:rsid w:val="00505413"/>
    <w:rsid w:val="0050588C"/>
    <w:rsid w:val="00505AD1"/>
    <w:rsid w:val="00505BED"/>
    <w:rsid w:val="00506812"/>
    <w:rsid w:val="00514065"/>
    <w:rsid w:val="005145AA"/>
    <w:rsid w:val="0051499C"/>
    <w:rsid w:val="0051538C"/>
    <w:rsid w:val="005270A0"/>
    <w:rsid w:val="005304B7"/>
    <w:rsid w:val="005325D1"/>
    <w:rsid w:val="00532D1A"/>
    <w:rsid w:val="00534E0D"/>
    <w:rsid w:val="00537CFE"/>
    <w:rsid w:val="005410FC"/>
    <w:rsid w:val="00544DCE"/>
    <w:rsid w:val="00546737"/>
    <w:rsid w:val="0055024B"/>
    <w:rsid w:val="005528CD"/>
    <w:rsid w:val="00552ACE"/>
    <w:rsid w:val="0055392F"/>
    <w:rsid w:val="00553FA7"/>
    <w:rsid w:val="00555DE5"/>
    <w:rsid w:val="00557607"/>
    <w:rsid w:val="00560D80"/>
    <w:rsid w:val="0056187E"/>
    <w:rsid w:val="00562AA9"/>
    <w:rsid w:val="00563193"/>
    <w:rsid w:val="00563A52"/>
    <w:rsid w:val="00563D33"/>
    <w:rsid w:val="00563DC4"/>
    <w:rsid w:val="00564ED9"/>
    <w:rsid w:val="005674EE"/>
    <w:rsid w:val="00570112"/>
    <w:rsid w:val="00571106"/>
    <w:rsid w:val="00571CFB"/>
    <w:rsid w:val="00571F87"/>
    <w:rsid w:val="005727CA"/>
    <w:rsid w:val="00574069"/>
    <w:rsid w:val="005761A3"/>
    <w:rsid w:val="005769FF"/>
    <w:rsid w:val="00577DB8"/>
    <w:rsid w:val="00580A96"/>
    <w:rsid w:val="00580DA7"/>
    <w:rsid w:val="00581AF7"/>
    <w:rsid w:val="005822FE"/>
    <w:rsid w:val="00584933"/>
    <w:rsid w:val="005855A5"/>
    <w:rsid w:val="00586892"/>
    <w:rsid w:val="005875D1"/>
    <w:rsid w:val="005905FE"/>
    <w:rsid w:val="005915B3"/>
    <w:rsid w:val="00593D2C"/>
    <w:rsid w:val="00595A7C"/>
    <w:rsid w:val="005970D8"/>
    <w:rsid w:val="005A1484"/>
    <w:rsid w:val="005A18C2"/>
    <w:rsid w:val="005A4B23"/>
    <w:rsid w:val="005A562D"/>
    <w:rsid w:val="005A67F5"/>
    <w:rsid w:val="005B124D"/>
    <w:rsid w:val="005B6FD1"/>
    <w:rsid w:val="005B7D0B"/>
    <w:rsid w:val="005C068D"/>
    <w:rsid w:val="005C533C"/>
    <w:rsid w:val="005C6948"/>
    <w:rsid w:val="005C7E9F"/>
    <w:rsid w:val="005D1B51"/>
    <w:rsid w:val="005D26E2"/>
    <w:rsid w:val="005D72F9"/>
    <w:rsid w:val="005E1B51"/>
    <w:rsid w:val="005E3A95"/>
    <w:rsid w:val="005E3DBC"/>
    <w:rsid w:val="005F007C"/>
    <w:rsid w:val="005F2E6B"/>
    <w:rsid w:val="005F3199"/>
    <w:rsid w:val="005F4AD0"/>
    <w:rsid w:val="005F4ED2"/>
    <w:rsid w:val="0060160E"/>
    <w:rsid w:val="006029DA"/>
    <w:rsid w:val="00607989"/>
    <w:rsid w:val="00610D08"/>
    <w:rsid w:val="00611811"/>
    <w:rsid w:val="00611A60"/>
    <w:rsid w:val="00611D78"/>
    <w:rsid w:val="0061225F"/>
    <w:rsid w:val="00614ACC"/>
    <w:rsid w:val="006179EA"/>
    <w:rsid w:val="00621039"/>
    <w:rsid w:val="006217AD"/>
    <w:rsid w:val="006243CF"/>
    <w:rsid w:val="00624751"/>
    <w:rsid w:val="00627DB9"/>
    <w:rsid w:val="0063512A"/>
    <w:rsid w:val="006363CF"/>
    <w:rsid w:val="00640AA6"/>
    <w:rsid w:val="00640B20"/>
    <w:rsid w:val="00644598"/>
    <w:rsid w:val="00647521"/>
    <w:rsid w:val="00652BB9"/>
    <w:rsid w:val="006534E6"/>
    <w:rsid w:val="0065375A"/>
    <w:rsid w:val="0065613D"/>
    <w:rsid w:val="00656CEF"/>
    <w:rsid w:val="0065776A"/>
    <w:rsid w:val="0066023C"/>
    <w:rsid w:val="00662226"/>
    <w:rsid w:val="00662800"/>
    <w:rsid w:val="00665325"/>
    <w:rsid w:val="00667FD4"/>
    <w:rsid w:val="00675C72"/>
    <w:rsid w:val="006764FC"/>
    <w:rsid w:val="0068063D"/>
    <w:rsid w:val="00680821"/>
    <w:rsid w:val="00681017"/>
    <w:rsid w:val="00682AC4"/>
    <w:rsid w:val="00683042"/>
    <w:rsid w:val="00683AFC"/>
    <w:rsid w:val="00685E6C"/>
    <w:rsid w:val="006863E9"/>
    <w:rsid w:val="00691B20"/>
    <w:rsid w:val="00692585"/>
    <w:rsid w:val="006931C3"/>
    <w:rsid w:val="00693895"/>
    <w:rsid w:val="00694FA6"/>
    <w:rsid w:val="006A0B6F"/>
    <w:rsid w:val="006A0BB9"/>
    <w:rsid w:val="006A1E28"/>
    <w:rsid w:val="006A641F"/>
    <w:rsid w:val="006A729A"/>
    <w:rsid w:val="006A7C7A"/>
    <w:rsid w:val="006B2909"/>
    <w:rsid w:val="006B3A2A"/>
    <w:rsid w:val="006B4872"/>
    <w:rsid w:val="006B4B49"/>
    <w:rsid w:val="006B7233"/>
    <w:rsid w:val="006C12BC"/>
    <w:rsid w:val="006C274E"/>
    <w:rsid w:val="006C29A3"/>
    <w:rsid w:val="006C2D79"/>
    <w:rsid w:val="006C3CA6"/>
    <w:rsid w:val="006C7F8A"/>
    <w:rsid w:val="006D0ADC"/>
    <w:rsid w:val="006D2144"/>
    <w:rsid w:val="006D2398"/>
    <w:rsid w:val="006E4959"/>
    <w:rsid w:val="006E72C8"/>
    <w:rsid w:val="006F0FB1"/>
    <w:rsid w:val="006F236E"/>
    <w:rsid w:val="006F49F8"/>
    <w:rsid w:val="006F4BCF"/>
    <w:rsid w:val="006F5B61"/>
    <w:rsid w:val="006F6C08"/>
    <w:rsid w:val="0070231B"/>
    <w:rsid w:val="0070238B"/>
    <w:rsid w:val="00704BB7"/>
    <w:rsid w:val="00712760"/>
    <w:rsid w:val="00714AEC"/>
    <w:rsid w:val="007157E4"/>
    <w:rsid w:val="00715E3F"/>
    <w:rsid w:val="00716B2C"/>
    <w:rsid w:val="0071715C"/>
    <w:rsid w:val="00717846"/>
    <w:rsid w:val="00721A40"/>
    <w:rsid w:val="00721BC5"/>
    <w:rsid w:val="007229E3"/>
    <w:rsid w:val="007238E2"/>
    <w:rsid w:val="00724E79"/>
    <w:rsid w:val="007367A0"/>
    <w:rsid w:val="00736AEA"/>
    <w:rsid w:val="0074100E"/>
    <w:rsid w:val="0075034C"/>
    <w:rsid w:val="00750F3B"/>
    <w:rsid w:val="007526FA"/>
    <w:rsid w:val="00753014"/>
    <w:rsid w:val="00754BA3"/>
    <w:rsid w:val="00755468"/>
    <w:rsid w:val="0076362A"/>
    <w:rsid w:val="00763847"/>
    <w:rsid w:val="007651D1"/>
    <w:rsid w:val="00765F6D"/>
    <w:rsid w:val="00766025"/>
    <w:rsid w:val="007661F0"/>
    <w:rsid w:val="00773F65"/>
    <w:rsid w:val="0077419F"/>
    <w:rsid w:val="0077542E"/>
    <w:rsid w:val="007802BC"/>
    <w:rsid w:val="00783407"/>
    <w:rsid w:val="00785658"/>
    <w:rsid w:val="007905F0"/>
    <w:rsid w:val="007915D6"/>
    <w:rsid w:val="007917ED"/>
    <w:rsid w:val="00793AE7"/>
    <w:rsid w:val="00796E0F"/>
    <w:rsid w:val="00797956"/>
    <w:rsid w:val="007A57DC"/>
    <w:rsid w:val="007A6BC2"/>
    <w:rsid w:val="007B1C46"/>
    <w:rsid w:val="007B5BBC"/>
    <w:rsid w:val="007B5C02"/>
    <w:rsid w:val="007C0B7D"/>
    <w:rsid w:val="007C16A8"/>
    <w:rsid w:val="007C1B1A"/>
    <w:rsid w:val="007C1F4C"/>
    <w:rsid w:val="007C3E85"/>
    <w:rsid w:val="007C4747"/>
    <w:rsid w:val="007C4D59"/>
    <w:rsid w:val="007C5AE3"/>
    <w:rsid w:val="007C6161"/>
    <w:rsid w:val="007C66E6"/>
    <w:rsid w:val="007C74E4"/>
    <w:rsid w:val="007C7D84"/>
    <w:rsid w:val="007C7FF5"/>
    <w:rsid w:val="007D27C1"/>
    <w:rsid w:val="007D42A0"/>
    <w:rsid w:val="007D4D78"/>
    <w:rsid w:val="007D68D6"/>
    <w:rsid w:val="007D7102"/>
    <w:rsid w:val="007E0921"/>
    <w:rsid w:val="007E77C3"/>
    <w:rsid w:val="007F30C1"/>
    <w:rsid w:val="007F3EFD"/>
    <w:rsid w:val="007F4345"/>
    <w:rsid w:val="007F521B"/>
    <w:rsid w:val="00802892"/>
    <w:rsid w:val="00805257"/>
    <w:rsid w:val="00806EDF"/>
    <w:rsid w:val="0081026D"/>
    <w:rsid w:val="0081237D"/>
    <w:rsid w:val="00812590"/>
    <w:rsid w:val="00812AC2"/>
    <w:rsid w:val="00813215"/>
    <w:rsid w:val="00815888"/>
    <w:rsid w:val="0081622B"/>
    <w:rsid w:val="00817C10"/>
    <w:rsid w:val="00821739"/>
    <w:rsid w:val="00821774"/>
    <w:rsid w:val="00822345"/>
    <w:rsid w:val="00831F26"/>
    <w:rsid w:val="00834986"/>
    <w:rsid w:val="00842418"/>
    <w:rsid w:val="0084535B"/>
    <w:rsid w:val="008458B0"/>
    <w:rsid w:val="008468C8"/>
    <w:rsid w:val="008477F4"/>
    <w:rsid w:val="008505C3"/>
    <w:rsid w:val="00851A84"/>
    <w:rsid w:val="008647AF"/>
    <w:rsid w:val="00864B6C"/>
    <w:rsid w:val="00865387"/>
    <w:rsid w:val="00867795"/>
    <w:rsid w:val="00870DCF"/>
    <w:rsid w:val="00870EFC"/>
    <w:rsid w:val="00871566"/>
    <w:rsid w:val="00871ECE"/>
    <w:rsid w:val="008720E8"/>
    <w:rsid w:val="00872A14"/>
    <w:rsid w:val="00872E27"/>
    <w:rsid w:val="008733FE"/>
    <w:rsid w:val="00873C17"/>
    <w:rsid w:val="00875440"/>
    <w:rsid w:val="00876E2E"/>
    <w:rsid w:val="00880B06"/>
    <w:rsid w:val="0088396D"/>
    <w:rsid w:val="008874CA"/>
    <w:rsid w:val="00892055"/>
    <w:rsid w:val="00892298"/>
    <w:rsid w:val="00893E26"/>
    <w:rsid w:val="008965C4"/>
    <w:rsid w:val="008974FF"/>
    <w:rsid w:val="008A2C8D"/>
    <w:rsid w:val="008B0498"/>
    <w:rsid w:val="008C2518"/>
    <w:rsid w:val="008C277F"/>
    <w:rsid w:val="008C4072"/>
    <w:rsid w:val="008C682A"/>
    <w:rsid w:val="008C6AE6"/>
    <w:rsid w:val="008D25A0"/>
    <w:rsid w:val="008D2991"/>
    <w:rsid w:val="008E18B2"/>
    <w:rsid w:val="008E350E"/>
    <w:rsid w:val="008E4474"/>
    <w:rsid w:val="008F1D8A"/>
    <w:rsid w:val="0090002D"/>
    <w:rsid w:val="00906407"/>
    <w:rsid w:val="00907E6F"/>
    <w:rsid w:val="009105EF"/>
    <w:rsid w:val="00913A7D"/>
    <w:rsid w:val="009161FD"/>
    <w:rsid w:val="0092232E"/>
    <w:rsid w:val="00925219"/>
    <w:rsid w:val="00925A8A"/>
    <w:rsid w:val="0092602C"/>
    <w:rsid w:val="00931539"/>
    <w:rsid w:val="00931AA2"/>
    <w:rsid w:val="00935722"/>
    <w:rsid w:val="00936298"/>
    <w:rsid w:val="009404EA"/>
    <w:rsid w:val="009414DE"/>
    <w:rsid w:val="00942A77"/>
    <w:rsid w:val="00943343"/>
    <w:rsid w:val="0094346C"/>
    <w:rsid w:val="00944254"/>
    <w:rsid w:val="00945961"/>
    <w:rsid w:val="0094754A"/>
    <w:rsid w:val="0095036B"/>
    <w:rsid w:val="00950EE1"/>
    <w:rsid w:val="00950F62"/>
    <w:rsid w:val="0095125F"/>
    <w:rsid w:val="009531FE"/>
    <w:rsid w:val="009533DD"/>
    <w:rsid w:val="00953DA4"/>
    <w:rsid w:val="0095691D"/>
    <w:rsid w:val="00957BD3"/>
    <w:rsid w:val="00961FC7"/>
    <w:rsid w:val="00962EC6"/>
    <w:rsid w:val="009638AB"/>
    <w:rsid w:val="0097253C"/>
    <w:rsid w:val="009740F3"/>
    <w:rsid w:val="0097462A"/>
    <w:rsid w:val="00974F3F"/>
    <w:rsid w:val="009750DF"/>
    <w:rsid w:val="0097638B"/>
    <w:rsid w:val="00980006"/>
    <w:rsid w:val="0098470E"/>
    <w:rsid w:val="00987D17"/>
    <w:rsid w:val="00990AE4"/>
    <w:rsid w:val="00991387"/>
    <w:rsid w:val="0099196C"/>
    <w:rsid w:val="00992EED"/>
    <w:rsid w:val="00995F0F"/>
    <w:rsid w:val="00996117"/>
    <w:rsid w:val="009A116D"/>
    <w:rsid w:val="009A37AB"/>
    <w:rsid w:val="009A3A6E"/>
    <w:rsid w:val="009A49A2"/>
    <w:rsid w:val="009A5FC9"/>
    <w:rsid w:val="009A6185"/>
    <w:rsid w:val="009A64F9"/>
    <w:rsid w:val="009B18E9"/>
    <w:rsid w:val="009B2921"/>
    <w:rsid w:val="009B2B5E"/>
    <w:rsid w:val="009B3862"/>
    <w:rsid w:val="009B4DD7"/>
    <w:rsid w:val="009B74CC"/>
    <w:rsid w:val="009C15E8"/>
    <w:rsid w:val="009C1D70"/>
    <w:rsid w:val="009C3A6E"/>
    <w:rsid w:val="009C75BC"/>
    <w:rsid w:val="009D05AB"/>
    <w:rsid w:val="009D0DDE"/>
    <w:rsid w:val="009D42A1"/>
    <w:rsid w:val="009E1C38"/>
    <w:rsid w:val="009E4208"/>
    <w:rsid w:val="009E6268"/>
    <w:rsid w:val="009E7F7D"/>
    <w:rsid w:val="009F09EA"/>
    <w:rsid w:val="009F0CBC"/>
    <w:rsid w:val="009F167A"/>
    <w:rsid w:val="009F231E"/>
    <w:rsid w:val="009F2565"/>
    <w:rsid w:val="009F4385"/>
    <w:rsid w:val="009F5CBA"/>
    <w:rsid w:val="00A003C4"/>
    <w:rsid w:val="00A00FC9"/>
    <w:rsid w:val="00A023D5"/>
    <w:rsid w:val="00A04411"/>
    <w:rsid w:val="00A05C48"/>
    <w:rsid w:val="00A06ABA"/>
    <w:rsid w:val="00A12B1F"/>
    <w:rsid w:val="00A12FDD"/>
    <w:rsid w:val="00A203DE"/>
    <w:rsid w:val="00A21208"/>
    <w:rsid w:val="00A2129B"/>
    <w:rsid w:val="00A223A0"/>
    <w:rsid w:val="00A2290B"/>
    <w:rsid w:val="00A23851"/>
    <w:rsid w:val="00A250FA"/>
    <w:rsid w:val="00A264A7"/>
    <w:rsid w:val="00A26E54"/>
    <w:rsid w:val="00A30295"/>
    <w:rsid w:val="00A3112D"/>
    <w:rsid w:val="00A3342B"/>
    <w:rsid w:val="00A34FD8"/>
    <w:rsid w:val="00A3657F"/>
    <w:rsid w:val="00A40222"/>
    <w:rsid w:val="00A460EA"/>
    <w:rsid w:val="00A46487"/>
    <w:rsid w:val="00A568D6"/>
    <w:rsid w:val="00A5695C"/>
    <w:rsid w:val="00A74494"/>
    <w:rsid w:val="00A763F9"/>
    <w:rsid w:val="00A76562"/>
    <w:rsid w:val="00A80C78"/>
    <w:rsid w:val="00A8784D"/>
    <w:rsid w:val="00A91655"/>
    <w:rsid w:val="00A92ABE"/>
    <w:rsid w:val="00A9300E"/>
    <w:rsid w:val="00AA1118"/>
    <w:rsid w:val="00AA1653"/>
    <w:rsid w:val="00AA2306"/>
    <w:rsid w:val="00AA2C4E"/>
    <w:rsid w:val="00AA31C9"/>
    <w:rsid w:val="00AA4FCF"/>
    <w:rsid w:val="00AB26BA"/>
    <w:rsid w:val="00AB4E0B"/>
    <w:rsid w:val="00AB6252"/>
    <w:rsid w:val="00AC2698"/>
    <w:rsid w:val="00AC60CB"/>
    <w:rsid w:val="00AC61F9"/>
    <w:rsid w:val="00AC70E9"/>
    <w:rsid w:val="00AD1605"/>
    <w:rsid w:val="00AD1AAF"/>
    <w:rsid w:val="00AD6497"/>
    <w:rsid w:val="00AD7598"/>
    <w:rsid w:val="00AE0FD1"/>
    <w:rsid w:val="00AE2F11"/>
    <w:rsid w:val="00AE405F"/>
    <w:rsid w:val="00AE4E99"/>
    <w:rsid w:val="00AE563C"/>
    <w:rsid w:val="00AE79E7"/>
    <w:rsid w:val="00AF465A"/>
    <w:rsid w:val="00AF7D63"/>
    <w:rsid w:val="00B04611"/>
    <w:rsid w:val="00B070BE"/>
    <w:rsid w:val="00B07705"/>
    <w:rsid w:val="00B0780C"/>
    <w:rsid w:val="00B11801"/>
    <w:rsid w:val="00B135C9"/>
    <w:rsid w:val="00B13F1E"/>
    <w:rsid w:val="00B15635"/>
    <w:rsid w:val="00B16807"/>
    <w:rsid w:val="00B17C9D"/>
    <w:rsid w:val="00B21C4A"/>
    <w:rsid w:val="00B2322C"/>
    <w:rsid w:val="00B251C0"/>
    <w:rsid w:val="00B254FC"/>
    <w:rsid w:val="00B26859"/>
    <w:rsid w:val="00B274BE"/>
    <w:rsid w:val="00B308B2"/>
    <w:rsid w:val="00B328E6"/>
    <w:rsid w:val="00B34C40"/>
    <w:rsid w:val="00B34CC3"/>
    <w:rsid w:val="00B35DD2"/>
    <w:rsid w:val="00B50271"/>
    <w:rsid w:val="00B50559"/>
    <w:rsid w:val="00B5055F"/>
    <w:rsid w:val="00B52C71"/>
    <w:rsid w:val="00B53BAD"/>
    <w:rsid w:val="00B57DB1"/>
    <w:rsid w:val="00B644DE"/>
    <w:rsid w:val="00B64C8C"/>
    <w:rsid w:val="00B64E5C"/>
    <w:rsid w:val="00B663E9"/>
    <w:rsid w:val="00B67053"/>
    <w:rsid w:val="00B671D6"/>
    <w:rsid w:val="00B67E04"/>
    <w:rsid w:val="00B70D5F"/>
    <w:rsid w:val="00B750D9"/>
    <w:rsid w:val="00B816A2"/>
    <w:rsid w:val="00B822FE"/>
    <w:rsid w:val="00B82312"/>
    <w:rsid w:val="00B8308C"/>
    <w:rsid w:val="00B830E2"/>
    <w:rsid w:val="00B86FE0"/>
    <w:rsid w:val="00B937FB"/>
    <w:rsid w:val="00B9405B"/>
    <w:rsid w:val="00B96AFF"/>
    <w:rsid w:val="00BA0695"/>
    <w:rsid w:val="00BA087B"/>
    <w:rsid w:val="00BA0C00"/>
    <w:rsid w:val="00BA24CB"/>
    <w:rsid w:val="00BA3029"/>
    <w:rsid w:val="00BA6432"/>
    <w:rsid w:val="00BA68AD"/>
    <w:rsid w:val="00BB50BC"/>
    <w:rsid w:val="00BB5789"/>
    <w:rsid w:val="00BB596B"/>
    <w:rsid w:val="00BB63EC"/>
    <w:rsid w:val="00BB7E8D"/>
    <w:rsid w:val="00BC07DB"/>
    <w:rsid w:val="00BC10AC"/>
    <w:rsid w:val="00BC1FA2"/>
    <w:rsid w:val="00BC210D"/>
    <w:rsid w:val="00BC5756"/>
    <w:rsid w:val="00BC584F"/>
    <w:rsid w:val="00BD6E24"/>
    <w:rsid w:val="00BD7E40"/>
    <w:rsid w:val="00BE227E"/>
    <w:rsid w:val="00BE56CD"/>
    <w:rsid w:val="00BE5BEB"/>
    <w:rsid w:val="00BE63DE"/>
    <w:rsid w:val="00BE7998"/>
    <w:rsid w:val="00BF0C08"/>
    <w:rsid w:val="00BF0D9B"/>
    <w:rsid w:val="00BF1A08"/>
    <w:rsid w:val="00BF297C"/>
    <w:rsid w:val="00BF38E4"/>
    <w:rsid w:val="00BF51C3"/>
    <w:rsid w:val="00BF5613"/>
    <w:rsid w:val="00BF5AA8"/>
    <w:rsid w:val="00C00020"/>
    <w:rsid w:val="00C026FA"/>
    <w:rsid w:val="00C02906"/>
    <w:rsid w:val="00C07518"/>
    <w:rsid w:val="00C10384"/>
    <w:rsid w:val="00C11831"/>
    <w:rsid w:val="00C13A36"/>
    <w:rsid w:val="00C14B8C"/>
    <w:rsid w:val="00C154FD"/>
    <w:rsid w:val="00C16D9C"/>
    <w:rsid w:val="00C16FAC"/>
    <w:rsid w:val="00C179C6"/>
    <w:rsid w:val="00C20951"/>
    <w:rsid w:val="00C21419"/>
    <w:rsid w:val="00C244F3"/>
    <w:rsid w:val="00C24803"/>
    <w:rsid w:val="00C25824"/>
    <w:rsid w:val="00C25835"/>
    <w:rsid w:val="00C27D15"/>
    <w:rsid w:val="00C31426"/>
    <w:rsid w:val="00C32496"/>
    <w:rsid w:val="00C338F6"/>
    <w:rsid w:val="00C3753F"/>
    <w:rsid w:val="00C377A1"/>
    <w:rsid w:val="00C41772"/>
    <w:rsid w:val="00C463BA"/>
    <w:rsid w:val="00C50B43"/>
    <w:rsid w:val="00C50B65"/>
    <w:rsid w:val="00C51C0D"/>
    <w:rsid w:val="00C52458"/>
    <w:rsid w:val="00C55BDF"/>
    <w:rsid w:val="00C60C0A"/>
    <w:rsid w:val="00C66CED"/>
    <w:rsid w:val="00C66F9E"/>
    <w:rsid w:val="00C71B18"/>
    <w:rsid w:val="00C74ABF"/>
    <w:rsid w:val="00C754FD"/>
    <w:rsid w:val="00C758C4"/>
    <w:rsid w:val="00C7642D"/>
    <w:rsid w:val="00C775D3"/>
    <w:rsid w:val="00C83AF2"/>
    <w:rsid w:val="00C83FD0"/>
    <w:rsid w:val="00C84623"/>
    <w:rsid w:val="00C84F3E"/>
    <w:rsid w:val="00C85625"/>
    <w:rsid w:val="00C87CB3"/>
    <w:rsid w:val="00C95EB1"/>
    <w:rsid w:val="00CA2934"/>
    <w:rsid w:val="00CA2F5A"/>
    <w:rsid w:val="00CA33E1"/>
    <w:rsid w:val="00CA55B0"/>
    <w:rsid w:val="00CA67D5"/>
    <w:rsid w:val="00CB0974"/>
    <w:rsid w:val="00CB5448"/>
    <w:rsid w:val="00CB5C6D"/>
    <w:rsid w:val="00CB5D18"/>
    <w:rsid w:val="00CB7770"/>
    <w:rsid w:val="00CB7FE7"/>
    <w:rsid w:val="00CC0D38"/>
    <w:rsid w:val="00CC7029"/>
    <w:rsid w:val="00CC7EAB"/>
    <w:rsid w:val="00CD031F"/>
    <w:rsid w:val="00CD2296"/>
    <w:rsid w:val="00CD6BC8"/>
    <w:rsid w:val="00CE1C05"/>
    <w:rsid w:val="00CE30C5"/>
    <w:rsid w:val="00CE54B8"/>
    <w:rsid w:val="00CE6913"/>
    <w:rsid w:val="00CE6FCE"/>
    <w:rsid w:val="00CF0B2D"/>
    <w:rsid w:val="00CF4C1A"/>
    <w:rsid w:val="00CF6584"/>
    <w:rsid w:val="00CF781F"/>
    <w:rsid w:val="00D00D8B"/>
    <w:rsid w:val="00D02663"/>
    <w:rsid w:val="00D04A09"/>
    <w:rsid w:val="00D05C6E"/>
    <w:rsid w:val="00D0657A"/>
    <w:rsid w:val="00D1199B"/>
    <w:rsid w:val="00D22E77"/>
    <w:rsid w:val="00D23577"/>
    <w:rsid w:val="00D256E5"/>
    <w:rsid w:val="00D32A65"/>
    <w:rsid w:val="00D33A23"/>
    <w:rsid w:val="00D40ED5"/>
    <w:rsid w:val="00D418E9"/>
    <w:rsid w:val="00D429B7"/>
    <w:rsid w:val="00D43328"/>
    <w:rsid w:val="00D43501"/>
    <w:rsid w:val="00D43C5E"/>
    <w:rsid w:val="00D443D5"/>
    <w:rsid w:val="00D45C78"/>
    <w:rsid w:val="00D46CFC"/>
    <w:rsid w:val="00D52356"/>
    <w:rsid w:val="00D5472B"/>
    <w:rsid w:val="00D54E6E"/>
    <w:rsid w:val="00D57FDA"/>
    <w:rsid w:val="00D60A81"/>
    <w:rsid w:val="00D61D4C"/>
    <w:rsid w:val="00D63DB1"/>
    <w:rsid w:val="00D671D9"/>
    <w:rsid w:val="00D67A33"/>
    <w:rsid w:val="00D71434"/>
    <w:rsid w:val="00D724E1"/>
    <w:rsid w:val="00D729A7"/>
    <w:rsid w:val="00D73360"/>
    <w:rsid w:val="00D736F1"/>
    <w:rsid w:val="00D73CE0"/>
    <w:rsid w:val="00D74C2A"/>
    <w:rsid w:val="00D762F1"/>
    <w:rsid w:val="00D80293"/>
    <w:rsid w:val="00D82DBE"/>
    <w:rsid w:val="00D84F5C"/>
    <w:rsid w:val="00D84FC1"/>
    <w:rsid w:val="00D87C90"/>
    <w:rsid w:val="00D90803"/>
    <w:rsid w:val="00D9658F"/>
    <w:rsid w:val="00DA2507"/>
    <w:rsid w:val="00DA375F"/>
    <w:rsid w:val="00DA4BF9"/>
    <w:rsid w:val="00DA5DD8"/>
    <w:rsid w:val="00DA65B1"/>
    <w:rsid w:val="00DB04EE"/>
    <w:rsid w:val="00DB4B56"/>
    <w:rsid w:val="00DB7B1D"/>
    <w:rsid w:val="00DC1FE2"/>
    <w:rsid w:val="00DC3B32"/>
    <w:rsid w:val="00DD1E6E"/>
    <w:rsid w:val="00DD35D7"/>
    <w:rsid w:val="00DD3FDB"/>
    <w:rsid w:val="00DD5A84"/>
    <w:rsid w:val="00DE09F6"/>
    <w:rsid w:val="00DE3F87"/>
    <w:rsid w:val="00DE4565"/>
    <w:rsid w:val="00DE4B95"/>
    <w:rsid w:val="00DE5C91"/>
    <w:rsid w:val="00DF1E8D"/>
    <w:rsid w:val="00DF6CAA"/>
    <w:rsid w:val="00DF77C8"/>
    <w:rsid w:val="00DF78DB"/>
    <w:rsid w:val="00E01641"/>
    <w:rsid w:val="00E20F6A"/>
    <w:rsid w:val="00E234C0"/>
    <w:rsid w:val="00E2364A"/>
    <w:rsid w:val="00E24331"/>
    <w:rsid w:val="00E27645"/>
    <w:rsid w:val="00E3203E"/>
    <w:rsid w:val="00E3463B"/>
    <w:rsid w:val="00E35A1A"/>
    <w:rsid w:val="00E42A9F"/>
    <w:rsid w:val="00E43CA2"/>
    <w:rsid w:val="00E450C0"/>
    <w:rsid w:val="00E4708A"/>
    <w:rsid w:val="00E5551A"/>
    <w:rsid w:val="00E55FDA"/>
    <w:rsid w:val="00E5659E"/>
    <w:rsid w:val="00E60D06"/>
    <w:rsid w:val="00E631F6"/>
    <w:rsid w:val="00E63ED1"/>
    <w:rsid w:val="00E67A30"/>
    <w:rsid w:val="00E717E0"/>
    <w:rsid w:val="00E7502D"/>
    <w:rsid w:val="00E7562A"/>
    <w:rsid w:val="00E80A26"/>
    <w:rsid w:val="00E80E75"/>
    <w:rsid w:val="00E82B32"/>
    <w:rsid w:val="00E84D15"/>
    <w:rsid w:val="00E8669B"/>
    <w:rsid w:val="00E91E2C"/>
    <w:rsid w:val="00E95D4C"/>
    <w:rsid w:val="00E95E8C"/>
    <w:rsid w:val="00EA0469"/>
    <w:rsid w:val="00EA5401"/>
    <w:rsid w:val="00EA6557"/>
    <w:rsid w:val="00EA6F05"/>
    <w:rsid w:val="00EA761F"/>
    <w:rsid w:val="00EB086A"/>
    <w:rsid w:val="00EB1818"/>
    <w:rsid w:val="00EB2196"/>
    <w:rsid w:val="00EB41C6"/>
    <w:rsid w:val="00EB4D23"/>
    <w:rsid w:val="00EC198C"/>
    <w:rsid w:val="00EC28CC"/>
    <w:rsid w:val="00EC3659"/>
    <w:rsid w:val="00EC5535"/>
    <w:rsid w:val="00ED0D58"/>
    <w:rsid w:val="00ED5845"/>
    <w:rsid w:val="00ED6466"/>
    <w:rsid w:val="00EE06DF"/>
    <w:rsid w:val="00EE2975"/>
    <w:rsid w:val="00EF05BA"/>
    <w:rsid w:val="00EF084E"/>
    <w:rsid w:val="00EF0C25"/>
    <w:rsid w:val="00EF278D"/>
    <w:rsid w:val="00EF2FDE"/>
    <w:rsid w:val="00EF36FB"/>
    <w:rsid w:val="00EF5359"/>
    <w:rsid w:val="00EF5971"/>
    <w:rsid w:val="00EF5976"/>
    <w:rsid w:val="00EF6956"/>
    <w:rsid w:val="00EF6CCD"/>
    <w:rsid w:val="00EF7938"/>
    <w:rsid w:val="00EF7AD4"/>
    <w:rsid w:val="00F00362"/>
    <w:rsid w:val="00F015EB"/>
    <w:rsid w:val="00F03DEC"/>
    <w:rsid w:val="00F0439E"/>
    <w:rsid w:val="00F06881"/>
    <w:rsid w:val="00F06C92"/>
    <w:rsid w:val="00F11369"/>
    <w:rsid w:val="00F113E9"/>
    <w:rsid w:val="00F1251C"/>
    <w:rsid w:val="00F12A76"/>
    <w:rsid w:val="00F12E31"/>
    <w:rsid w:val="00F16353"/>
    <w:rsid w:val="00F3288A"/>
    <w:rsid w:val="00F35A62"/>
    <w:rsid w:val="00F35D57"/>
    <w:rsid w:val="00F37391"/>
    <w:rsid w:val="00F446C1"/>
    <w:rsid w:val="00F45243"/>
    <w:rsid w:val="00F51B9D"/>
    <w:rsid w:val="00F52684"/>
    <w:rsid w:val="00F52B72"/>
    <w:rsid w:val="00F52C76"/>
    <w:rsid w:val="00F56197"/>
    <w:rsid w:val="00F56248"/>
    <w:rsid w:val="00F60BFB"/>
    <w:rsid w:val="00F647A0"/>
    <w:rsid w:val="00F65B1D"/>
    <w:rsid w:val="00F669E8"/>
    <w:rsid w:val="00F7077A"/>
    <w:rsid w:val="00F72D8D"/>
    <w:rsid w:val="00F732AF"/>
    <w:rsid w:val="00F73826"/>
    <w:rsid w:val="00F73ABE"/>
    <w:rsid w:val="00F74B12"/>
    <w:rsid w:val="00F74C18"/>
    <w:rsid w:val="00F75BAC"/>
    <w:rsid w:val="00F804A2"/>
    <w:rsid w:val="00F81833"/>
    <w:rsid w:val="00F8281A"/>
    <w:rsid w:val="00F86F4B"/>
    <w:rsid w:val="00F87E33"/>
    <w:rsid w:val="00F90B69"/>
    <w:rsid w:val="00F91A90"/>
    <w:rsid w:val="00F92203"/>
    <w:rsid w:val="00F927E4"/>
    <w:rsid w:val="00F92C4D"/>
    <w:rsid w:val="00F932DB"/>
    <w:rsid w:val="00F967A6"/>
    <w:rsid w:val="00F978D5"/>
    <w:rsid w:val="00FA4E91"/>
    <w:rsid w:val="00FA5D83"/>
    <w:rsid w:val="00FA6681"/>
    <w:rsid w:val="00FA798D"/>
    <w:rsid w:val="00FB22BC"/>
    <w:rsid w:val="00FB23C8"/>
    <w:rsid w:val="00FB4E33"/>
    <w:rsid w:val="00FB5D68"/>
    <w:rsid w:val="00FB79AD"/>
    <w:rsid w:val="00FC11B0"/>
    <w:rsid w:val="00FC1B12"/>
    <w:rsid w:val="00FC41DC"/>
    <w:rsid w:val="00FC5292"/>
    <w:rsid w:val="00FC7DB5"/>
    <w:rsid w:val="00FD1474"/>
    <w:rsid w:val="00FD1D4D"/>
    <w:rsid w:val="00FD2794"/>
    <w:rsid w:val="00FD3B3C"/>
    <w:rsid w:val="00FD4822"/>
    <w:rsid w:val="00FD48D2"/>
    <w:rsid w:val="00FD4F4F"/>
    <w:rsid w:val="00FD736E"/>
    <w:rsid w:val="00FD764B"/>
    <w:rsid w:val="00FE020D"/>
    <w:rsid w:val="00FE19C3"/>
    <w:rsid w:val="00FE2A98"/>
    <w:rsid w:val="00FE3929"/>
    <w:rsid w:val="00FE710E"/>
    <w:rsid w:val="00FF1DAE"/>
    <w:rsid w:val="00FF56A9"/>
    <w:rsid w:val="00FF6C7C"/>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BAC44"/>
  <w15:docId w15:val="{F390FFB5-5D38-48FD-B130-7D481D72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7F8A"/>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Antrat1">
    <w:name w:val="heading 1"/>
    <w:basedOn w:val="prastasis"/>
    <w:next w:val="prastasis"/>
    <w:link w:val="Antrat1Diagrama"/>
    <w:qFormat/>
    <w:rsid w:val="005A1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aliases w:val="Title Header2"/>
    <w:basedOn w:val="prastasis"/>
    <w:next w:val="prastasis"/>
    <w:link w:val="Antrat2Diagrama"/>
    <w:unhideWhenUsed/>
    <w:qFormat/>
    <w:rsid w:val="003F5B23"/>
    <w:pPr>
      <w:keepNext/>
      <w:jc w:val="center"/>
      <w:outlineLvl w:val="1"/>
    </w:pPr>
    <w:rPr>
      <w:sz w:val="36"/>
    </w:rPr>
  </w:style>
  <w:style w:type="paragraph" w:styleId="Antrat3">
    <w:name w:val="heading 3"/>
    <w:aliases w:val="Section Header3,Sub-Clause Paragraph"/>
    <w:basedOn w:val="prastasis"/>
    <w:next w:val="prastasis"/>
    <w:link w:val="Antrat3Diagrama"/>
    <w:unhideWhenUsed/>
    <w:qFormat/>
    <w:rsid w:val="00E80E75"/>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aliases w:val=" Sub-Clause Sub-paragraph,Sub-Clause Sub-paragraph,Heading 4 Char Char Char Char,Heading 4 Char Char Char Char Char"/>
    <w:basedOn w:val="prastasis"/>
    <w:next w:val="prastasis"/>
    <w:link w:val="Antrat4Diagrama"/>
    <w:qFormat/>
    <w:rsid w:val="00534E0D"/>
    <w:pPr>
      <w:keepNext/>
      <w:tabs>
        <w:tab w:val="num" w:pos="1704"/>
      </w:tabs>
      <w:overflowPunct/>
      <w:autoSpaceDE/>
      <w:autoSpaceDN/>
      <w:adjustRightInd/>
      <w:ind w:left="1704" w:hanging="864"/>
      <w:outlineLvl w:val="3"/>
    </w:pPr>
    <w:rPr>
      <w:b/>
      <w:sz w:val="44"/>
      <w:lang w:val="lt-LT" w:eastAsia="lt-LT"/>
    </w:rPr>
  </w:style>
  <w:style w:type="paragraph" w:styleId="Antrat5">
    <w:name w:val="heading 5"/>
    <w:basedOn w:val="prastasis"/>
    <w:next w:val="prastasis"/>
    <w:link w:val="Antrat5Diagrama"/>
    <w:qFormat/>
    <w:rsid w:val="00534E0D"/>
    <w:pPr>
      <w:keepNext/>
      <w:tabs>
        <w:tab w:val="num" w:pos="1848"/>
      </w:tabs>
      <w:overflowPunct/>
      <w:autoSpaceDE/>
      <w:autoSpaceDN/>
      <w:adjustRightInd/>
      <w:ind w:left="1848" w:hanging="1008"/>
      <w:outlineLvl w:val="4"/>
    </w:pPr>
    <w:rPr>
      <w:b/>
      <w:sz w:val="40"/>
      <w:lang w:val="lt-LT" w:eastAsia="lt-LT"/>
    </w:rPr>
  </w:style>
  <w:style w:type="paragraph" w:styleId="Antrat6">
    <w:name w:val="heading 6"/>
    <w:basedOn w:val="prastasis"/>
    <w:next w:val="prastasis"/>
    <w:link w:val="Antrat6Diagrama"/>
    <w:qFormat/>
    <w:rsid w:val="00534E0D"/>
    <w:pPr>
      <w:keepNext/>
      <w:tabs>
        <w:tab w:val="num" w:pos="1992"/>
      </w:tabs>
      <w:overflowPunct/>
      <w:autoSpaceDE/>
      <w:autoSpaceDN/>
      <w:adjustRightInd/>
      <w:ind w:left="1992" w:hanging="1152"/>
      <w:outlineLvl w:val="5"/>
    </w:pPr>
    <w:rPr>
      <w:b/>
      <w:sz w:val="36"/>
      <w:lang w:val="lt-LT" w:eastAsia="lt-LT"/>
    </w:rPr>
  </w:style>
  <w:style w:type="paragraph" w:styleId="Antrat7">
    <w:name w:val="heading 7"/>
    <w:basedOn w:val="prastasis"/>
    <w:next w:val="prastasis"/>
    <w:link w:val="Antrat7Diagrama"/>
    <w:qFormat/>
    <w:rsid w:val="00534E0D"/>
    <w:pPr>
      <w:keepNext/>
      <w:tabs>
        <w:tab w:val="num" w:pos="2136"/>
      </w:tabs>
      <w:overflowPunct/>
      <w:autoSpaceDE/>
      <w:autoSpaceDN/>
      <w:adjustRightInd/>
      <w:ind w:left="2136" w:hanging="1296"/>
      <w:outlineLvl w:val="6"/>
    </w:pPr>
    <w:rPr>
      <w:sz w:val="48"/>
      <w:lang w:val="lt-LT" w:eastAsia="lt-LT"/>
    </w:rPr>
  </w:style>
  <w:style w:type="paragraph" w:styleId="Antrat8">
    <w:name w:val="heading 8"/>
    <w:basedOn w:val="prastasis"/>
    <w:next w:val="prastasis"/>
    <w:link w:val="Antrat8Diagrama"/>
    <w:qFormat/>
    <w:rsid w:val="00534E0D"/>
    <w:pPr>
      <w:keepNext/>
      <w:tabs>
        <w:tab w:val="num" w:pos="2280"/>
      </w:tabs>
      <w:overflowPunct/>
      <w:autoSpaceDE/>
      <w:autoSpaceDN/>
      <w:adjustRightInd/>
      <w:ind w:left="2280" w:hanging="1440"/>
      <w:outlineLvl w:val="7"/>
    </w:pPr>
    <w:rPr>
      <w:b/>
      <w:sz w:val="18"/>
      <w:lang w:val="lt-LT" w:eastAsia="lt-LT"/>
    </w:rPr>
  </w:style>
  <w:style w:type="paragraph" w:styleId="Antrat9">
    <w:name w:val="heading 9"/>
    <w:basedOn w:val="prastasis"/>
    <w:next w:val="prastasis"/>
    <w:link w:val="Antrat9Diagrama"/>
    <w:qFormat/>
    <w:rsid w:val="00534E0D"/>
    <w:pPr>
      <w:keepNext/>
      <w:tabs>
        <w:tab w:val="num" w:pos="2424"/>
      </w:tabs>
      <w:overflowPunct/>
      <w:autoSpaceDE/>
      <w:autoSpaceDN/>
      <w:adjustRightInd/>
      <w:ind w:left="2424" w:hanging="1584"/>
      <w:outlineLvl w:val="8"/>
    </w:pPr>
    <w:rPr>
      <w:sz w:val="40"/>
      <w:lang w:val="lt-LT"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aliases w:val="Title Header2 Diagrama"/>
    <w:basedOn w:val="Numatytasispastraiposriftas"/>
    <w:link w:val="Antrat2"/>
    <w:semiHidden/>
    <w:rsid w:val="003F5B23"/>
    <w:rPr>
      <w:rFonts w:ascii="Times New Roman" w:eastAsia="Times New Roman" w:hAnsi="Times New Roman" w:cs="Times New Roman"/>
      <w:sz w:val="36"/>
      <w:szCs w:val="20"/>
      <w:lang w:val="en-GB"/>
    </w:rPr>
  </w:style>
  <w:style w:type="paragraph" w:styleId="Debesliotekstas">
    <w:name w:val="Balloon Text"/>
    <w:basedOn w:val="prastasis"/>
    <w:link w:val="DebesliotekstasDiagrama"/>
    <w:uiPriority w:val="99"/>
    <w:unhideWhenUsed/>
    <w:rsid w:val="003F5B2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5B23"/>
    <w:rPr>
      <w:rFonts w:ascii="Tahoma" w:eastAsia="Times New Roman" w:hAnsi="Tahoma" w:cs="Tahoma"/>
      <w:sz w:val="16"/>
      <w:szCs w:val="16"/>
      <w:lang w:val="en-GB"/>
    </w:rPr>
  </w:style>
  <w:style w:type="paragraph" w:styleId="Betarp">
    <w:name w:val="No Spacing"/>
    <w:link w:val="BetarpDiagrama"/>
    <w:uiPriority w:val="99"/>
    <w:qFormat/>
    <w:rsid w:val="003F5B23"/>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styleId="Hipersaitas">
    <w:name w:val="Hyperlink"/>
    <w:basedOn w:val="Numatytasispastraiposriftas"/>
    <w:uiPriority w:val="99"/>
    <w:rsid w:val="00D43C5E"/>
    <w:rPr>
      <w:color w:val="0000FF"/>
      <w:u w:val="single"/>
    </w:rPr>
  </w:style>
  <w:style w:type="paragraph" w:customStyle="1" w:styleId="Pavadinimas1">
    <w:name w:val="Pavadinimas1"/>
    <w:basedOn w:val="prastasis"/>
    <w:rsid w:val="00D43C5E"/>
    <w:pPr>
      <w:overflowPunct/>
      <w:autoSpaceDE/>
      <w:autoSpaceDN/>
      <w:adjustRightInd/>
      <w:spacing w:before="40" w:after="40"/>
      <w:ind w:right="1959"/>
    </w:pPr>
    <w:rPr>
      <w:caps/>
      <w:sz w:val="24"/>
      <w:szCs w:val="24"/>
      <w:lang w:val="lt-LT"/>
    </w:rPr>
  </w:style>
  <w:style w:type="paragraph" w:customStyle="1" w:styleId="BodyText1">
    <w:name w:val="Body Text1"/>
    <w:basedOn w:val="prastasis"/>
    <w:link w:val="Bodytext"/>
    <w:rsid w:val="001E1AD2"/>
    <w:pPr>
      <w:suppressAutoHyphens/>
      <w:overflowPunct/>
      <w:spacing w:line="298" w:lineRule="auto"/>
      <w:ind w:firstLine="312"/>
      <w:jc w:val="both"/>
      <w:textAlignment w:val="center"/>
    </w:pPr>
    <w:rPr>
      <w:color w:val="000000"/>
      <w:lang w:val="lt-LT"/>
    </w:rPr>
  </w:style>
  <w:style w:type="table" w:styleId="Lentelstinklelis">
    <w:name w:val="Table Grid"/>
    <w:basedOn w:val="prastojilentel"/>
    <w:uiPriority w:val="59"/>
    <w:rsid w:val="005F4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List Paragraph Red,Buletai,Bullet EY,List Paragraph21,List Paragraph1,List Paragraph2,lp1,Bullet 1,Use Case List Paragraph,Numbering,ERP-List Paragraph,List Paragraph11,List Paragraph111,Paragraph,Sąrašo pastraipa1,Sąrašo pastraipa2"/>
    <w:basedOn w:val="prastasis"/>
    <w:link w:val="SraopastraipaDiagrama"/>
    <w:uiPriority w:val="34"/>
    <w:qFormat/>
    <w:rsid w:val="005A1484"/>
    <w:pPr>
      <w:ind w:left="720"/>
      <w:contextualSpacing/>
    </w:pPr>
  </w:style>
  <w:style w:type="character" w:customStyle="1" w:styleId="Antrat1Diagrama">
    <w:name w:val="Antraštė 1 Diagrama"/>
    <w:basedOn w:val="Numatytasispastraiposriftas"/>
    <w:link w:val="Antrat1"/>
    <w:rsid w:val="005A1484"/>
    <w:rPr>
      <w:rFonts w:asciiTheme="majorHAnsi" w:eastAsiaTheme="majorEastAsia" w:hAnsiTheme="majorHAnsi" w:cstheme="majorBidi"/>
      <w:b/>
      <w:bCs/>
      <w:color w:val="365F91" w:themeColor="accent1" w:themeShade="BF"/>
      <w:sz w:val="28"/>
      <w:szCs w:val="28"/>
      <w:lang w:val="en-GB"/>
    </w:rPr>
  </w:style>
  <w:style w:type="paragraph" w:styleId="Turinioantrat">
    <w:name w:val="TOC Heading"/>
    <w:basedOn w:val="Antrat1"/>
    <w:next w:val="prastasis"/>
    <w:uiPriority w:val="39"/>
    <w:unhideWhenUsed/>
    <w:qFormat/>
    <w:rsid w:val="002F6CAF"/>
    <w:pPr>
      <w:overflowPunct/>
      <w:autoSpaceDE/>
      <w:autoSpaceDN/>
      <w:adjustRightInd/>
      <w:spacing w:line="276" w:lineRule="auto"/>
      <w:outlineLvl w:val="9"/>
    </w:pPr>
    <w:rPr>
      <w:lang w:val="en-US" w:eastAsia="ja-JP"/>
    </w:rPr>
  </w:style>
  <w:style w:type="paragraph" w:styleId="Turinys2">
    <w:name w:val="toc 2"/>
    <w:basedOn w:val="prastasis"/>
    <w:next w:val="prastasis"/>
    <w:autoRedefine/>
    <w:uiPriority w:val="39"/>
    <w:unhideWhenUsed/>
    <w:rsid w:val="002F6CAF"/>
    <w:pPr>
      <w:spacing w:after="100"/>
      <w:ind w:left="200"/>
    </w:pPr>
  </w:style>
  <w:style w:type="paragraph" w:styleId="Turinys1">
    <w:name w:val="toc 1"/>
    <w:basedOn w:val="prastasis"/>
    <w:next w:val="prastasis"/>
    <w:autoRedefine/>
    <w:uiPriority w:val="39"/>
    <w:unhideWhenUsed/>
    <w:rsid w:val="002F6CAF"/>
    <w:pPr>
      <w:spacing w:after="100"/>
    </w:pPr>
  </w:style>
  <w:style w:type="character" w:customStyle="1" w:styleId="Antrat3Diagrama">
    <w:name w:val="Antraštė 3 Diagrama"/>
    <w:aliases w:val="Section Header3 Diagrama,Sub-Clause Paragraph Diagrama"/>
    <w:basedOn w:val="Numatytasispastraiposriftas"/>
    <w:link w:val="Antrat3"/>
    <w:uiPriority w:val="9"/>
    <w:semiHidden/>
    <w:rsid w:val="00E80E75"/>
    <w:rPr>
      <w:rFonts w:asciiTheme="majorHAnsi" w:eastAsiaTheme="majorEastAsia" w:hAnsiTheme="majorHAnsi" w:cstheme="majorBidi"/>
      <w:b/>
      <w:bCs/>
      <w:color w:val="4F81BD" w:themeColor="accent1"/>
      <w:sz w:val="20"/>
      <w:szCs w:val="20"/>
      <w:lang w:val="en-GB"/>
    </w:rPr>
  </w:style>
  <w:style w:type="character" w:customStyle="1" w:styleId="longtext1">
    <w:name w:val="longtext1"/>
    <w:uiPriority w:val="99"/>
    <w:rsid w:val="00892298"/>
  </w:style>
  <w:style w:type="character" w:customStyle="1" w:styleId="BetarpDiagrama">
    <w:name w:val="Be tarpų Diagrama"/>
    <w:link w:val="Betarp"/>
    <w:uiPriority w:val="99"/>
    <w:locked/>
    <w:rsid w:val="00892298"/>
    <w:rPr>
      <w:rFonts w:ascii="Times New Roman" w:eastAsia="Times New Roman" w:hAnsi="Times New Roman" w:cs="Times New Roman"/>
      <w:sz w:val="20"/>
      <w:szCs w:val="20"/>
      <w:lang w:val="en-GB"/>
    </w:rPr>
  </w:style>
  <w:style w:type="paragraph" w:styleId="Antrats">
    <w:name w:val="header"/>
    <w:aliases w:val="HEADER_EN"/>
    <w:basedOn w:val="prastasis"/>
    <w:link w:val="AntratsDiagrama"/>
    <w:unhideWhenUsed/>
    <w:rsid w:val="00D729A7"/>
    <w:pPr>
      <w:tabs>
        <w:tab w:val="center" w:pos="4986"/>
        <w:tab w:val="right" w:pos="9972"/>
      </w:tabs>
    </w:pPr>
  </w:style>
  <w:style w:type="character" w:customStyle="1" w:styleId="AntratsDiagrama">
    <w:name w:val="Antraštės Diagrama"/>
    <w:aliases w:val="HEADER_EN Diagrama"/>
    <w:basedOn w:val="Numatytasispastraiposriftas"/>
    <w:link w:val="Antrats"/>
    <w:rsid w:val="00D729A7"/>
    <w:rPr>
      <w:rFonts w:ascii="Times New Roman" w:eastAsia="Times New Roman" w:hAnsi="Times New Roman" w:cs="Times New Roman"/>
      <w:sz w:val="20"/>
      <w:szCs w:val="20"/>
      <w:lang w:val="en-GB"/>
    </w:rPr>
  </w:style>
  <w:style w:type="paragraph" w:styleId="Porat">
    <w:name w:val="footer"/>
    <w:aliases w:val="Body Text,Char,Char1"/>
    <w:basedOn w:val="prastasis"/>
    <w:link w:val="PoratDiagrama"/>
    <w:unhideWhenUsed/>
    <w:rsid w:val="00D729A7"/>
    <w:pPr>
      <w:tabs>
        <w:tab w:val="center" w:pos="4986"/>
        <w:tab w:val="right" w:pos="9972"/>
      </w:tabs>
    </w:pPr>
  </w:style>
  <w:style w:type="character" w:customStyle="1" w:styleId="PoratDiagrama">
    <w:name w:val="Poraštė Diagrama"/>
    <w:aliases w:val="Body Text Diagrama,Char Diagrama,Char1 Diagrama"/>
    <w:basedOn w:val="Numatytasispastraiposriftas"/>
    <w:link w:val="Porat"/>
    <w:uiPriority w:val="99"/>
    <w:rsid w:val="00D729A7"/>
    <w:rPr>
      <w:rFonts w:ascii="Times New Roman" w:eastAsia="Times New Roman" w:hAnsi="Times New Roman" w:cs="Times New Roman"/>
      <w:sz w:val="20"/>
      <w:szCs w:val="20"/>
      <w:lang w:val="en-GB"/>
    </w:rPr>
  </w:style>
  <w:style w:type="numbering" w:customStyle="1" w:styleId="NoList1">
    <w:name w:val="No List1"/>
    <w:next w:val="Sraonra"/>
    <w:uiPriority w:val="99"/>
    <w:semiHidden/>
    <w:unhideWhenUsed/>
    <w:rsid w:val="001044C8"/>
  </w:style>
  <w:style w:type="numbering" w:customStyle="1" w:styleId="NoList2">
    <w:name w:val="No List2"/>
    <w:next w:val="Sraonra"/>
    <w:uiPriority w:val="99"/>
    <w:semiHidden/>
    <w:unhideWhenUsed/>
    <w:rsid w:val="00E3463B"/>
  </w:style>
  <w:style w:type="table" w:customStyle="1" w:styleId="TableGrid1">
    <w:name w:val="Table Grid1"/>
    <w:basedOn w:val="prastojilentel"/>
    <w:next w:val="Lentelstinklelis"/>
    <w:uiPriority w:val="59"/>
    <w:rsid w:val="0075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E60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raonra"/>
    <w:uiPriority w:val="99"/>
    <w:semiHidden/>
    <w:unhideWhenUsed/>
    <w:rsid w:val="001301CB"/>
  </w:style>
  <w:style w:type="paragraph" w:customStyle="1" w:styleId="Standard">
    <w:name w:val="Standard"/>
    <w:rsid w:val="001301CB"/>
    <w:pPr>
      <w:widowControl w:val="0"/>
      <w:suppressAutoHyphens/>
      <w:autoSpaceDN w:val="0"/>
      <w:spacing w:after="0" w:line="240" w:lineRule="auto"/>
    </w:pPr>
    <w:rPr>
      <w:rFonts w:ascii="Times New Roman" w:eastAsia="Arial Unicode MS" w:hAnsi="Times New Roman" w:cs="Times New Roman"/>
      <w:kern w:val="3"/>
      <w:sz w:val="24"/>
      <w:szCs w:val="24"/>
      <w:lang w:val="en-US"/>
    </w:rPr>
  </w:style>
  <w:style w:type="paragraph" w:styleId="Pavadinimas">
    <w:name w:val="Title"/>
    <w:basedOn w:val="prastasis"/>
    <w:link w:val="PavadinimasDiagrama"/>
    <w:qFormat/>
    <w:rsid w:val="001301CB"/>
    <w:pPr>
      <w:numPr>
        <w:numId w:val="4"/>
      </w:numPr>
      <w:tabs>
        <w:tab w:val="left" w:pos="530"/>
      </w:tabs>
      <w:overflowPunct/>
      <w:autoSpaceDE/>
      <w:autoSpaceDN/>
      <w:adjustRightInd/>
    </w:pPr>
    <w:rPr>
      <w:b/>
      <w:bCs/>
      <w:sz w:val="24"/>
      <w:szCs w:val="24"/>
      <w:lang w:val="en-US"/>
    </w:rPr>
  </w:style>
  <w:style w:type="character" w:customStyle="1" w:styleId="PavadinimasDiagrama">
    <w:name w:val="Pavadinimas Diagrama"/>
    <w:basedOn w:val="Numatytasispastraiposriftas"/>
    <w:link w:val="Pavadinimas"/>
    <w:rsid w:val="001301CB"/>
    <w:rPr>
      <w:rFonts w:ascii="Times New Roman" w:eastAsia="Times New Roman" w:hAnsi="Times New Roman" w:cs="Times New Roman"/>
      <w:b/>
      <w:bCs/>
      <w:sz w:val="24"/>
      <w:szCs w:val="24"/>
      <w:lang w:val="en-US"/>
    </w:rPr>
  </w:style>
  <w:style w:type="numbering" w:customStyle="1" w:styleId="NoList4">
    <w:name w:val="No List4"/>
    <w:next w:val="Sraonra"/>
    <w:uiPriority w:val="99"/>
    <w:semiHidden/>
    <w:unhideWhenUsed/>
    <w:rsid w:val="00753014"/>
  </w:style>
  <w:style w:type="table" w:customStyle="1" w:styleId="TableGrid4">
    <w:name w:val="Table Grid4"/>
    <w:basedOn w:val="prastojilentel"/>
    <w:next w:val="Lentelstinklelis"/>
    <w:uiPriority w:val="59"/>
    <w:rsid w:val="00BF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rastojilentel"/>
    <w:next w:val="Lentelstinklelis"/>
    <w:uiPriority w:val="59"/>
    <w:rsid w:val="00BF56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List Paragraph Red Diagrama,Buletai Diagrama,Bullet EY Diagrama,List Paragraph21 Diagrama,List Paragraph1 Diagrama,List Paragraph2 Diagrama,lp1 Diagrama,Bullet 1 Diagrama,Use Case List Paragraph Diagrama,Numbering Diagrama"/>
    <w:link w:val="Sraopastraipa"/>
    <w:uiPriority w:val="34"/>
    <w:qFormat/>
    <w:locked/>
    <w:rsid w:val="003A25B7"/>
    <w:rPr>
      <w:rFonts w:ascii="Times New Roman" w:eastAsia="Times New Roman" w:hAnsi="Times New Roman" w:cs="Times New Roman"/>
      <w:sz w:val="20"/>
      <w:szCs w:val="20"/>
      <w:lang w:val="en-GB"/>
    </w:rPr>
  </w:style>
  <w:style w:type="paragraph" w:customStyle="1" w:styleId="Pagrindinistekstas1">
    <w:name w:val="Pagrindinis tekstas1"/>
    <w:rsid w:val="00256D70"/>
    <w:pPr>
      <w:suppressAutoHyphens/>
      <w:snapToGrid w:val="0"/>
      <w:spacing w:after="0" w:line="240" w:lineRule="auto"/>
      <w:ind w:firstLine="312"/>
      <w:jc w:val="both"/>
    </w:pPr>
    <w:rPr>
      <w:rFonts w:ascii="TimesLT" w:eastAsia="Times New Roman" w:hAnsi="TimesLT" w:cs="TimesLT"/>
      <w:sz w:val="20"/>
      <w:szCs w:val="20"/>
      <w:lang w:val="en-US" w:eastAsia="zh-CN"/>
    </w:rPr>
  </w:style>
  <w:style w:type="paragraph" w:styleId="HTMLiankstoformatuotas">
    <w:name w:val="HTML Preformatted"/>
    <w:basedOn w:val="prastasis"/>
    <w:link w:val="HTMLiankstoformatuotasDiagrama"/>
    <w:uiPriority w:val="99"/>
    <w:rsid w:val="0025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pPr>
    <w:rPr>
      <w:rFonts w:ascii="Courier New" w:eastAsia="Courier New" w:hAnsi="Courier New" w:cs="Courier New"/>
      <w:color w:val="000000"/>
      <w:lang w:eastAsia="zh-CN"/>
    </w:rPr>
  </w:style>
  <w:style w:type="character" w:customStyle="1" w:styleId="HTMLiankstoformatuotasDiagrama">
    <w:name w:val="HTML iš anksto formatuotas Diagrama"/>
    <w:basedOn w:val="Numatytasispastraiposriftas"/>
    <w:link w:val="HTMLiankstoformatuotas"/>
    <w:uiPriority w:val="99"/>
    <w:rsid w:val="00256D70"/>
    <w:rPr>
      <w:rFonts w:ascii="Courier New" w:eastAsia="Courier New" w:hAnsi="Courier New" w:cs="Courier New"/>
      <w:color w:val="000000"/>
      <w:sz w:val="20"/>
      <w:szCs w:val="20"/>
      <w:lang w:val="en-GB" w:eastAsia="zh-CN"/>
    </w:rPr>
  </w:style>
  <w:style w:type="character" w:customStyle="1" w:styleId="Bodytext">
    <w:name w:val="Body text_"/>
    <w:link w:val="BodyText1"/>
    <w:locked/>
    <w:rsid w:val="00256D70"/>
    <w:rPr>
      <w:rFonts w:ascii="Times New Roman" w:eastAsia="Times New Roman" w:hAnsi="Times New Roman" w:cs="Times New Roman"/>
      <w:color w:val="000000"/>
      <w:sz w:val="20"/>
      <w:szCs w:val="20"/>
    </w:rPr>
  </w:style>
  <w:style w:type="character" w:customStyle="1" w:styleId="WW8Num2z7">
    <w:name w:val="WW8Num2z7"/>
    <w:rsid w:val="009A3A6E"/>
  </w:style>
  <w:style w:type="paragraph" w:customStyle="1" w:styleId="Body2">
    <w:name w:val="Body 2"/>
    <w:rsid w:val="007F30C1"/>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bidi="bn-IN"/>
    </w:rPr>
  </w:style>
  <w:style w:type="character" w:styleId="Komentaronuoroda">
    <w:name w:val="annotation reference"/>
    <w:basedOn w:val="Numatytasispastraiposriftas"/>
    <w:uiPriority w:val="99"/>
    <w:unhideWhenUsed/>
    <w:rsid w:val="004D6091"/>
    <w:rPr>
      <w:sz w:val="16"/>
      <w:szCs w:val="16"/>
    </w:rPr>
  </w:style>
  <w:style w:type="paragraph" w:styleId="Komentarotekstas">
    <w:name w:val="annotation text"/>
    <w:basedOn w:val="prastasis"/>
    <w:link w:val="KomentarotekstasDiagrama"/>
    <w:uiPriority w:val="99"/>
    <w:semiHidden/>
    <w:unhideWhenUsed/>
    <w:rsid w:val="004D6091"/>
  </w:style>
  <w:style w:type="character" w:customStyle="1" w:styleId="KomentarotekstasDiagrama">
    <w:name w:val="Komentaro tekstas Diagrama"/>
    <w:basedOn w:val="Numatytasispastraiposriftas"/>
    <w:link w:val="Komentarotekstas"/>
    <w:uiPriority w:val="99"/>
    <w:semiHidden/>
    <w:rsid w:val="004D6091"/>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4D6091"/>
    <w:rPr>
      <w:b/>
      <w:bCs/>
    </w:rPr>
  </w:style>
  <w:style w:type="character" w:customStyle="1" w:styleId="KomentarotemaDiagrama">
    <w:name w:val="Komentaro tema Diagrama"/>
    <w:basedOn w:val="KomentarotekstasDiagrama"/>
    <w:link w:val="Komentarotema"/>
    <w:uiPriority w:val="99"/>
    <w:semiHidden/>
    <w:rsid w:val="004D6091"/>
    <w:rPr>
      <w:rFonts w:ascii="Times New Roman" w:eastAsia="Times New Roman" w:hAnsi="Times New Roman" w:cs="Times New Roman"/>
      <w:b/>
      <w:bCs/>
      <w:sz w:val="20"/>
      <w:szCs w:val="20"/>
      <w:lang w:val="en-GB"/>
    </w:rPr>
  </w:style>
  <w:style w:type="character" w:styleId="Puslapionumeris">
    <w:name w:val="page number"/>
    <w:rsid w:val="00693895"/>
  </w:style>
  <w:style w:type="paragraph" w:styleId="Paantrat">
    <w:name w:val="Subtitle"/>
    <w:basedOn w:val="prastasis"/>
    <w:link w:val="PaantratDiagrama"/>
    <w:qFormat/>
    <w:rsid w:val="0006721E"/>
    <w:pPr>
      <w:overflowPunct/>
      <w:autoSpaceDE/>
      <w:autoSpaceDN/>
      <w:adjustRightInd/>
      <w:spacing w:after="60"/>
      <w:jc w:val="center"/>
      <w:outlineLvl w:val="1"/>
    </w:pPr>
    <w:rPr>
      <w:rFonts w:ascii="Arial" w:hAnsi="Arial" w:cs="Arial"/>
      <w:sz w:val="24"/>
      <w:szCs w:val="24"/>
      <w:lang w:val="lt-LT" w:eastAsia="lt-LT"/>
    </w:rPr>
  </w:style>
  <w:style w:type="character" w:customStyle="1" w:styleId="PaantratDiagrama">
    <w:name w:val="Paantraštė Diagrama"/>
    <w:basedOn w:val="Numatytasispastraiposriftas"/>
    <w:link w:val="Paantrat"/>
    <w:rsid w:val="0006721E"/>
    <w:rPr>
      <w:rFonts w:ascii="Arial" w:eastAsia="Times New Roman" w:hAnsi="Arial" w:cs="Arial"/>
      <w:sz w:val="24"/>
      <w:szCs w:val="24"/>
      <w:lang w:eastAsia="lt-LT"/>
    </w:rPr>
  </w:style>
  <w:style w:type="paragraph" w:customStyle="1" w:styleId="CharChar2CharChar">
    <w:name w:val="Char Char2 Char Char"/>
    <w:basedOn w:val="prastasis"/>
    <w:rsid w:val="00704BB7"/>
    <w:pPr>
      <w:overflowPunct/>
      <w:autoSpaceDE/>
      <w:autoSpaceDN/>
      <w:adjustRightInd/>
      <w:spacing w:after="160" w:line="240" w:lineRule="exact"/>
    </w:pPr>
    <w:rPr>
      <w:rFonts w:ascii="Tahoma" w:hAnsi="Tahoma"/>
      <w:lang w:val="en-US"/>
    </w:rPr>
  </w:style>
  <w:style w:type="paragraph" w:styleId="prastasiniatinklio">
    <w:name w:val="Normal (Web)"/>
    <w:basedOn w:val="prastasis"/>
    <w:rsid w:val="007D42A0"/>
    <w:pPr>
      <w:overflowPunct/>
      <w:autoSpaceDE/>
      <w:autoSpaceDN/>
      <w:adjustRightInd/>
      <w:spacing w:before="100" w:beforeAutospacing="1" w:after="100" w:afterAutospacing="1"/>
    </w:pPr>
    <w:rPr>
      <w:sz w:val="24"/>
      <w:szCs w:val="24"/>
      <w:lang w:val="en-US"/>
    </w:rPr>
  </w:style>
  <w:style w:type="character" w:customStyle="1" w:styleId="FontStyle14">
    <w:name w:val="Font Style14"/>
    <w:basedOn w:val="Numatytasispastraiposriftas"/>
    <w:uiPriority w:val="99"/>
    <w:rsid w:val="00365504"/>
    <w:rPr>
      <w:rFonts w:ascii="Times New Roman" w:hAnsi="Times New Roman" w:cs="Times New Roman"/>
      <w:sz w:val="20"/>
      <w:szCs w:val="20"/>
    </w:rPr>
  </w:style>
  <w:style w:type="character" w:styleId="Emfaz">
    <w:name w:val="Emphasis"/>
    <w:qFormat/>
    <w:rsid w:val="0017245A"/>
    <w:rPr>
      <w:i/>
      <w:iCs/>
    </w:rPr>
  </w:style>
  <w:style w:type="paragraph" w:customStyle="1" w:styleId="Normaldokumentas">
    <w:name w:val="Normal_dokumentas"/>
    <w:qFormat/>
    <w:rsid w:val="00EC198C"/>
    <w:pPr>
      <w:spacing w:after="0" w:line="240" w:lineRule="auto"/>
      <w:jc w:val="both"/>
    </w:pPr>
    <w:rPr>
      <w:rFonts w:ascii="Times New Roman" w:eastAsia="Calibri" w:hAnsi="Times New Roman" w:cs="Times New Roman"/>
      <w:sz w:val="24"/>
    </w:rPr>
  </w:style>
  <w:style w:type="character" w:customStyle="1" w:styleId="Neapdorotaspaminjimas1">
    <w:name w:val="Neapdorotas paminėjimas1"/>
    <w:basedOn w:val="Numatytasispastraiposriftas"/>
    <w:uiPriority w:val="99"/>
    <w:semiHidden/>
    <w:unhideWhenUsed/>
    <w:rsid w:val="00980006"/>
    <w:rPr>
      <w:color w:val="605E5C"/>
      <w:shd w:val="clear" w:color="auto" w:fill="E1DFDD"/>
    </w:rPr>
  </w:style>
  <w:style w:type="paragraph" w:styleId="Pagrindinistekstas">
    <w:name w:val="Body Text"/>
    <w:basedOn w:val="prastasis"/>
    <w:link w:val="PagrindinistekstasDiagrama"/>
    <w:rsid w:val="006B4872"/>
    <w:pPr>
      <w:overflowPunct/>
      <w:autoSpaceDE/>
      <w:autoSpaceDN/>
      <w:adjustRightInd/>
      <w:spacing w:after="120"/>
    </w:pPr>
    <w:rPr>
      <w:sz w:val="24"/>
      <w:lang w:val="lt-LT"/>
    </w:rPr>
  </w:style>
  <w:style w:type="character" w:customStyle="1" w:styleId="PagrindinistekstasDiagrama">
    <w:name w:val="Pagrindinis tekstas Diagrama"/>
    <w:basedOn w:val="Numatytasispastraiposriftas"/>
    <w:link w:val="Pagrindinistekstas"/>
    <w:rsid w:val="006B4872"/>
    <w:rPr>
      <w:rFonts w:ascii="Times New Roman" w:eastAsia="Times New Roman" w:hAnsi="Times New Roman" w:cs="Times New Roman"/>
      <w:sz w:val="24"/>
      <w:szCs w:val="20"/>
    </w:rPr>
  </w:style>
  <w:style w:type="paragraph" w:customStyle="1" w:styleId="Patvirtinta">
    <w:name w:val="Patvirtinta"/>
    <w:rsid w:val="006B487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Default">
    <w:name w:val="Default"/>
    <w:rsid w:val="000105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
    <w:name w:val="Body"/>
    <w:rsid w:val="00DA4BF9"/>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lt-LT"/>
    </w:rPr>
  </w:style>
  <w:style w:type="paragraph" w:styleId="Pagrindiniotekstotrauka">
    <w:name w:val="Body Text Indent"/>
    <w:basedOn w:val="prastasis"/>
    <w:link w:val="PagrindiniotekstotraukaDiagrama"/>
    <w:uiPriority w:val="99"/>
    <w:semiHidden/>
    <w:unhideWhenUsed/>
    <w:rsid w:val="00DA4BF9"/>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A4BF9"/>
    <w:rPr>
      <w:rFonts w:ascii="Times New Roman" w:eastAsia="Times New Roman" w:hAnsi="Times New Roman" w:cs="Times New Roman"/>
      <w:sz w:val="20"/>
      <w:szCs w:val="20"/>
      <w:lang w:val="en-GB"/>
    </w:rPr>
  </w:style>
  <w:style w:type="character" w:customStyle="1" w:styleId="A3">
    <w:name w:val="A3"/>
    <w:basedOn w:val="Numatytasispastraiposriftas"/>
    <w:uiPriority w:val="99"/>
    <w:rsid w:val="0076362A"/>
    <w:rPr>
      <w:rFonts w:ascii="Brandon Grotesque Regular" w:hAnsi="Brandon Grotesque Regular" w:hint="default"/>
      <w:color w:val="000000"/>
    </w:rPr>
  </w:style>
  <w:style w:type="character" w:customStyle="1" w:styleId="Antrat4Diagrama">
    <w:name w:val="Antraštė 4 Diagrama"/>
    <w:aliases w:val=" Sub-Clause Sub-paragraph Diagrama,Sub-Clause Sub-paragraph Diagrama,Heading 4 Char Char Char Char Diagrama,Heading 4 Char Char Char Char Char Diagrama"/>
    <w:basedOn w:val="Numatytasispastraiposriftas"/>
    <w:link w:val="Antrat4"/>
    <w:rsid w:val="00534E0D"/>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534E0D"/>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534E0D"/>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534E0D"/>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534E0D"/>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534E0D"/>
    <w:rPr>
      <w:rFonts w:ascii="Times New Roman" w:eastAsia="Times New Roman" w:hAnsi="Times New Roman" w:cs="Times New Roman"/>
      <w:sz w:val="40"/>
      <w:szCs w:val="20"/>
      <w:lang w:eastAsia="lt-LT"/>
    </w:rPr>
  </w:style>
  <w:style w:type="paragraph" w:styleId="Pagrindinistekstas2">
    <w:name w:val="Body Text 2"/>
    <w:basedOn w:val="prastasis"/>
    <w:link w:val="Pagrindinistekstas2Diagrama"/>
    <w:uiPriority w:val="99"/>
    <w:semiHidden/>
    <w:unhideWhenUsed/>
    <w:rsid w:val="00AA16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A1653"/>
    <w:rPr>
      <w:rFonts w:ascii="Times New Roman" w:eastAsia="Times New Roman" w:hAnsi="Times New Roman" w:cs="Times New Roman"/>
      <w:sz w:val="20"/>
      <w:szCs w:val="20"/>
      <w:lang w:val="en-GB"/>
    </w:rPr>
  </w:style>
  <w:style w:type="paragraph" w:styleId="Pagrindiniotekstotrauka3">
    <w:name w:val="Body Text Indent 3"/>
    <w:basedOn w:val="prastasis"/>
    <w:link w:val="Pagrindiniotekstotrauka3Diagrama"/>
    <w:uiPriority w:val="99"/>
    <w:semiHidden/>
    <w:unhideWhenUsed/>
    <w:rsid w:val="00E95E8C"/>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E95E8C"/>
    <w:rPr>
      <w:rFonts w:ascii="Times New Roman" w:eastAsia="Times New Roman" w:hAnsi="Times New Roman" w:cs="Times New Roman"/>
      <w:sz w:val="16"/>
      <w:szCs w:val="16"/>
      <w:lang w:val="en-GB"/>
    </w:rPr>
  </w:style>
  <w:style w:type="paragraph" w:customStyle="1" w:styleId="Punktai">
    <w:name w:val="Punktai"/>
    <w:basedOn w:val="prastasis"/>
    <w:rsid w:val="00E95E8C"/>
    <w:pPr>
      <w:numPr>
        <w:ilvl w:val="1"/>
        <w:numId w:val="41"/>
      </w:numPr>
      <w:overflowPunct/>
      <w:autoSpaceDE/>
      <w:autoSpaceDN/>
      <w:adjustRightInd/>
    </w:pPr>
    <w:rPr>
      <w:sz w:val="24"/>
      <w:lang w:val="en-AU"/>
    </w:rPr>
  </w:style>
  <w:style w:type="character" w:styleId="Neapdorotaspaminjimas">
    <w:name w:val="Unresolved Mention"/>
    <w:basedOn w:val="Numatytasispastraiposriftas"/>
    <w:uiPriority w:val="99"/>
    <w:semiHidden/>
    <w:unhideWhenUsed/>
    <w:rsid w:val="001E50B5"/>
    <w:rPr>
      <w:color w:val="605E5C"/>
      <w:shd w:val="clear" w:color="auto" w:fill="E1DFDD"/>
    </w:rPr>
  </w:style>
  <w:style w:type="character" w:styleId="Perirtashipersaitas">
    <w:name w:val="FollowedHyperlink"/>
    <w:basedOn w:val="Numatytasispastraiposriftas"/>
    <w:uiPriority w:val="99"/>
    <w:semiHidden/>
    <w:unhideWhenUsed/>
    <w:rsid w:val="00E24331"/>
    <w:rPr>
      <w:color w:val="954F72"/>
      <w:u w:val="single"/>
    </w:rPr>
  </w:style>
  <w:style w:type="paragraph" w:customStyle="1" w:styleId="msonormal0">
    <w:name w:val="msonormal"/>
    <w:basedOn w:val="prastasis"/>
    <w:rsid w:val="00E24331"/>
    <w:pPr>
      <w:overflowPunct/>
      <w:autoSpaceDE/>
      <w:autoSpaceDN/>
      <w:adjustRightInd/>
      <w:spacing w:before="100" w:beforeAutospacing="1" w:after="100" w:afterAutospacing="1"/>
    </w:pPr>
    <w:rPr>
      <w:sz w:val="24"/>
      <w:szCs w:val="24"/>
      <w:lang w:val="en-US"/>
    </w:rPr>
  </w:style>
  <w:style w:type="paragraph" w:customStyle="1" w:styleId="font5">
    <w:name w:val="font5"/>
    <w:basedOn w:val="prastasis"/>
    <w:rsid w:val="00E24331"/>
    <w:pPr>
      <w:overflowPunct/>
      <w:autoSpaceDE/>
      <w:autoSpaceDN/>
      <w:adjustRightInd/>
      <w:spacing w:before="100" w:beforeAutospacing="1" w:after="100" w:afterAutospacing="1"/>
    </w:pPr>
    <w:rPr>
      <w:color w:val="000000"/>
      <w:sz w:val="16"/>
      <w:szCs w:val="16"/>
      <w:lang w:val="en-US"/>
    </w:rPr>
  </w:style>
  <w:style w:type="paragraph" w:customStyle="1" w:styleId="xl63">
    <w:name w:val="xl63"/>
    <w:basedOn w:val="prastasis"/>
    <w:rsid w:val="00E24331"/>
    <w:pPr>
      <w:overflowPunct/>
      <w:autoSpaceDE/>
      <w:autoSpaceDN/>
      <w:adjustRightInd/>
      <w:spacing w:before="100" w:beforeAutospacing="1" w:after="100" w:afterAutospacing="1"/>
      <w:textAlignment w:val="center"/>
    </w:pPr>
    <w:rPr>
      <w:sz w:val="16"/>
      <w:szCs w:val="16"/>
      <w:lang w:val="en-US"/>
    </w:rPr>
  </w:style>
  <w:style w:type="paragraph" w:customStyle="1" w:styleId="xl64">
    <w:name w:val="xl64"/>
    <w:basedOn w:val="prastasis"/>
    <w:rsid w:val="00E24331"/>
    <w:pPr>
      <w:overflowPunct/>
      <w:autoSpaceDE/>
      <w:autoSpaceDN/>
      <w:adjustRightInd/>
      <w:spacing w:before="100" w:beforeAutospacing="1" w:after="100" w:afterAutospacing="1"/>
      <w:jc w:val="center"/>
      <w:textAlignment w:val="center"/>
    </w:pPr>
    <w:rPr>
      <w:sz w:val="16"/>
      <w:szCs w:val="16"/>
      <w:lang w:val="en-US"/>
    </w:rPr>
  </w:style>
  <w:style w:type="paragraph" w:customStyle="1" w:styleId="xl65">
    <w:name w:val="xl65"/>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lang w:val="en-US"/>
    </w:rPr>
  </w:style>
  <w:style w:type="paragraph" w:customStyle="1" w:styleId="xl66">
    <w:name w:val="xl66"/>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6"/>
      <w:szCs w:val="16"/>
      <w:lang w:val="en-US"/>
    </w:rPr>
  </w:style>
  <w:style w:type="paragraph" w:customStyle="1" w:styleId="xl67">
    <w:name w:val="xl67"/>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b/>
      <w:bCs/>
      <w:sz w:val="16"/>
      <w:szCs w:val="16"/>
      <w:lang w:val="en-US"/>
    </w:rPr>
  </w:style>
  <w:style w:type="paragraph" w:customStyle="1" w:styleId="xl68">
    <w:name w:val="xl68"/>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FF0000"/>
      <w:sz w:val="16"/>
      <w:szCs w:val="16"/>
      <w:lang w:val="en-US"/>
    </w:rPr>
  </w:style>
  <w:style w:type="paragraph" w:customStyle="1" w:styleId="xl69">
    <w:name w:val="xl69"/>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lang w:val="en-US"/>
    </w:rPr>
  </w:style>
  <w:style w:type="paragraph" w:customStyle="1" w:styleId="xl70">
    <w:name w:val="xl70"/>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lang w:val="en-US"/>
    </w:rPr>
  </w:style>
  <w:style w:type="paragraph" w:customStyle="1" w:styleId="xl71">
    <w:name w:val="xl71"/>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i/>
      <w:iCs/>
      <w:sz w:val="16"/>
      <w:szCs w:val="16"/>
      <w:lang w:val="en-US"/>
    </w:rPr>
  </w:style>
  <w:style w:type="paragraph" w:customStyle="1" w:styleId="xl72">
    <w:name w:val="xl72"/>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lang w:val="en-US"/>
    </w:rPr>
  </w:style>
  <w:style w:type="paragraph" w:customStyle="1" w:styleId="xl73">
    <w:name w:val="xl73"/>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lang w:val="en-US"/>
    </w:rPr>
  </w:style>
  <w:style w:type="paragraph" w:customStyle="1" w:styleId="xl74">
    <w:name w:val="xl74"/>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16"/>
      <w:szCs w:val="16"/>
      <w:lang w:val="en-US"/>
    </w:rPr>
  </w:style>
  <w:style w:type="paragraph" w:customStyle="1" w:styleId="xl75">
    <w:name w:val="xl75"/>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i/>
      <w:iCs/>
      <w:sz w:val="16"/>
      <w:szCs w:val="16"/>
      <w:lang w:val="en-US"/>
    </w:rPr>
  </w:style>
  <w:style w:type="paragraph" w:customStyle="1" w:styleId="xl76">
    <w:name w:val="xl76"/>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color w:val="C00000"/>
      <w:sz w:val="16"/>
      <w:szCs w:val="16"/>
      <w:lang w:val="en-US"/>
    </w:rPr>
  </w:style>
  <w:style w:type="paragraph" w:customStyle="1" w:styleId="xl77">
    <w:name w:val="xl77"/>
    <w:basedOn w:val="prastasis"/>
    <w:rsid w:val="00E24331"/>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16"/>
      <w:szCs w:val="16"/>
      <w:lang w:val="en-US"/>
    </w:rPr>
  </w:style>
  <w:style w:type="paragraph" w:customStyle="1" w:styleId="xl78">
    <w:name w:val="xl78"/>
    <w:basedOn w:val="prastasis"/>
    <w:rsid w:val="00E24331"/>
    <w:pPr>
      <w:pBdr>
        <w:top w:val="single" w:sz="4" w:space="0" w:color="auto"/>
        <w:bottom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16"/>
      <w:szCs w:val="16"/>
      <w:lang w:val="en-US"/>
    </w:rPr>
  </w:style>
  <w:style w:type="paragraph" w:customStyle="1" w:styleId="xl79">
    <w:name w:val="xl79"/>
    <w:basedOn w:val="prastasis"/>
    <w:rsid w:val="00E24331"/>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16"/>
      <w:szCs w:val="16"/>
      <w:lang w:val="en-US"/>
    </w:rPr>
  </w:style>
  <w:style w:type="paragraph" w:customStyle="1" w:styleId="xl80">
    <w:name w:val="xl80"/>
    <w:basedOn w:val="prastasis"/>
    <w:rsid w:val="00E2433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8575">
      <w:bodyDiv w:val="1"/>
      <w:marLeft w:val="0"/>
      <w:marRight w:val="0"/>
      <w:marTop w:val="0"/>
      <w:marBottom w:val="0"/>
      <w:divBdr>
        <w:top w:val="none" w:sz="0" w:space="0" w:color="auto"/>
        <w:left w:val="none" w:sz="0" w:space="0" w:color="auto"/>
        <w:bottom w:val="none" w:sz="0" w:space="0" w:color="auto"/>
        <w:right w:val="none" w:sz="0" w:space="0" w:color="auto"/>
      </w:divBdr>
    </w:div>
    <w:div w:id="395933965">
      <w:bodyDiv w:val="1"/>
      <w:marLeft w:val="0"/>
      <w:marRight w:val="0"/>
      <w:marTop w:val="0"/>
      <w:marBottom w:val="0"/>
      <w:divBdr>
        <w:top w:val="none" w:sz="0" w:space="0" w:color="auto"/>
        <w:left w:val="none" w:sz="0" w:space="0" w:color="auto"/>
        <w:bottom w:val="none" w:sz="0" w:space="0" w:color="auto"/>
        <w:right w:val="none" w:sz="0" w:space="0" w:color="auto"/>
      </w:divBdr>
    </w:div>
    <w:div w:id="576206051">
      <w:bodyDiv w:val="1"/>
      <w:marLeft w:val="0"/>
      <w:marRight w:val="0"/>
      <w:marTop w:val="0"/>
      <w:marBottom w:val="0"/>
      <w:divBdr>
        <w:top w:val="none" w:sz="0" w:space="0" w:color="auto"/>
        <w:left w:val="none" w:sz="0" w:space="0" w:color="auto"/>
        <w:bottom w:val="none" w:sz="0" w:space="0" w:color="auto"/>
        <w:right w:val="none" w:sz="0" w:space="0" w:color="auto"/>
      </w:divBdr>
    </w:div>
    <w:div w:id="944338646">
      <w:bodyDiv w:val="1"/>
      <w:marLeft w:val="225"/>
      <w:marRight w:val="225"/>
      <w:marTop w:val="0"/>
      <w:marBottom w:val="0"/>
      <w:divBdr>
        <w:top w:val="none" w:sz="0" w:space="0" w:color="auto"/>
        <w:left w:val="none" w:sz="0" w:space="0" w:color="auto"/>
        <w:bottom w:val="none" w:sz="0" w:space="0" w:color="auto"/>
        <w:right w:val="none" w:sz="0" w:space="0" w:color="auto"/>
      </w:divBdr>
      <w:divsChild>
        <w:div w:id="152918624">
          <w:marLeft w:val="0"/>
          <w:marRight w:val="0"/>
          <w:marTop w:val="0"/>
          <w:marBottom w:val="0"/>
          <w:divBdr>
            <w:top w:val="none" w:sz="0" w:space="0" w:color="auto"/>
            <w:left w:val="none" w:sz="0" w:space="0" w:color="auto"/>
            <w:bottom w:val="none" w:sz="0" w:space="0" w:color="auto"/>
            <w:right w:val="none" w:sz="0" w:space="0" w:color="auto"/>
          </w:divBdr>
        </w:div>
      </w:divsChild>
    </w:div>
    <w:div w:id="1304772736">
      <w:bodyDiv w:val="1"/>
      <w:marLeft w:val="0"/>
      <w:marRight w:val="0"/>
      <w:marTop w:val="0"/>
      <w:marBottom w:val="0"/>
      <w:divBdr>
        <w:top w:val="none" w:sz="0" w:space="0" w:color="auto"/>
        <w:left w:val="none" w:sz="0" w:space="0" w:color="auto"/>
        <w:bottom w:val="none" w:sz="0" w:space="0" w:color="auto"/>
        <w:right w:val="none" w:sz="0" w:space="0" w:color="auto"/>
      </w:divBdr>
    </w:div>
    <w:div w:id="1637833771">
      <w:bodyDiv w:val="1"/>
      <w:marLeft w:val="0"/>
      <w:marRight w:val="0"/>
      <w:marTop w:val="0"/>
      <w:marBottom w:val="0"/>
      <w:divBdr>
        <w:top w:val="none" w:sz="0" w:space="0" w:color="auto"/>
        <w:left w:val="none" w:sz="0" w:space="0" w:color="auto"/>
        <w:bottom w:val="none" w:sz="0" w:space="0" w:color="auto"/>
        <w:right w:val="none" w:sz="0" w:space="0" w:color="auto"/>
      </w:divBdr>
    </w:div>
    <w:div w:id="1905948015">
      <w:bodyDiv w:val="1"/>
      <w:marLeft w:val="0"/>
      <w:marRight w:val="0"/>
      <w:marTop w:val="0"/>
      <w:marBottom w:val="0"/>
      <w:divBdr>
        <w:top w:val="none" w:sz="0" w:space="0" w:color="auto"/>
        <w:left w:val="none" w:sz="0" w:space="0" w:color="auto"/>
        <w:bottom w:val="none" w:sz="0" w:space="0" w:color="auto"/>
        <w:right w:val="none" w:sz="0" w:space="0" w:color="auto"/>
      </w:divBdr>
    </w:div>
    <w:div w:id="2025742182">
      <w:bodyDiv w:val="1"/>
      <w:marLeft w:val="0"/>
      <w:marRight w:val="0"/>
      <w:marTop w:val="0"/>
      <w:marBottom w:val="0"/>
      <w:divBdr>
        <w:top w:val="none" w:sz="0" w:space="0" w:color="auto"/>
        <w:left w:val="none" w:sz="0" w:space="0" w:color="auto"/>
        <w:bottom w:val="none" w:sz="0" w:space="0" w:color="auto"/>
        <w:right w:val="none" w:sz="0" w:space="0" w:color="auto"/>
      </w:divBdr>
    </w:div>
    <w:div w:id="21382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vencioniursc.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rkimai@svencioniursc.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iva.gaidamaviciene@svencioniursc.l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aboratorija@svencioniuligonin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diamedic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DA682267EFF9E43A6AD1A69CE4FDE35" ma:contentTypeVersion="18" ma:contentTypeDescription="Kurkite naują dokumentą." ma:contentTypeScope="" ma:versionID="059f704d4e2f2718f20877387721ecf6">
  <xsd:schema xmlns:xsd="http://www.w3.org/2001/XMLSchema" xmlns:xs="http://www.w3.org/2001/XMLSchema" xmlns:p="http://schemas.microsoft.com/office/2006/metadata/properties" xmlns:ns2="07254a45-8beb-40bf-8089-d9c1fbed0123" xmlns:ns3="2a4aba02-29a2-496d-8bf3-6c1a8cc45ff5" targetNamespace="http://schemas.microsoft.com/office/2006/metadata/properties" ma:root="true" ma:fieldsID="0c17a2db2620fff246c968435f047aaa" ns2:_="" ns3:_="">
    <xsd:import namespace="07254a45-8beb-40bf-8089-d9c1fbed0123"/>
    <xsd:import namespace="2a4aba02-29a2-496d-8bf3-6c1a8cc4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54a45-8beb-40bf-8089-d9c1fbed0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fe21d470-1db3-492d-a2e0-e85fcdb80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aba02-29a2-496d-8bf3-6c1a8cc45ff5"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8adc089c-5130-4f5b-8845-a5fdfda2c525}" ma:internalName="TaxCatchAll" ma:showField="CatchAllData" ma:web="2a4aba02-29a2-496d-8bf3-6c1a8cc45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987A-C81D-4EDE-9B46-416677C21D8B}">
  <ds:schemaRefs>
    <ds:schemaRef ds:uri="http://schemas.microsoft.com/sharepoint/v3/contenttype/forms"/>
  </ds:schemaRefs>
</ds:datastoreItem>
</file>

<file path=customXml/itemProps2.xml><?xml version="1.0" encoding="utf-8"?>
<ds:datastoreItem xmlns:ds="http://schemas.openxmlformats.org/officeDocument/2006/customXml" ds:itemID="{48FFB2F9-75BD-42C8-92B0-C00131EB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54a45-8beb-40bf-8089-d9c1fbed0123"/>
    <ds:schemaRef ds:uri="2a4aba02-29a2-496d-8bf3-6c1a8cc4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A944F-C886-4AB8-B47D-9ED1715E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18946</Words>
  <Characters>10800</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kgb</dc:creator>
  <cp:lastModifiedBy>Švenčionys Sveikatos centras</cp:lastModifiedBy>
  <cp:revision>2</cp:revision>
  <cp:lastPrinted>2023-04-03T12:44:00Z</cp:lastPrinted>
  <dcterms:created xsi:type="dcterms:W3CDTF">2024-03-15T06:33:00Z</dcterms:created>
  <dcterms:modified xsi:type="dcterms:W3CDTF">2024-03-15T06:33:00Z</dcterms:modified>
</cp:coreProperties>
</file>