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Style w:val="TableGrid"/>
        <w:tblW w:w="0" w:type="auto"/>
        <w:tblInd w:w="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2596"/>
        <w:gridCol w:w="3541"/>
      </w:tblGrid>
      <w:tr w:rsidR="00C65A47" w:rsidRPr="00D62DAE" w14:paraId="1A5C5978" w14:textId="77777777" w:rsidTr="00330B07">
        <w:tc>
          <w:tcPr>
            <w:tcW w:w="3020" w:type="dxa"/>
          </w:tcPr>
          <w:p w14:paraId="51C0517B" w14:textId="77777777" w:rsidR="00C65A47" w:rsidRPr="00D62DAE" w:rsidRDefault="00C65A47" w:rsidP="00F12141">
            <w:pPr>
              <w:pStyle w:val="BodyText"/>
              <w:tabs>
                <w:tab w:val="left" w:pos="1260"/>
              </w:tabs>
              <w:jc w:val="right"/>
              <w:rPr>
                <w:rFonts w:ascii="Arial" w:hAnsi="Arial" w:cs="Arial"/>
                <w:spacing w:val="1"/>
                <w:w w:val="105"/>
                <w:szCs w:val="24"/>
                <w:lang w:val="lt-LT"/>
              </w:rPr>
            </w:pPr>
          </w:p>
        </w:tc>
        <w:tc>
          <w:tcPr>
            <w:tcW w:w="2596" w:type="dxa"/>
          </w:tcPr>
          <w:p w14:paraId="5A02C5B5" w14:textId="77777777" w:rsidR="00C65A47" w:rsidRPr="00D62DAE" w:rsidRDefault="00C65A47" w:rsidP="00F12141">
            <w:pPr>
              <w:pStyle w:val="BodyText"/>
              <w:tabs>
                <w:tab w:val="left" w:pos="1260"/>
              </w:tabs>
              <w:jc w:val="right"/>
              <w:rPr>
                <w:rFonts w:ascii="Arial" w:hAnsi="Arial" w:cs="Arial"/>
                <w:spacing w:val="1"/>
                <w:w w:val="105"/>
                <w:szCs w:val="24"/>
                <w:lang w:val="lt-LT"/>
              </w:rPr>
            </w:pPr>
          </w:p>
        </w:tc>
        <w:tc>
          <w:tcPr>
            <w:tcW w:w="3541" w:type="dxa"/>
          </w:tcPr>
          <w:p w14:paraId="37678B6B" w14:textId="4CB778F5" w:rsidR="00C65A47" w:rsidRPr="00D62DAE" w:rsidRDefault="00A324D6" w:rsidP="00330B07">
            <w:pPr>
              <w:pStyle w:val="BodyText"/>
              <w:tabs>
                <w:tab w:val="left" w:pos="1260"/>
              </w:tabs>
              <w:jc w:val="left"/>
              <w:rPr>
                <w:rFonts w:ascii="Arial" w:hAnsi="Arial" w:cs="Arial"/>
                <w:spacing w:val="1"/>
                <w:w w:val="105"/>
                <w:szCs w:val="24"/>
                <w:lang w:val="lt-LT"/>
              </w:rPr>
            </w:pPr>
            <w:r w:rsidRPr="00D62DAE">
              <w:rPr>
                <w:rFonts w:ascii="Arial" w:hAnsi="Arial" w:cs="Arial"/>
                <w:spacing w:val="1"/>
                <w:w w:val="105"/>
                <w:szCs w:val="24"/>
                <w:lang w:val="lt-LT"/>
              </w:rPr>
              <w:t xml:space="preserve">Preliminariosios </w:t>
            </w:r>
            <w:r w:rsidR="00330B07" w:rsidRPr="00D62DAE">
              <w:rPr>
                <w:rFonts w:ascii="Arial" w:hAnsi="Arial" w:cs="Arial"/>
                <w:spacing w:val="1"/>
                <w:w w:val="105"/>
                <w:szCs w:val="24"/>
                <w:lang w:val="lt-LT"/>
              </w:rPr>
              <w:t>viešojo pirkimo-pardavimo s</w:t>
            </w:r>
            <w:r w:rsidR="00C65A47" w:rsidRPr="00D62DAE">
              <w:rPr>
                <w:rFonts w:ascii="Arial" w:hAnsi="Arial" w:cs="Arial"/>
                <w:spacing w:val="1"/>
                <w:w w:val="105"/>
                <w:szCs w:val="24"/>
                <w:lang w:val="lt-LT"/>
              </w:rPr>
              <w:t xml:space="preserve">utarties </w:t>
            </w:r>
            <w:r w:rsidR="00F0114F" w:rsidRPr="00D62DAE">
              <w:rPr>
                <w:rFonts w:ascii="Arial" w:hAnsi="Arial" w:cs="Arial"/>
                <w:spacing w:val="1"/>
                <w:w w:val="105"/>
                <w:szCs w:val="24"/>
                <w:lang w:val="lt-LT"/>
              </w:rPr>
              <w:t>3</w:t>
            </w:r>
            <w:r w:rsidR="005F4397" w:rsidRPr="00D62DAE">
              <w:rPr>
                <w:rFonts w:ascii="Arial" w:hAnsi="Arial" w:cs="Arial"/>
                <w:spacing w:val="1"/>
                <w:w w:val="105"/>
                <w:szCs w:val="24"/>
                <w:lang w:val="lt-LT"/>
              </w:rPr>
              <w:t xml:space="preserve"> </w:t>
            </w:r>
            <w:r w:rsidR="00C65A47" w:rsidRPr="00D62DAE">
              <w:rPr>
                <w:rFonts w:ascii="Arial" w:hAnsi="Arial" w:cs="Arial"/>
                <w:spacing w:val="1"/>
                <w:w w:val="105"/>
                <w:szCs w:val="24"/>
                <w:lang w:val="lt-LT"/>
              </w:rPr>
              <w:t>priedas</w:t>
            </w:r>
          </w:p>
        </w:tc>
      </w:tr>
    </w:tbl>
    <w:p w14:paraId="08C21749" w14:textId="2579FFB0" w:rsidR="00F0114F" w:rsidRPr="00D62DAE" w:rsidRDefault="00F0114F" w:rsidP="00F0114F">
      <w:pPr>
        <w:spacing w:before="480" w:after="240"/>
        <w:jc w:val="center"/>
        <w:rPr>
          <w:rFonts w:ascii="Arial" w:hAnsi="Arial" w:cs="Arial"/>
          <w:b/>
          <w:spacing w:val="1"/>
          <w:w w:val="105"/>
          <w:szCs w:val="24"/>
        </w:rPr>
      </w:pPr>
      <w:r w:rsidRPr="00D62DAE">
        <w:rPr>
          <w:rFonts w:ascii="Arial" w:hAnsi="Arial" w:cs="Arial"/>
          <w:b/>
          <w:spacing w:val="1"/>
          <w:w w:val="105"/>
          <w:szCs w:val="24"/>
        </w:rPr>
        <w:t>(</w:t>
      </w:r>
      <w:r w:rsidR="00A86DA2" w:rsidRPr="00D62DAE">
        <w:rPr>
          <w:rFonts w:ascii="Arial" w:hAnsi="Arial" w:cs="Arial"/>
          <w:b/>
          <w:spacing w:val="1"/>
          <w:w w:val="105"/>
          <w:szCs w:val="24"/>
        </w:rPr>
        <w:t>Viešojo pirkimo-pardavimo sutarties projektas</w:t>
      </w:r>
      <w:r w:rsidRPr="00D62DAE">
        <w:rPr>
          <w:rFonts w:ascii="Arial" w:hAnsi="Arial" w:cs="Arial"/>
          <w:b/>
          <w:spacing w:val="1"/>
          <w:w w:val="105"/>
          <w:szCs w:val="24"/>
        </w:rPr>
        <w:t>)</w:t>
      </w:r>
    </w:p>
    <w:sdt>
      <w:sdtPr>
        <w:rPr>
          <w:rFonts w:ascii="Arial" w:hAnsi="Arial" w:cs="Arial"/>
          <w:b/>
          <w:spacing w:val="1"/>
          <w:w w:val="105"/>
        </w:rPr>
        <w:alias w:val="Sutarties pavadinimas"/>
        <w:tag w:val="Sutarties pavadinimas"/>
        <w:id w:val="-70202689"/>
        <w:placeholder>
          <w:docPart w:val="DefaultPlaceholder_-1854013440"/>
        </w:placeholder>
      </w:sdtPr>
      <w:sdtEndPr/>
      <w:sdtContent>
        <w:p w14:paraId="0410A9C0" w14:textId="5734C429" w:rsidR="00A9491C" w:rsidRPr="00D62DAE" w:rsidRDefault="00A9491C" w:rsidP="00D21E21">
          <w:pPr>
            <w:tabs>
              <w:tab w:val="left" w:pos="1980"/>
              <w:tab w:val="center" w:pos="4819"/>
              <w:tab w:val="right" w:pos="9638"/>
            </w:tabs>
            <w:spacing w:before="600" w:after="240" w:line="360" w:lineRule="auto"/>
            <w:jc w:val="center"/>
            <w:rPr>
              <w:rFonts w:ascii="Arial" w:hAnsi="Arial" w:cs="Arial"/>
              <w:b/>
              <w:spacing w:val="1"/>
              <w:w w:val="105"/>
            </w:rPr>
          </w:pPr>
          <w:r w:rsidRPr="00D62DAE">
            <w:rPr>
              <w:rFonts w:ascii="Arial" w:hAnsi="Arial" w:cs="Arial"/>
              <w:b/>
              <w:spacing w:val="1"/>
              <w:w w:val="105"/>
            </w:rPr>
            <w:t>PASLAUGŲ VIEŠOJO PIRKIMO–PARDAVIMO SUTARTIS Nr. 10-</w:t>
          </w:r>
          <w:sdt>
            <w:sdtPr>
              <w:rPr>
                <w:rFonts w:ascii="Arial" w:hAnsi="Arial" w:cs="Arial"/>
                <w:b/>
                <w:spacing w:val="1"/>
                <w:w w:val="105"/>
              </w:rPr>
              <w:id w:val="-2136636373"/>
              <w:placeholder>
                <w:docPart w:val="B1AECA771D6C4E10A21F0E9535F22597"/>
              </w:placeholder>
              <w:showingPlcHdr/>
            </w:sdtPr>
            <w:sdtEndPr/>
            <w:sdtContent>
              <w:r w:rsidRPr="00D62DAE">
                <w:rPr>
                  <w:rStyle w:val="PlaceholderText"/>
                  <w:rFonts w:ascii="Arial" w:hAnsi="Arial" w:cs="Arial"/>
                  <w:spacing w:val="1"/>
                  <w:w w:val="105"/>
                </w:rPr>
                <w:t>/nurodyti/</w:t>
              </w:r>
            </w:sdtContent>
          </w:sdt>
          <w:r w:rsidRPr="00D62DAE">
            <w:rPr>
              <w:rFonts w:ascii="Arial" w:hAnsi="Arial" w:cs="Arial"/>
              <w:b/>
              <w:spacing w:val="1"/>
              <w:w w:val="105"/>
            </w:rPr>
            <w:t>/1</w:t>
          </w:r>
          <w:r w:rsidR="00846D2C">
            <w:rPr>
              <w:rFonts w:ascii="Arial" w:hAnsi="Arial" w:cs="Arial"/>
              <w:b/>
              <w:spacing w:val="1"/>
              <w:w w:val="105"/>
            </w:rPr>
            <w:t>9</w:t>
          </w:r>
        </w:p>
        <w:sdt>
          <w:sdtPr>
            <w:rPr>
              <w:rFonts w:ascii="Arial" w:hAnsi="Arial" w:cs="Arial"/>
              <w:b/>
              <w:spacing w:val="1"/>
              <w:w w:val="105"/>
            </w:rPr>
            <w:alias w:val="Sutarties sudarymo data"/>
            <w:tag w:val="Sutarties sudarymo data"/>
            <w:id w:val="-1543592098"/>
            <w:placeholder>
              <w:docPart w:val="DefaultPlaceholder_-1854013440"/>
            </w:placeholder>
          </w:sdtPr>
          <w:sdtEndPr/>
          <w:sdtContent>
            <w:p w14:paraId="0E4CE071" w14:textId="3ADD1BFC" w:rsidR="00A9491C" w:rsidRPr="00D62DAE" w:rsidRDefault="00A9491C" w:rsidP="008F034B">
              <w:pPr>
                <w:tabs>
                  <w:tab w:val="left" w:pos="1980"/>
                  <w:tab w:val="center" w:pos="4819"/>
                  <w:tab w:val="right" w:pos="9638"/>
                </w:tabs>
                <w:spacing w:before="240" w:after="480"/>
                <w:jc w:val="center"/>
                <w:rPr>
                  <w:rFonts w:ascii="Arial" w:hAnsi="Arial" w:cs="Arial"/>
                  <w:b/>
                  <w:spacing w:val="1"/>
                  <w:w w:val="105"/>
                </w:rPr>
              </w:pPr>
              <w:r w:rsidRPr="00D62DAE">
                <w:rPr>
                  <w:rFonts w:ascii="Arial" w:hAnsi="Arial" w:cs="Arial"/>
                  <w:b/>
                  <w:spacing w:val="1"/>
                  <w:w w:val="105"/>
                </w:rPr>
                <w:t xml:space="preserve">Vilnius, du tūkstančiai </w:t>
              </w:r>
              <w:sdt>
                <w:sdtPr>
                  <w:rPr>
                    <w:rFonts w:ascii="Arial" w:hAnsi="Arial" w:cs="Arial"/>
                    <w:b/>
                    <w:spacing w:val="1"/>
                    <w:w w:val="105"/>
                  </w:rPr>
                  <w:id w:val="-607649555"/>
                  <w:placeholder>
                    <w:docPart w:val="68D47A6AB1B54535A8AE81521F4B6360"/>
                  </w:placeholder>
                  <w:showingPlcHdr/>
                </w:sdtPr>
                <w:sdtEndPr/>
                <w:sdtContent>
                  <w:r w:rsidR="00846D2C" w:rsidRPr="00D62DAE">
                    <w:rPr>
                      <w:rStyle w:val="PlaceholderText"/>
                      <w:rFonts w:ascii="Arial" w:hAnsi="Arial" w:cs="Arial"/>
                      <w:spacing w:val="1"/>
                      <w:w w:val="105"/>
                    </w:rPr>
                    <w:t>/nurodyti/</w:t>
                  </w:r>
                </w:sdtContent>
              </w:sdt>
              <w:r w:rsidR="00846D2C" w:rsidRPr="00D62DAE">
                <w:rPr>
                  <w:rFonts w:ascii="Arial" w:hAnsi="Arial" w:cs="Arial"/>
                  <w:b/>
                  <w:spacing w:val="1"/>
                  <w:w w:val="105"/>
                </w:rPr>
                <w:t xml:space="preserve"> </w:t>
              </w:r>
              <w:bookmarkStart w:id="0" w:name="_GoBack"/>
              <w:bookmarkEnd w:id="0"/>
              <w:r w:rsidRPr="00D62DAE">
                <w:rPr>
                  <w:rFonts w:ascii="Arial" w:hAnsi="Arial" w:cs="Arial"/>
                  <w:b/>
                  <w:spacing w:val="1"/>
                  <w:w w:val="105"/>
                </w:rPr>
                <w:t xml:space="preserve">metų </w:t>
              </w:r>
              <w:sdt>
                <w:sdtPr>
                  <w:rPr>
                    <w:rFonts w:ascii="Arial" w:hAnsi="Arial" w:cs="Arial"/>
                    <w:b/>
                    <w:spacing w:val="1"/>
                    <w:w w:val="105"/>
                  </w:rPr>
                  <w:id w:val="-1072418977"/>
                  <w:placeholder>
                    <w:docPart w:val="BBDDD62D781B4F2591AC045C2C3D495F"/>
                  </w:placeholder>
                  <w:showingPlcHdr/>
                </w:sdtPr>
                <w:sdtEndPr/>
                <w:sdtContent>
                  <w:r w:rsidRPr="00D62DAE">
                    <w:rPr>
                      <w:rStyle w:val="PlaceholderText"/>
                      <w:rFonts w:ascii="Arial" w:hAnsi="Arial" w:cs="Arial"/>
                      <w:spacing w:val="1"/>
                      <w:w w:val="105"/>
                    </w:rPr>
                    <w:t>/nurodyti/</w:t>
                  </w:r>
                </w:sdtContent>
              </w:sdt>
              <w:r w:rsidRPr="00D62DAE">
                <w:rPr>
                  <w:rFonts w:ascii="Arial" w:hAnsi="Arial" w:cs="Arial"/>
                  <w:b/>
                  <w:spacing w:val="1"/>
                  <w:w w:val="105"/>
                </w:rPr>
                <w:t xml:space="preserve"> mėnesio </w:t>
              </w:r>
              <w:sdt>
                <w:sdtPr>
                  <w:rPr>
                    <w:rFonts w:ascii="Arial" w:hAnsi="Arial" w:cs="Arial"/>
                    <w:b/>
                    <w:spacing w:val="1"/>
                    <w:w w:val="105"/>
                  </w:rPr>
                  <w:id w:val="-1874608597"/>
                  <w:placeholder>
                    <w:docPart w:val="F34271F47BBD446BB1BF9DAB880CECB8"/>
                  </w:placeholder>
                  <w:showingPlcHdr/>
                </w:sdtPr>
                <w:sdtEndPr/>
                <w:sdtContent>
                  <w:r w:rsidRPr="00D62DAE">
                    <w:rPr>
                      <w:rStyle w:val="PlaceholderText"/>
                      <w:rFonts w:ascii="Arial" w:hAnsi="Arial" w:cs="Arial"/>
                      <w:spacing w:val="1"/>
                      <w:w w:val="105"/>
                    </w:rPr>
                    <w:t>/nurodyti/</w:t>
                  </w:r>
                </w:sdtContent>
              </w:sdt>
              <w:r w:rsidRPr="00D62DAE">
                <w:rPr>
                  <w:rFonts w:ascii="Arial" w:hAnsi="Arial" w:cs="Arial"/>
                  <w:b/>
                  <w:spacing w:val="1"/>
                  <w:w w:val="105"/>
                </w:rPr>
                <w:t xml:space="preserve"> diena</w:t>
              </w:r>
            </w:p>
          </w:sdtContent>
        </w:sdt>
      </w:sdtContent>
    </w:sdt>
    <w:sdt>
      <w:sdtPr>
        <w:rPr>
          <w:rFonts w:ascii="Arial" w:hAnsi="Arial" w:cs="Arial"/>
          <w:b/>
          <w:spacing w:val="1"/>
          <w:w w:val="105"/>
        </w:rPr>
        <w:alias w:val="Sutarties preambulė"/>
        <w:tag w:val="Sutarties preambulė"/>
        <w:id w:val="306359537"/>
        <w:placeholder>
          <w:docPart w:val="DefaultPlaceholder_-1854013440"/>
        </w:placeholder>
      </w:sdtPr>
      <w:sdtEndPr>
        <w:rPr>
          <w:b w:val="0"/>
        </w:rPr>
      </w:sdtEndPr>
      <w:sdtContent>
        <w:p w14:paraId="364AF4EE" w14:textId="5CC40325" w:rsidR="00A9491C" w:rsidRPr="00D62DAE" w:rsidRDefault="00A9491C" w:rsidP="003C7E20">
          <w:pPr>
            <w:spacing w:before="200"/>
            <w:jc w:val="both"/>
            <w:rPr>
              <w:rFonts w:ascii="Arial" w:hAnsi="Arial" w:cs="Arial"/>
              <w:spacing w:val="1"/>
              <w:w w:val="105"/>
            </w:rPr>
          </w:pPr>
          <w:r w:rsidRPr="00D62DAE">
            <w:rPr>
              <w:rFonts w:ascii="Arial" w:hAnsi="Arial" w:cs="Arial"/>
              <w:b/>
              <w:spacing w:val="1"/>
              <w:w w:val="105"/>
            </w:rPr>
            <w:t>Lietuvos Respublikos užsienio reikalų ministerija</w:t>
          </w:r>
          <w:r w:rsidRPr="00D62DAE">
            <w:rPr>
              <w:rFonts w:ascii="Arial" w:hAnsi="Arial" w:cs="Arial"/>
              <w:spacing w:val="1"/>
              <w:w w:val="105"/>
            </w:rPr>
            <w:t xml:space="preserve">, juridinio asmens kodas 188613242, registruota adresu: J. Tumo-Vaižganto g. 2, 01511 Vilnius, atstovaujama </w:t>
          </w:r>
          <w:sdt>
            <w:sdtPr>
              <w:rPr>
                <w:rFonts w:ascii="Arial" w:hAnsi="Arial" w:cs="Arial"/>
                <w:spacing w:val="1"/>
                <w:w w:val="105"/>
              </w:rPr>
              <w:alias w:val="Pareigos"/>
              <w:tag w:val="Pareigos"/>
              <w:id w:val="-669175916"/>
              <w:placeholder>
                <w:docPart w:val="55E3BF0BD9634F3BB8A59651012319DA"/>
              </w:placeholder>
              <w:showingPlcHdr/>
              <w:comboBox>
                <w:listItem w:value="/pasirinkti tinkamą reikšme/"/>
                <w:listItem w:displayText="ministerijos kanclerės" w:value="ministerijos kanclerės"/>
                <w:listItem w:displayText="ministerijos kanclerio" w:value="ministerijos kanclerio"/>
              </w:comboBox>
            </w:sdtPr>
            <w:sdtEndPr/>
            <w:sdtContent>
              <w:r w:rsidR="00846D2C" w:rsidRPr="003C7E20">
                <w:rPr>
                  <w:rStyle w:val="PlaceholderText"/>
                  <w:rFonts w:ascii="Arial" w:hAnsi="Arial" w:cs="Arial"/>
                  <w:spacing w:val="1"/>
                  <w:w w:val="105"/>
                </w:rPr>
                <w:t>/pasirinkti tinkamą reikšme/</w:t>
              </w:r>
            </w:sdtContent>
          </w:sdt>
          <w:r w:rsidRPr="00D62DAE">
            <w:rPr>
              <w:rFonts w:ascii="Arial" w:hAnsi="Arial" w:cs="Arial"/>
              <w:spacing w:val="1"/>
              <w:w w:val="105"/>
            </w:rPr>
            <w:t xml:space="preserve"> </w:t>
          </w:r>
          <w:sdt>
            <w:sdtPr>
              <w:rPr>
                <w:rFonts w:ascii="Arial" w:hAnsi="Arial" w:cs="Arial"/>
                <w:spacing w:val="1"/>
                <w:w w:val="105"/>
              </w:rPr>
              <w:alias w:val="vardas, pavardė"/>
              <w:tag w:val="vardas, pavardė"/>
              <w:id w:val="-2054528594"/>
              <w:placeholder>
                <w:docPart w:val="6130E9DB0B1649C6A1C48FEE0288CBD4"/>
              </w:placeholder>
              <w:showingPlcHdr/>
            </w:sdtPr>
            <w:sdtEndPr/>
            <w:sdtContent>
              <w:r w:rsidR="00846D2C" w:rsidRPr="003C7E20">
                <w:rPr>
                  <w:rStyle w:val="PlaceholderText"/>
                  <w:rFonts w:ascii="Arial" w:hAnsi="Arial" w:cs="Arial"/>
                  <w:spacing w:val="1"/>
                  <w:w w:val="105"/>
                </w:rPr>
                <w:t>/vardas, pavardė/</w:t>
              </w:r>
            </w:sdtContent>
          </w:sdt>
          <w:r w:rsidRPr="00D62DAE">
            <w:rPr>
              <w:rFonts w:ascii="Arial" w:hAnsi="Arial" w:cs="Arial"/>
              <w:spacing w:val="1"/>
              <w:w w:val="105"/>
            </w:rPr>
            <w:t xml:space="preserve">, </w:t>
          </w:r>
          <w:sdt>
            <w:sdtPr>
              <w:rPr>
                <w:rFonts w:ascii="Arial" w:hAnsi="Arial" w:cs="Arial"/>
                <w:spacing w:val="1"/>
                <w:w w:val="105"/>
              </w:rPr>
              <w:id w:val="-1792118082"/>
              <w:placeholder>
                <w:docPart w:val="7F942EE6DD51460E955F876F101FF146"/>
              </w:placeholder>
              <w:comboBox>
                <w:listItem w:value="/pasirinkti tinkamą reikšme/"/>
                <w:listItem w:displayText="veikiančios" w:value="veikiančios"/>
                <w:listItem w:displayText="veikiančio" w:value="veikiančio"/>
              </w:comboBox>
            </w:sdtPr>
            <w:sdtEndPr/>
            <w:sdtContent>
              <w:r w:rsidR="000A3B56" w:rsidRPr="00D62DAE">
                <w:rPr>
                  <w:rFonts w:ascii="Arial" w:hAnsi="Arial" w:cs="Arial"/>
                  <w:spacing w:val="1"/>
                  <w:w w:val="105"/>
                </w:rPr>
                <w:t>veikiančios</w:t>
              </w:r>
            </w:sdtContent>
          </w:sdt>
          <w:r w:rsidRPr="00D62DAE">
            <w:rPr>
              <w:rFonts w:ascii="Arial" w:hAnsi="Arial" w:cs="Arial"/>
              <w:spacing w:val="1"/>
              <w:w w:val="105"/>
            </w:rPr>
            <w:t xml:space="preserve"> pagal </w:t>
          </w:r>
          <w:sdt>
            <w:sdtPr>
              <w:rPr>
                <w:rFonts w:ascii="Arial" w:hAnsi="Arial" w:cs="Arial"/>
                <w:spacing w:val="1"/>
                <w:w w:val="105"/>
              </w:rPr>
              <w:alias w:val="Teisinis pagrindas"/>
              <w:tag w:val="Teisinis pagrindas"/>
              <w:id w:val="1139846812"/>
              <w:placeholder>
                <w:docPart w:val="2D0E8CB22C8649DDA600ABAFA0EEA061"/>
              </w:placeholder>
            </w:sdtPr>
            <w:sdtEndPr/>
            <w:sdtContent>
              <w:r w:rsidRPr="00D62DAE">
                <w:rPr>
                  <w:rFonts w:ascii="Arial" w:hAnsi="Arial" w:cs="Arial"/>
                  <w:spacing w:val="1"/>
                  <w:w w:val="105"/>
                </w:rPr>
                <w:t>teisės aktais suteiktus įgaliojimus</w:t>
              </w:r>
            </w:sdtContent>
          </w:sdt>
          <w:r w:rsidRPr="00D62DAE">
            <w:rPr>
              <w:rFonts w:ascii="Arial" w:hAnsi="Arial" w:cs="Arial"/>
              <w:spacing w:val="1"/>
              <w:w w:val="105"/>
            </w:rPr>
            <w:t xml:space="preserve">, toliau vadinama </w:t>
          </w:r>
          <w:r w:rsidR="0005050D" w:rsidRPr="00D62DAE">
            <w:rPr>
              <w:rFonts w:ascii="Arial" w:hAnsi="Arial" w:cs="Arial"/>
              <w:b/>
              <w:spacing w:val="1"/>
              <w:w w:val="105"/>
            </w:rPr>
            <w:t>Klientu</w:t>
          </w:r>
          <w:r w:rsidRPr="00D62DAE">
            <w:rPr>
              <w:rFonts w:ascii="Arial" w:hAnsi="Arial" w:cs="Arial"/>
              <w:spacing w:val="1"/>
              <w:w w:val="105"/>
            </w:rPr>
            <w:t>,</w:t>
          </w:r>
        </w:p>
        <w:p w14:paraId="74A30E2F" w14:textId="77777777" w:rsidR="00A9491C" w:rsidRPr="00D62DAE" w:rsidRDefault="00A9491C" w:rsidP="003C7E20">
          <w:pPr>
            <w:pStyle w:val="Body"/>
            <w:spacing w:before="200"/>
            <w:jc w:val="both"/>
            <w:rPr>
              <w:rFonts w:ascii="Arial" w:hAnsi="Arial" w:cs="Arial"/>
              <w:spacing w:val="1"/>
              <w:w w:val="105"/>
              <w:lang w:val="lt-LT"/>
            </w:rPr>
          </w:pPr>
          <w:r w:rsidRPr="00D62DAE">
            <w:rPr>
              <w:rFonts w:ascii="Arial" w:hAnsi="Arial" w:cs="Arial"/>
              <w:spacing w:val="1"/>
              <w:w w:val="105"/>
              <w:lang w:val="lt-LT"/>
            </w:rPr>
            <w:t xml:space="preserve">ir </w:t>
          </w:r>
          <w:sdt>
            <w:sdtPr>
              <w:rPr>
                <w:rFonts w:ascii="Arial" w:hAnsi="Arial" w:cs="Arial"/>
                <w:spacing w:val="1"/>
                <w:w w:val="105"/>
                <w:lang w:val="lt-LT"/>
              </w:rPr>
              <w:alias w:val="Paslaugų reikėjo pavadinimas"/>
              <w:tag w:val="Paslaugų reikėjo pavadinimas"/>
              <w:id w:val="49895354"/>
              <w:placeholder>
                <w:docPart w:val="F68E71604C39430D994DADFA3ACA910E"/>
              </w:placeholder>
              <w:showingPlcHdr/>
            </w:sdtPr>
            <w:sdtEndPr/>
            <w:sdtContent>
              <w:r w:rsidRPr="00D62DAE">
                <w:rPr>
                  <w:rStyle w:val="PlaceholderText"/>
                  <w:rFonts w:ascii="Arial" w:hAnsi="Arial" w:cs="Arial"/>
                  <w:spacing w:val="1"/>
                  <w:w w:val="105"/>
                  <w:lang w:val="lt-LT"/>
                </w:rPr>
                <w:t>/nurodyti/</w:t>
              </w:r>
            </w:sdtContent>
          </w:sdt>
          <w:r w:rsidRPr="00D62DAE">
            <w:rPr>
              <w:rFonts w:ascii="Arial" w:hAnsi="Arial" w:cs="Arial"/>
              <w:spacing w:val="1"/>
              <w:w w:val="105"/>
              <w:lang w:val="lt-LT"/>
            </w:rPr>
            <w:t xml:space="preserve">, juridinio asmens kodas </w:t>
          </w:r>
          <w:sdt>
            <w:sdtPr>
              <w:rPr>
                <w:rFonts w:ascii="Arial" w:hAnsi="Arial" w:cs="Arial"/>
                <w:spacing w:val="1"/>
                <w:w w:val="105"/>
                <w:lang w:val="lt-LT"/>
              </w:rPr>
              <w:alias w:val="Paslaugų reikėjo kodas"/>
              <w:tag w:val="Paslaugų reikėjo kodas"/>
              <w:id w:val="-1010213993"/>
              <w:placeholder>
                <w:docPart w:val="FFB06EA5473A4FD693B498228E7938FE"/>
              </w:placeholder>
              <w:showingPlcHdr/>
            </w:sdtPr>
            <w:sdtEndPr/>
            <w:sdtContent>
              <w:r w:rsidRPr="00D62DAE">
                <w:rPr>
                  <w:rStyle w:val="PlaceholderText"/>
                  <w:rFonts w:ascii="Arial" w:hAnsi="Arial" w:cs="Arial"/>
                  <w:spacing w:val="1"/>
                  <w:w w:val="105"/>
                  <w:lang w:val="lt-LT"/>
                </w:rPr>
                <w:t>/nurodyti/</w:t>
              </w:r>
            </w:sdtContent>
          </w:sdt>
          <w:r w:rsidRPr="00D62DAE">
            <w:rPr>
              <w:rFonts w:ascii="Arial" w:hAnsi="Arial" w:cs="Arial"/>
              <w:spacing w:val="1"/>
              <w:w w:val="105"/>
              <w:lang w:val="lt-LT"/>
            </w:rPr>
            <w:t xml:space="preserve">, registruotas adresu: </w:t>
          </w:r>
          <w:sdt>
            <w:sdtPr>
              <w:rPr>
                <w:rFonts w:ascii="Arial" w:hAnsi="Arial" w:cs="Arial"/>
                <w:spacing w:val="1"/>
                <w:w w:val="105"/>
                <w:lang w:val="lt-LT"/>
              </w:rPr>
              <w:alias w:val="Paslaugų teikėjo registracijos adresas"/>
              <w:tag w:val="Paslaugų teikėjo registracijos adresas"/>
              <w:id w:val="132531029"/>
              <w:placeholder>
                <w:docPart w:val="01F06096FA2845B091DEC73A9F6D6B29"/>
              </w:placeholder>
              <w:showingPlcHdr/>
            </w:sdtPr>
            <w:sdtEndPr/>
            <w:sdtContent>
              <w:r w:rsidRPr="00D62DAE">
                <w:rPr>
                  <w:rStyle w:val="PlaceholderText"/>
                  <w:rFonts w:ascii="Arial" w:hAnsi="Arial" w:cs="Arial"/>
                  <w:spacing w:val="1"/>
                  <w:w w:val="105"/>
                  <w:lang w:val="lt-LT"/>
                </w:rPr>
                <w:t>/nurodyti/</w:t>
              </w:r>
            </w:sdtContent>
          </w:sdt>
          <w:r w:rsidRPr="00D62DAE">
            <w:rPr>
              <w:rFonts w:ascii="Arial" w:hAnsi="Arial" w:cs="Arial"/>
              <w:spacing w:val="1"/>
              <w:w w:val="105"/>
              <w:lang w:val="lt-LT"/>
            </w:rPr>
            <w:t xml:space="preserve">, atstovaujamas </w:t>
          </w:r>
          <w:sdt>
            <w:sdtPr>
              <w:rPr>
                <w:rFonts w:ascii="Arial" w:hAnsi="Arial" w:cs="Arial"/>
                <w:spacing w:val="1"/>
                <w:w w:val="105"/>
                <w:lang w:val="lt-LT"/>
              </w:rPr>
              <w:alias w:val="vardas, pavardė"/>
              <w:tag w:val="vardas, pavardė"/>
              <w:id w:val="1448504183"/>
              <w:placeholder>
                <w:docPart w:val="16CC897C8122472D820D013D8518DA9B"/>
              </w:placeholder>
              <w:showingPlcHdr/>
            </w:sdtPr>
            <w:sdtEndPr/>
            <w:sdtContent>
              <w:r w:rsidRPr="00D62DAE">
                <w:rPr>
                  <w:rStyle w:val="PlaceholderText"/>
                  <w:rFonts w:ascii="Arial" w:hAnsi="Arial" w:cs="Arial"/>
                  <w:spacing w:val="1"/>
                  <w:w w:val="105"/>
                  <w:lang w:val="lt-LT"/>
                </w:rPr>
                <w:t>/pareigos, vardas, pavardė/</w:t>
              </w:r>
            </w:sdtContent>
          </w:sdt>
          <w:r w:rsidRPr="00D62DAE">
            <w:rPr>
              <w:rFonts w:ascii="Arial" w:hAnsi="Arial" w:cs="Arial"/>
              <w:spacing w:val="1"/>
              <w:w w:val="105"/>
              <w:lang w:val="lt-LT"/>
            </w:rPr>
            <w:t xml:space="preserve">, </w:t>
          </w:r>
          <w:sdt>
            <w:sdtPr>
              <w:rPr>
                <w:rFonts w:ascii="Arial" w:hAnsi="Arial" w:cs="Arial"/>
                <w:spacing w:val="1"/>
                <w:w w:val="105"/>
                <w:lang w:val="lt-LT"/>
              </w:rPr>
              <w:id w:val="439117145"/>
              <w:placeholder>
                <w:docPart w:val="FB3055D82C60445981177C2B25B6A5DC"/>
              </w:placeholder>
              <w:showingPlcHdr/>
              <w:comboBox>
                <w:listItem w:value="/pasirinkti tinkamą reikšme/"/>
                <w:listItem w:displayText="veikiančios" w:value="veikiančios"/>
                <w:listItem w:displayText="veikiančio" w:value="veikiančio"/>
              </w:comboBox>
            </w:sdtPr>
            <w:sdtEndPr/>
            <w:sdtContent>
              <w:r w:rsidRPr="00D62DAE">
                <w:rPr>
                  <w:rStyle w:val="PlaceholderText"/>
                  <w:rFonts w:ascii="Arial" w:hAnsi="Arial" w:cs="Arial"/>
                  <w:spacing w:val="1"/>
                  <w:w w:val="105"/>
                  <w:lang w:val="lt-LT"/>
                </w:rPr>
                <w:t>/pasirinkti tinkamą reikšme/</w:t>
              </w:r>
            </w:sdtContent>
          </w:sdt>
          <w:r w:rsidRPr="00D62DAE">
            <w:rPr>
              <w:rFonts w:ascii="Arial" w:hAnsi="Arial" w:cs="Arial"/>
              <w:spacing w:val="1"/>
              <w:w w:val="105"/>
              <w:lang w:val="lt-LT"/>
            </w:rPr>
            <w:t xml:space="preserve"> pagal </w:t>
          </w:r>
          <w:sdt>
            <w:sdtPr>
              <w:rPr>
                <w:rFonts w:ascii="Arial" w:hAnsi="Arial" w:cs="Arial"/>
                <w:spacing w:val="1"/>
                <w:w w:val="105"/>
                <w:lang w:val="lt-LT"/>
              </w:rPr>
              <w:alias w:val="Teisinis pagrindas"/>
              <w:tag w:val="Teisinis pagrindas"/>
              <w:id w:val="1696502506"/>
              <w:placeholder>
                <w:docPart w:val="89D94C17255E4C43B5E8521308272A33"/>
              </w:placeholder>
              <w:showingPlcHdr/>
            </w:sdtPr>
            <w:sdtEndPr/>
            <w:sdtContent>
              <w:r w:rsidRPr="00D62DAE">
                <w:rPr>
                  <w:rStyle w:val="PlaceholderText"/>
                  <w:rFonts w:ascii="Arial" w:hAnsi="Arial" w:cs="Arial"/>
                  <w:spacing w:val="1"/>
                  <w:w w:val="105"/>
                  <w:lang w:val="lt-LT"/>
                </w:rPr>
                <w:t>/dokumentas, kurio pagrindu veikia asmuo/</w:t>
              </w:r>
            </w:sdtContent>
          </w:sdt>
          <w:r w:rsidRPr="00D62DAE">
            <w:rPr>
              <w:rFonts w:ascii="Arial" w:hAnsi="Arial" w:cs="Arial"/>
              <w:spacing w:val="1"/>
              <w:w w:val="105"/>
              <w:lang w:val="lt-LT"/>
            </w:rPr>
            <w:t xml:space="preserve">, toliau vadinamas </w:t>
          </w:r>
          <w:r w:rsidRPr="00D62DAE">
            <w:rPr>
              <w:rFonts w:ascii="Arial" w:hAnsi="Arial" w:cs="Arial"/>
              <w:b/>
              <w:spacing w:val="1"/>
              <w:w w:val="105"/>
              <w:lang w:val="lt-LT"/>
            </w:rPr>
            <w:t>Paslaugų teikėju</w:t>
          </w:r>
          <w:r w:rsidRPr="00D62DAE">
            <w:rPr>
              <w:rFonts w:ascii="Arial" w:hAnsi="Arial" w:cs="Arial"/>
              <w:spacing w:val="1"/>
              <w:w w:val="105"/>
              <w:lang w:val="lt-LT"/>
            </w:rPr>
            <w:t>,</w:t>
          </w:r>
        </w:p>
        <w:p w14:paraId="2E6420C1" w14:textId="4E682803" w:rsidR="00A9491C" w:rsidRPr="00D62DAE" w:rsidRDefault="00A9491C" w:rsidP="003C7E20">
          <w:pPr>
            <w:spacing w:before="200"/>
            <w:jc w:val="both"/>
            <w:rPr>
              <w:rFonts w:ascii="Arial" w:hAnsi="Arial" w:cs="Arial"/>
              <w:spacing w:val="1"/>
              <w:w w:val="105"/>
            </w:rPr>
          </w:pPr>
          <w:r w:rsidRPr="00D62DAE">
            <w:rPr>
              <w:rFonts w:ascii="Arial" w:hAnsi="Arial" w:cs="Arial"/>
              <w:spacing w:val="1"/>
              <w:w w:val="105"/>
            </w:rPr>
            <w:t xml:space="preserve">toliau kartu šioje paslaugų viešojo pirkimo–pardavimo sutartyje vadinami </w:t>
          </w:r>
          <w:r w:rsidRPr="00D62DAE">
            <w:rPr>
              <w:rFonts w:ascii="Arial" w:hAnsi="Arial" w:cs="Arial"/>
              <w:b/>
              <w:spacing w:val="1"/>
              <w:w w:val="105"/>
            </w:rPr>
            <w:t>Šalimis</w:t>
          </w:r>
          <w:r w:rsidRPr="00D62DAE">
            <w:rPr>
              <w:rFonts w:ascii="Arial" w:hAnsi="Arial" w:cs="Arial"/>
              <w:spacing w:val="1"/>
              <w:w w:val="105"/>
            </w:rPr>
            <w:t xml:space="preserve">, o kiekvienas atskirai – </w:t>
          </w:r>
          <w:r w:rsidRPr="00D62DAE">
            <w:rPr>
              <w:rFonts w:ascii="Arial" w:hAnsi="Arial" w:cs="Arial"/>
              <w:b/>
              <w:spacing w:val="1"/>
              <w:w w:val="105"/>
            </w:rPr>
            <w:t>Šalimi</w:t>
          </w:r>
          <w:r w:rsidRPr="00D62DAE">
            <w:rPr>
              <w:rFonts w:ascii="Arial" w:hAnsi="Arial" w:cs="Arial"/>
              <w:spacing w:val="1"/>
              <w:w w:val="105"/>
            </w:rPr>
            <w:t xml:space="preserve">, sudarė šią paslaugų viešojo pirkimo–pardavimo sutartį (toliau – </w:t>
          </w:r>
          <w:r w:rsidRPr="00D62DAE">
            <w:rPr>
              <w:rFonts w:ascii="Arial" w:hAnsi="Arial" w:cs="Arial"/>
              <w:b/>
              <w:spacing w:val="1"/>
              <w:w w:val="105"/>
            </w:rPr>
            <w:t>Sutartis</w:t>
          </w:r>
          <w:r w:rsidRPr="00D62DAE">
            <w:rPr>
              <w:rFonts w:ascii="Arial" w:hAnsi="Arial" w:cs="Arial"/>
              <w:spacing w:val="1"/>
              <w:w w:val="105"/>
            </w:rPr>
            <w:t>) ir sutarė dėl toliau išvardintų sąlygų:</w:t>
          </w:r>
        </w:p>
      </w:sdtContent>
    </w:sdt>
    <w:sdt>
      <w:sdtPr>
        <w:rPr>
          <w:b w:val="0"/>
          <w:lang w:val="lt-LT"/>
        </w:rPr>
        <w:alias w:val="Sutarties 1 d."/>
        <w:tag w:val="Sutarties 1 d."/>
        <w:id w:val="-103044385"/>
        <w:placeholder>
          <w:docPart w:val="DefaultPlaceholder_-1854013440"/>
        </w:placeholder>
      </w:sdtPr>
      <w:sdtEndPr/>
      <w:sdtContent>
        <w:p w14:paraId="0CD3D2E9" w14:textId="1B509197" w:rsidR="001C34F8" w:rsidRPr="00D62DAE" w:rsidRDefault="001C34F8" w:rsidP="001C34F8">
          <w:pPr>
            <w:pStyle w:val="Heading6"/>
            <w:rPr>
              <w:lang w:val="lt-LT"/>
            </w:rPr>
          </w:pPr>
          <w:r w:rsidRPr="00D62DAE">
            <w:rPr>
              <w:lang w:val="lt-LT"/>
            </w:rPr>
            <w:t>Sąvokos ir sutrumpinimai</w:t>
          </w:r>
        </w:p>
        <w:sdt>
          <w:sdtPr>
            <w:rPr>
              <w:b/>
            </w:rPr>
            <w:alias w:val="Sutarties 1.1 p."/>
            <w:tag w:val="Sutarties 1.1 p."/>
            <w:id w:val="2126812103"/>
            <w:placeholder>
              <w:docPart w:val="DefaultPlaceholder_-1854013440"/>
            </w:placeholder>
          </w:sdtPr>
          <w:sdtEndPr>
            <w:rPr>
              <w:b w:val="0"/>
            </w:rPr>
          </w:sdtEndPr>
          <w:sdtContent>
            <w:p w14:paraId="527EB42B" w14:textId="46DAAC4A" w:rsidR="001C34F8" w:rsidRPr="00D62DAE" w:rsidRDefault="001C34F8" w:rsidP="00D62DAE">
              <w:pPr>
                <w:pStyle w:val="Heading7"/>
              </w:pPr>
              <w:r w:rsidRPr="00D62DAE">
                <w:rPr>
                  <w:b/>
                </w:rPr>
                <w:t>Paslaugos</w:t>
              </w:r>
              <w:r w:rsidRPr="00D62DAE">
                <w:t xml:space="preserve"> – renginių organizavimo ir aptarnavimo paslaugos, kurių sąrašas nurodytas, savybės apibūdintos ir, jeigu taikytina, paslaugų energijos vartojimo efektyvumo ir aplinkos apsaugos reikalavimai ir (arba) kriterijai nustatyti </w:t>
              </w:r>
              <w:r w:rsidR="00D62DAE">
                <w:t>S</w:t>
              </w:r>
              <w:r w:rsidRPr="00D62DAE">
                <w:t>utarties 1 priede „Techninė specifikacija“, ir dėl kurių teikimo Preliminariosios sutarties pagrindu sudar</w:t>
              </w:r>
              <w:r w:rsidR="00814B2C">
                <w:t>yta</w:t>
              </w:r>
              <w:r w:rsidRPr="00D62DAE">
                <w:t xml:space="preserve"> </w:t>
              </w:r>
              <w:r w:rsidR="00F46500">
                <w:t xml:space="preserve">ši </w:t>
              </w:r>
              <w:r w:rsidRPr="00D62DAE">
                <w:t>Sutart</w:t>
              </w:r>
              <w:r w:rsidR="00814B2C">
                <w:t>i</w:t>
              </w:r>
              <w:r w:rsidRPr="00D62DAE">
                <w:t>s.</w:t>
              </w:r>
            </w:p>
          </w:sdtContent>
        </w:sdt>
        <w:sdt>
          <w:sdtPr>
            <w:rPr>
              <w:b/>
            </w:rPr>
            <w:alias w:val="Sutarties 1.2 p."/>
            <w:tag w:val="Sutarties 1.2 p."/>
            <w:id w:val="-185757160"/>
            <w:placeholder>
              <w:docPart w:val="DefaultPlaceholder_-1854013440"/>
            </w:placeholder>
          </w:sdtPr>
          <w:sdtEndPr>
            <w:rPr>
              <w:b w:val="0"/>
            </w:rPr>
          </w:sdtEndPr>
          <w:sdtContent>
            <w:p w14:paraId="55D4CDD2" w14:textId="07AC5CF7" w:rsidR="001C34F8" w:rsidRPr="00D62DAE" w:rsidRDefault="001C34F8" w:rsidP="001C34F8">
              <w:pPr>
                <w:pStyle w:val="Heading7"/>
              </w:pPr>
              <w:r w:rsidRPr="00E364BA">
                <w:rPr>
                  <w:b/>
                </w:rPr>
                <w:t>Preliminarioji sutartis</w:t>
              </w:r>
              <w:r w:rsidRPr="00D62DAE">
                <w:t xml:space="preserve"> – </w:t>
              </w:r>
              <w:r w:rsidR="00884E29" w:rsidRPr="00D62DAE">
                <w:rPr>
                  <w:rFonts w:cs="Arial"/>
                </w:rPr>
                <w:t xml:space="preserve">vadovaujantis </w:t>
              </w:r>
              <w:sdt>
                <w:sdtPr>
                  <w:rPr>
                    <w:rFonts w:cs="Arial"/>
                  </w:rPr>
                  <w:alias w:val="Pirkimo pavadinimas"/>
                  <w:tag w:val="Pirkimo pavadinimas"/>
                  <w:id w:val="-1587299093"/>
                  <w:placeholder>
                    <w:docPart w:val="5ACCF240005C4499B9821B2D76338E71"/>
                  </w:placeholder>
                </w:sdtPr>
                <w:sdtEndPr/>
                <w:sdtContent>
                  <w:r w:rsidR="00884E29" w:rsidRPr="00D62DAE">
                    <w:rPr>
                      <w:rFonts w:cs="Arial"/>
                    </w:rPr>
                    <w:t>renginių organizavimo ir aptarnavimo paslaugų</w:t>
                  </w:r>
                </w:sdtContent>
              </w:sdt>
              <w:r w:rsidR="00884E29" w:rsidRPr="00D62DAE">
                <w:rPr>
                  <w:rFonts w:cs="Arial"/>
                </w:rPr>
                <w:t xml:space="preserve"> </w:t>
              </w:r>
              <w:sdt>
                <w:sdtPr>
                  <w:rPr>
                    <w:rFonts w:cs="Arial"/>
                  </w:rPr>
                  <w:alias w:val="Pirkimo lygis"/>
                  <w:tag w:val="Pirkimo lygis"/>
                  <w:id w:val="-96710476"/>
                  <w:placeholder>
                    <w:docPart w:val="A07F4D905C62449FA306A40B32BA7F13"/>
                  </w:placeholder>
                  <w:comboBox>
                    <w:listItem w:value="/pasirinkti tinkamą reikšmę/"/>
                    <w:listItem w:displayText="tarptautinio" w:value="tarptautinio"/>
                    <w:listItem w:displayText="supaprastinto" w:value="supaprastinto"/>
                    <w:listItem w:displayText="supaprastinto mažos vertės" w:value="supaprastinto mažos vertės"/>
                  </w:comboBox>
                </w:sdtPr>
                <w:sdtEndPr/>
                <w:sdtContent>
                  <w:r w:rsidR="00884E29" w:rsidRPr="00D62DAE">
                    <w:rPr>
                      <w:rFonts w:cs="Arial"/>
                    </w:rPr>
                    <w:t>supaprastinto</w:t>
                  </w:r>
                </w:sdtContent>
              </w:sdt>
              <w:r w:rsidR="00884E29" w:rsidRPr="00D62DAE">
                <w:rPr>
                  <w:rFonts w:cs="Arial"/>
                </w:rPr>
                <w:t xml:space="preserve"> viešojo pirkimo (pirkimo numeris </w:t>
              </w:r>
              <w:sdt>
                <w:sdtPr>
                  <w:rPr>
                    <w:rStyle w:val="Stilius1"/>
                    <w:rFonts w:cs="Arial"/>
                  </w:rPr>
                  <w:alias w:val="Pirkimo numeris"/>
                  <w:tag w:val="Pirkimo numeris"/>
                  <w:id w:val="1280071149"/>
                  <w:placeholder>
                    <w:docPart w:val="32EF3CAEE4964ACDBE02C98725A1FDAC"/>
                  </w:placeholder>
                </w:sdtPr>
                <w:sdtEndPr>
                  <w:rPr>
                    <w:rStyle w:val="DefaultParagraphFont"/>
                  </w:rPr>
                </w:sdtEndPr>
                <w:sdtContent>
                  <w:r w:rsidR="00884E29" w:rsidRPr="00D62DAE">
                    <w:rPr>
                      <w:rStyle w:val="Stilius1"/>
                      <w:rFonts w:cs="Arial"/>
                    </w:rPr>
                    <w:t>394404</w:t>
                  </w:r>
                </w:sdtContent>
              </w:sdt>
              <w:r w:rsidR="00884E29" w:rsidRPr="00D62DAE">
                <w:rPr>
                  <w:rFonts w:cs="Arial"/>
                </w:rPr>
                <w:t xml:space="preserve">), atlikto </w:t>
              </w:r>
              <w:sdt>
                <w:sdtPr>
                  <w:rPr>
                    <w:rFonts w:cs="Arial"/>
                  </w:rPr>
                  <w:alias w:val="Pirkimo būdas"/>
                  <w:tag w:val="Pirkimo būdas"/>
                  <w:id w:val="-1071032919"/>
                  <w:placeholder>
                    <w:docPart w:val="8B7DE03E8C2A48AAA0D3B910D3085929"/>
                  </w:placeholder>
                  <w:comboBox>
                    <w:listItem w:value="/pasirinkti tinkamą reikšmę/"/>
                    <w:listItem w:displayText="atviro konkurso" w:value="atviro konkurso"/>
                    <w:listItem w:displayText="riboto konkurso" w:value="riboto konkurso"/>
                    <w:listItem w:displayText="skelbiamų derybų" w:value="skelbiamų derybų"/>
                    <w:listItem w:displayText="konkurencinio dialogo" w:value="konkurencinio dialogo"/>
                    <w:listItem w:displayText="neskelbiamų derybų" w:value="neskelbiamų derybų"/>
                    <w:listItem w:displayText="inovacijų partnerystės" w:value="inovacijų partnerystės"/>
                  </w:comboBox>
                </w:sdtPr>
                <w:sdtEndPr/>
                <w:sdtContent>
                  <w:r w:rsidR="00884E29" w:rsidRPr="00D62DAE">
                    <w:rPr>
                      <w:rFonts w:cs="Arial"/>
                    </w:rPr>
                    <w:t>atviro konkurso</w:t>
                  </w:r>
                </w:sdtContent>
              </w:sdt>
              <w:r w:rsidR="00884E29" w:rsidRPr="00D62DAE">
                <w:rPr>
                  <w:rFonts w:cs="Arial"/>
                </w:rPr>
                <w:t xml:space="preserve"> būdu (toliau – Pirkimas), sąlygomis, sudar</w:t>
              </w:r>
              <w:r w:rsidR="00FD096F">
                <w:rPr>
                  <w:rFonts w:cs="Arial"/>
                </w:rPr>
                <w:t>ytos</w:t>
              </w:r>
              <w:r w:rsidR="00884E29" w:rsidRPr="00D62DAE">
                <w:rPr>
                  <w:rFonts w:cs="Arial"/>
                </w:rPr>
                <w:t xml:space="preserve"> </w:t>
              </w:r>
              <w:r w:rsidR="00FD096F">
                <w:rPr>
                  <w:rFonts w:cs="Arial"/>
                </w:rPr>
                <w:t>p</w:t>
              </w:r>
              <w:r w:rsidR="00884E29" w:rsidRPr="00D62DAE">
                <w:rPr>
                  <w:rFonts w:cs="Arial"/>
                </w:rPr>
                <w:t>reliminari</w:t>
              </w:r>
              <w:r w:rsidR="00FD096F">
                <w:rPr>
                  <w:rFonts w:cs="Arial"/>
                </w:rPr>
                <w:t>osios</w:t>
              </w:r>
              <w:r w:rsidR="00884E29" w:rsidRPr="00D62DAE">
                <w:rPr>
                  <w:rFonts w:cs="Arial"/>
                </w:rPr>
                <w:t xml:space="preserve"> </w:t>
              </w:r>
              <w:r w:rsidR="007A0397">
                <w:rPr>
                  <w:rFonts w:cs="Arial"/>
                </w:rPr>
                <w:t xml:space="preserve">viešojo pirkimo-pardavimo </w:t>
              </w:r>
              <w:r w:rsidR="00884E29" w:rsidRPr="00D62DAE">
                <w:rPr>
                  <w:rFonts w:cs="Arial"/>
                </w:rPr>
                <w:t>sutart</w:t>
              </w:r>
              <w:r w:rsidR="00FD096F">
                <w:rPr>
                  <w:rFonts w:cs="Arial"/>
                </w:rPr>
                <w:t>ys</w:t>
              </w:r>
              <w:r w:rsidRPr="00D62DAE">
                <w:t>.</w:t>
              </w:r>
            </w:p>
          </w:sdtContent>
        </w:sdt>
        <w:sdt>
          <w:sdtPr>
            <w:rPr>
              <w:b/>
            </w:rPr>
            <w:alias w:val="Sutarties 1.3 p."/>
            <w:tag w:val="Sutarties 1.3 p."/>
            <w:id w:val="-948929046"/>
            <w:placeholder>
              <w:docPart w:val="DefaultPlaceholder_-1854013440"/>
            </w:placeholder>
          </w:sdtPr>
          <w:sdtEndPr>
            <w:rPr>
              <w:b w:val="0"/>
            </w:rPr>
          </w:sdtEndPr>
          <w:sdtContent>
            <w:p w14:paraId="385C6472" w14:textId="0559DE7A" w:rsidR="007730FE" w:rsidRPr="00D62DAE" w:rsidRDefault="007730FE" w:rsidP="007730FE">
              <w:pPr>
                <w:pStyle w:val="Heading7"/>
              </w:pPr>
              <w:r w:rsidRPr="00D573BB">
                <w:rPr>
                  <w:b/>
                </w:rPr>
                <w:t>PVM</w:t>
              </w:r>
              <w:r w:rsidRPr="00D62DAE">
                <w:t xml:space="preserve"> – Pridėtinės vertės mokestis.</w:t>
              </w:r>
            </w:p>
          </w:sdtContent>
        </w:sdt>
        <w:sdt>
          <w:sdtPr>
            <w:rPr>
              <w:b/>
            </w:rPr>
            <w:alias w:val="Sutarties 1.4 p."/>
            <w:tag w:val="Sutarties 1.4 p."/>
            <w:id w:val="-1998407938"/>
            <w:placeholder>
              <w:docPart w:val="DefaultPlaceholder_-1854013440"/>
            </w:placeholder>
          </w:sdtPr>
          <w:sdtEndPr>
            <w:rPr>
              <w:b w:val="0"/>
            </w:rPr>
          </w:sdtEndPr>
          <w:sdtContent>
            <w:p w14:paraId="10E5F35E" w14:textId="663E50C5" w:rsidR="00956C3F" w:rsidRPr="00D62DAE" w:rsidRDefault="001A4BF6" w:rsidP="00996EA5">
              <w:pPr>
                <w:pStyle w:val="Heading7"/>
                <w:tabs>
                  <w:tab w:val="left" w:pos="6946"/>
                </w:tabs>
              </w:pPr>
              <w:r w:rsidRPr="00D573BB">
                <w:rPr>
                  <w:b/>
                </w:rPr>
                <w:t>Pagrindinė s</w:t>
              </w:r>
              <w:r w:rsidR="00956C3F" w:rsidRPr="00D573BB">
                <w:rPr>
                  <w:b/>
                </w:rPr>
                <w:t>utart</w:t>
              </w:r>
              <w:r w:rsidR="00C22BD1">
                <w:rPr>
                  <w:b/>
                </w:rPr>
                <w:t>i</w:t>
              </w:r>
              <w:r w:rsidR="00956C3F" w:rsidRPr="00D573BB">
                <w:rPr>
                  <w:b/>
                </w:rPr>
                <w:t>s</w:t>
              </w:r>
              <w:r w:rsidR="00956C3F" w:rsidRPr="00D62DAE">
                <w:t xml:space="preserve"> –</w:t>
              </w:r>
              <w:r w:rsidR="00CE63AC">
                <w:t xml:space="preserve"> </w:t>
              </w:r>
              <w:r w:rsidR="00956C3F" w:rsidRPr="00D62DAE">
                <w:t>Preliminariosios sutarties pagrindu sudar</w:t>
              </w:r>
              <w:r w:rsidR="00C22BD1">
                <w:t>yta</w:t>
              </w:r>
              <w:r w:rsidR="00956C3F" w:rsidRPr="00D62DAE">
                <w:t xml:space="preserve"> viešojo pirkimo-pardavimo sutartis</w:t>
              </w:r>
              <w:r w:rsidR="00360F79">
                <w:t xml:space="preserve"> </w:t>
              </w:r>
              <w:r w:rsidR="0058056B">
                <w:t>(</w:t>
              </w:r>
              <w:r w:rsidR="00360F79">
                <w:t xml:space="preserve">taip </w:t>
              </w:r>
              <w:r w:rsidR="0058056B">
                <w:t>p</w:t>
              </w:r>
              <w:r w:rsidR="00360F79">
                <w:t>at ir ši Sutartis</w:t>
              </w:r>
              <w:r w:rsidR="0058056B">
                <w:t>)</w:t>
              </w:r>
              <w:r w:rsidR="00956C3F" w:rsidRPr="00D62DAE">
                <w:t xml:space="preserve"> dėl Paslaugų teikimo.</w:t>
              </w:r>
            </w:p>
          </w:sdtContent>
        </w:sdt>
      </w:sdtContent>
    </w:sdt>
    <w:bookmarkStart w:id="1" w:name="_Toc236983669" w:displacedByCustomXml="next"/>
    <w:bookmarkStart w:id="2" w:name="_Toc236983906" w:displacedByCustomXml="next"/>
    <w:sdt>
      <w:sdtPr>
        <w:rPr>
          <w:b w:val="0"/>
          <w:lang w:val="lt-LT"/>
        </w:rPr>
        <w:alias w:val="Sutarties 2 d."/>
        <w:tag w:val="Sutarties 2 d."/>
        <w:id w:val="-981846667"/>
        <w:placeholder>
          <w:docPart w:val="DefaultPlaceholder_-1854013440"/>
        </w:placeholder>
      </w:sdtPr>
      <w:sdtEndPr/>
      <w:sdtContent>
        <w:p w14:paraId="5249535F" w14:textId="7F68637C" w:rsidR="00A9491C" w:rsidRPr="00D62DAE" w:rsidRDefault="00A9491C" w:rsidP="00AB34E9">
          <w:pPr>
            <w:pStyle w:val="Heading6"/>
            <w:rPr>
              <w:lang w:val="lt-LT"/>
            </w:rPr>
          </w:pPr>
          <w:r w:rsidRPr="00D62DAE">
            <w:rPr>
              <w:lang w:val="lt-LT"/>
            </w:rPr>
            <w:t>Sutarties dalykas</w:t>
          </w:r>
          <w:bookmarkEnd w:id="2"/>
          <w:bookmarkEnd w:id="1"/>
        </w:p>
        <w:sdt>
          <w:sdtPr>
            <w:alias w:val="Sutartis 2.1 p."/>
            <w:tag w:val="Sutartis 2.1 p."/>
            <w:id w:val="-1756278762"/>
            <w:placeholder>
              <w:docPart w:val="DefaultPlaceholder_-1854013440"/>
            </w:placeholder>
          </w:sdtPr>
          <w:sdtEndPr/>
          <w:sdtContent>
            <w:p w14:paraId="62103362" w14:textId="6F88B45D" w:rsidR="00A9491C" w:rsidRPr="00D62DAE" w:rsidRDefault="00A9491C" w:rsidP="007B207D">
              <w:pPr>
                <w:pStyle w:val="Heading7"/>
              </w:pPr>
              <w:r w:rsidRPr="00D62DAE">
                <w:t>Šia Sutartimi Paslaugų teikėjas įsipareigoja, vadovaudamasis Sutarties 1 priede</w:t>
              </w:r>
              <w:r w:rsidR="00C22BD1">
                <w:t xml:space="preserve"> „Techninė specifikacija“</w:t>
              </w:r>
              <w:r w:rsidRPr="00D62DAE">
                <w:t xml:space="preserve"> nustatytais reikalavimais, pagal </w:t>
              </w:r>
              <w:r w:rsidR="0005050D" w:rsidRPr="00D62DAE">
                <w:t>Klient</w:t>
              </w:r>
              <w:r w:rsidRPr="00D62DAE">
                <w:t xml:space="preserve">o pateiktus užsakymus teikti </w:t>
              </w:r>
              <w:r w:rsidR="00160430" w:rsidRPr="00D62DAE">
                <w:t>Klient</w:t>
              </w:r>
              <w:r w:rsidRPr="00D62DAE">
                <w:t xml:space="preserve">ui </w:t>
              </w:r>
              <w:r w:rsidR="007B6A63">
                <w:t>P</w:t>
              </w:r>
              <w:r w:rsidRPr="00D62DAE">
                <w:t xml:space="preserve">aslaugas, o </w:t>
              </w:r>
              <w:r w:rsidR="00160430" w:rsidRPr="00D62DAE">
                <w:t>Klient</w:t>
              </w:r>
              <w:r w:rsidRPr="00D62DAE">
                <w:t>as įsipareigoja apmokėti už tinkamai ir laiku suteiktas Paslaugas Sutartyje nustatyta tvarka ir terminais.</w:t>
              </w:r>
            </w:p>
          </w:sdtContent>
        </w:sdt>
        <w:bookmarkStart w:id="3" w:name="_Ref520978257" w:displacedByCustomXml="next"/>
        <w:sdt>
          <w:sdtPr>
            <w:alias w:val="Sutarties 2.2 p."/>
            <w:tag w:val="Sutarties 2.2 p."/>
            <w:id w:val="1236584655"/>
            <w:placeholder>
              <w:docPart w:val="DefaultPlaceholder_-1854013440"/>
            </w:placeholder>
          </w:sdtPr>
          <w:sdtEndPr/>
          <w:sdtContent>
            <w:p w14:paraId="22902892" w14:textId="26B38D06" w:rsidR="00A9491C" w:rsidRPr="00D62DAE" w:rsidRDefault="00A9491C" w:rsidP="00E77F69">
              <w:pPr>
                <w:pStyle w:val="Heading7"/>
              </w:pPr>
              <w:r w:rsidRPr="00CC5BD9">
                <w:t xml:space="preserve">Pradinė sutarties vertė – </w:t>
              </w:r>
              <w:sdt>
                <w:sdtPr>
                  <w:alias w:val="Pradinė sutarties vertė skaičiais"/>
                  <w:tag w:val="Pradinė sutarties vertė"/>
                  <w:id w:val="-237568100"/>
                  <w:placeholder>
                    <w:docPart w:val="6B790654062E441B9379A1DEF27FAB1C"/>
                  </w:placeholder>
                </w:sdtPr>
                <w:sdtEndPr/>
                <w:sdtContent>
                  <w:r w:rsidR="00C25E76" w:rsidRPr="00CC5BD9">
                    <w:t>7</w:t>
                  </w:r>
                  <w:r w:rsidR="00E77F69" w:rsidRPr="00CC5BD9">
                    <w:t>6</w:t>
                  </w:r>
                  <w:r w:rsidRPr="00CC5BD9">
                    <w:t>0 000,00</w:t>
                  </w:r>
                </w:sdtContent>
              </w:sdt>
              <w:r w:rsidRPr="00CC5BD9">
                <w:t xml:space="preserve"> (</w:t>
              </w:r>
              <w:sdt>
                <w:sdtPr>
                  <w:alias w:val="Pradinė sutarties vertė žodžiais"/>
                  <w:tag w:val="Pradinė sutarties vertė žodžiais"/>
                  <w:id w:val="406196620"/>
                  <w:placeholder>
                    <w:docPart w:val="948DE7BD43984C50A4F99353F3E5792D"/>
                  </w:placeholder>
                </w:sdtPr>
                <w:sdtEndPr/>
                <w:sdtContent>
                  <w:r w:rsidR="00C25E76" w:rsidRPr="00CC5BD9">
                    <w:t>sept</w:t>
                  </w:r>
                  <w:r w:rsidR="00F23DED" w:rsidRPr="00CC5BD9">
                    <w:t>y</w:t>
                  </w:r>
                  <w:r w:rsidR="00D90DD4" w:rsidRPr="00CC5BD9">
                    <w:t xml:space="preserve">ni </w:t>
                  </w:r>
                  <w:r w:rsidRPr="00CC5BD9">
                    <w:t xml:space="preserve">šimtai </w:t>
                  </w:r>
                  <w:r w:rsidR="00E77F69" w:rsidRPr="00CC5BD9">
                    <w:t xml:space="preserve">šešiasdešimt </w:t>
                  </w:r>
                  <w:r w:rsidRPr="00CC5BD9">
                    <w:t>tūkstančių</w:t>
                  </w:r>
                </w:sdtContent>
              </w:sdt>
              <w:r w:rsidRPr="00CC5BD9">
                <w:t>) eurų su PVM.</w:t>
              </w:r>
            </w:p>
            <w:bookmarkEnd w:id="3" w:displacedByCustomXml="next"/>
          </w:sdtContent>
        </w:sdt>
      </w:sdtContent>
    </w:sdt>
    <w:sdt>
      <w:sdtPr>
        <w:rPr>
          <w:b w:val="0"/>
          <w:lang w:val="lt-LT"/>
        </w:rPr>
        <w:alias w:val="Sutarties 3 d."/>
        <w:tag w:val="Sutarties 3 d."/>
        <w:id w:val="-800834497"/>
        <w:placeholder>
          <w:docPart w:val="DefaultPlaceholder_-1854013440"/>
        </w:placeholder>
      </w:sdtPr>
      <w:sdtEndPr/>
      <w:sdtContent>
        <w:p w14:paraId="0F712715" w14:textId="3592AD65" w:rsidR="00A9491C" w:rsidRPr="00D62DAE" w:rsidRDefault="00A9491C" w:rsidP="00C40FB0">
          <w:pPr>
            <w:pStyle w:val="Heading6"/>
            <w:rPr>
              <w:lang w:val="lt-LT"/>
            </w:rPr>
          </w:pPr>
          <w:r w:rsidRPr="00D62DAE">
            <w:rPr>
              <w:lang w:val="lt-LT"/>
            </w:rPr>
            <w:t>Paslaugos suteikimo vieta</w:t>
          </w:r>
        </w:p>
        <w:sdt>
          <w:sdtPr>
            <w:alias w:val="Sutarties 3.1 p."/>
            <w:tag w:val="Sutarties 3.1 p."/>
            <w:id w:val="-1142818420"/>
            <w:placeholder>
              <w:docPart w:val="DefaultPlaceholder_-1854013440"/>
            </w:placeholder>
          </w:sdtPr>
          <w:sdtEndPr/>
          <w:sdtContent>
            <w:p w14:paraId="0EF5B71A" w14:textId="3E1BD8D7" w:rsidR="00A9491C" w:rsidRPr="00D62DAE" w:rsidRDefault="00A9491C" w:rsidP="003519C4">
              <w:pPr>
                <w:pStyle w:val="Heading7"/>
              </w:pPr>
              <w:r w:rsidRPr="00D62DAE">
                <w:t>Paslaugos turi būti teikiamos visoje Lietuvos Respublikos teritorijoje.</w:t>
              </w:r>
            </w:p>
          </w:sdtContent>
        </w:sdt>
      </w:sdtContent>
    </w:sdt>
    <w:sdt>
      <w:sdtPr>
        <w:rPr>
          <w:b w:val="0"/>
          <w:lang w:val="lt-LT"/>
        </w:rPr>
        <w:alias w:val="Sutarties 4 d."/>
        <w:tag w:val="Sutarties 4 d."/>
        <w:id w:val="1905560546"/>
        <w:placeholder>
          <w:docPart w:val="DefaultPlaceholder_-1854013440"/>
        </w:placeholder>
      </w:sdtPr>
      <w:sdtEndPr/>
      <w:sdtContent>
        <w:p w14:paraId="037E16C6" w14:textId="105F72F8" w:rsidR="00A9491C" w:rsidRPr="00D62DAE" w:rsidRDefault="00A9491C" w:rsidP="00C40FB0">
          <w:pPr>
            <w:pStyle w:val="Heading6"/>
            <w:rPr>
              <w:lang w:val="lt-LT"/>
            </w:rPr>
          </w:pPr>
          <w:r w:rsidRPr="00D62DAE">
            <w:rPr>
              <w:lang w:val="lt-LT"/>
            </w:rPr>
            <w:t>Šalių teisės ir pareigos</w:t>
          </w:r>
        </w:p>
        <w:sdt>
          <w:sdtPr>
            <w:alias w:val="Sutarties 4.1 p."/>
            <w:tag w:val="Sutarties 4.1 p."/>
            <w:id w:val="-1357569592"/>
            <w:placeholder>
              <w:docPart w:val="DefaultPlaceholder_-1854013440"/>
            </w:placeholder>
          </w:sdtPr>
          <w:sdtEndPr/>
          <w:sdtContent>
            <w:p w14:paraId="173C687F" w14:textId="5E366337" w:rsidR="00A9491C" w:rsidRPr="00D62DAE" w:rsidRDefault="005A4D55" w:rsidP="005A4D55">
              <w:pPr>
                <w:pStyle w:val="Heading7"/>
              </w:pPr>
              <w:r w:rsidRPr="005A4D55">
                <w:t>Paslaugų teikėjas įsipareigoja:</w:t>
              </w:r>
            </w:p>
            <w:sdt>
              <w:sdtPr>
                <w:alias w:val="Sutarties 4.1.1 p."/>
                <w:tag w:val="Sutarties 4.1.1 p."/>
                <w:id w:val="-1175956750"/>
                <w:placeholder>
                  <w:docPart w:val="DefaultPlaceholder_-1854013440"/>
                </w:placeholder>
              </w:sdtPr>
              <w:sdtEndPr/>
              <w:sdtContent>
                <w:p w14:paraId="03819D51" w14:textId="38BA44F6" w:rsidR="00A9491C" w:rsidRPr="00D62DAE" w:rsidRDefault="00A9491C" w:rsidP="00DA3A79">
                  <w:pPr>
                    <w:pStyle w:val="Heading8"/>
                  </w:pPr>
                  <w:r w:rsidRPr="00D62DAE">
                    <w:t>teikti Paslaugas kaip įmanoma rūpestingai bei operatyviai, įskaitant, bet neapsiribojant, Paslaugų teikimą pagal geriausius visuotinai pripažįstamus profesinius, techninius standartus ir praktiką, panaudodamas visus reikiamus įgūdžius, žinias;</w:t>
                  </w:r>
                </w:p>
              </w:sdtContent>
            </w:sdt>
            <w:sdt>
              <w:sdtPr>
                <w:alias w:val="Sutarties 4.1.2 p."/>
                <w:tag w:val="Sutarties 4.1.2 p."/>
                <w:id w:val="-1803221756"/>
                <w:placeholder>
                  <w:docPart w:val="DefaultPlaceholder_-1854013440"/>
                </w:placeholder>
              </w:sdtPr>
              <w:sdtEndPr/>
              <w:sdtContent>
                <w:p w14:paraId="1E7CE35A" w14:textId="66B008FD" w:rsidR="00A9491C" w:rsidRPr="00D62DAE" w:rsidRDefault="00A9491C" w:rsidP="00DA3A79">
                  <w:pPr>
                    <w:pStyle w:val="Heading8"/>
                  </w:pPr>
                  <w:r w:rsidRPr="00D62DAE">
                    <w:t xml:space="preserve">suteikti Paslaugas per </w:t>
                  </w:r>
                  <w:r w:rsidR="00160430" w:rsidRPr="00D62DAE">
                    <w:t>Klient</w:t>
                  </w:r>
                  <w:r w:rsidRPr="00D62DAE">
                    <w:t>o užsakyme nurodytą terminą;</w:t>
                  </w:r>
                </w:p>
              </w:sdtContent>
            </w:sdt>
            <w:sdt>
              <w:sdtPr>
                <w:alias w:val="Sutarties 4.1.3 p."/>
                <w:tag w:val="Sutarties 4.1.3 p."/>
                <w:id w:val="-1135483416"/>
                <w:placeholder>
                  <w:docPart w:val="DefaultPlaceholder_-1854013440"/>
                </w:placeholder>
              </w:sdtPr>
              <w:sdtEndPr/>
              <w:sdtContent>
                <w:p w14:paraId="382AACA4" w14:textId="17B867BD" w:rsidR="00A9491C" w:rsidRPr="00D62DAE" w:rsidRDefault="00A9491C" w:rsidP="00DA3A79">
                  <w:pPr>
                    <w:pStyle w:val="Heading8"/>
                  </w:pPr>
                  <w:r w:rsidRPr="00D62DAE">
                    <w:t xml:space="preserve">nedelsdamas raštu informuoti </w:t>
                  </w:r>
                  <w:r w:rsidR="00160430" w:rsidRPr="00D62DAE">
                    <w:t>Klient</w:t>
                  </w:r>
                  <w:r w:rsidRPr="00D62DAE">
                    <w:t>ą apie bet kurias aplinkybes, kurios trukdo ar gali sutrukdyti Paslaugų teikėjui užbaigti Paslaugų teikimą nustatytais terminais;</w:t>
                  </w:r>
                </w:p>
              </w:sdtContent>
            </w:sdt>
            <w:sdt>
              <w:sdtPr>
                <w:alias w:val="Sutarties 4.1.4 p."/>
                <w:tag w:val="Sutarties 4.1.4 p."/>
                <w:id w:val="-732240810"/>
                <w:placeholder>
                  <w:docPart w:val="DefaultPlaceholder_-1854013440"/>
                </w:placeholder>
                <w:text/>
              </w:sdtPr>
              <w:sdtEndPr/>
              <w:sdtContent>
                <w:p w14:paraId="582DEB37" w14:textId="69D9F8E0" w:rsidR="00A9491C" w:rsidRPr="00D62DAE" w:rsidRDefault="00A9491C" w:rsidP="00DA3A79">
                  <w:pPr>
                    <w:pStyle w:val="Heading8"/>
                  </w:pPr>
                  <w:r w:rsidRPr="00D62DAE">
                    <w:t>savo sąskaita pašalinti visus suteiktų Paslaugų trūkumus, paaiškėjusius per 12 mėnesių nuo Paslaugų priėmimo–perdavimo akto (Sutarties 3 priedas) pasirašymo dienos;</w:t>
                  </w:r>
                </w:p>
              </w:sdtContent>
            </w:sdt>
            <w:bookmarkStart w:id="4" w:name="_Ref521003909" w:displacedByCustomXml="next"/>
            <w:sdt>
              <w:sdtPr>
                <w:alias w:val="Sutarties 4.1.5 p."/>
                <w:tag w:val="Sutarties 4.1.5 p."/>
                <w:id w:val="-345252129"/>
                <w:placeholder>
                  <w:docPart w:val="DefaultPlaceholder_-1854013440"/>
                </w:placeholder>
              </w:sdtPr>
              <w:sdtEndPr/>
              <w:sdtContent>
                <w:p w14:paraId="74A57C70" w14:textId="6D814EFA" w:rsidR="00A9491C" w:rsidRPr="00D62DAE" w:rsidRDefault="00A9491C" w:rsidP="00DA3A79">
                  <w:pPr>
                    <w:pStyle w:val="Heading8"/>
                  </w:pPr>
                  <w:r w:rsidRPr="00D62DAE">
                    <w:t xml:space="preserve">užtikrinti </w:t>
                  </w:r>
                  <w:r w:rsidR="00160430" w:rsidRPr="00D62DAE">
                    <w:t>Klient</w:t>
                  </w:r>
                  <w:r w:rsidRPr="00D62DAE">
                    <w:t xml:space="preserve">o pateiktos informacijos konfidencialumą, apsaugą ir neatskleidimą, išskyrus atvejus, kai informacijos atskleidimas yra privalomas pagal Lietuvos Respublikos teisės aktus. Paslaugų teikėjas nenaudos jokios gautos informacijos trečiosios šalies interesais. Paslaugų teikėjas privalo užtikrinti, kad šių įsipareigojimų laikytųsi jo </w:t>
                  </w:r>
                  <w:r w:rsidRPr="00C22BD1">
                    <w:t>personalas</w:t>
                  </w:r>
                  <w:r w:rsidRPr="00D62DAE">
                    <w:t xml:space="preserve"> bei Paslaugų teikimui pasitelkti tretieji asmenys. Teisės aktų reikalaujamo privalomo informacijos atskleidimo atveju Paslaugų teikėjas nedelsiant praneš </w:t>
                  </w:r>
                  <w:r w:rsidRPr="00C22BD1">
                    <w:t xml:space="preserve">apie tai </w:t>
                  </w:r>
                  <w:r w:rsidR="00160430" w:rsidRPr="00C22BD1">
                    <w:t>Klient</w:t>
                  </w:r>
                  <w:r w:rsidRPr="00C22BD1">
                    <w:t>ui. Šios</w:t>
                  </w:r>
                  <w:r w:rsidRPr="00D62DAE">
                    <w:rPr>
                      <w:shd w:val="clear" w:color="auto" w:fill="F4B083" w:themeFill="accent2" w:themeFillTint="99"/>
                    </w:rPr>
                    <w:t xml:space="preserve"> </w:t>
                  </w:r>
                  <w:r w:rsidRPr="00C22BD1">
                    <w:t>nuostatos pažeidimas laikomas esminiu Sutarties pažeidimu</w:t>
                  </w:r>
                  <w:r w:rsidRPr="00D62DAE">
                    <w:t>;</w:t>
                  </w:r>
                </w:p>
                <w:bookmarkEnd w:id="4" w:displacedByCustomXml="next"/>
              </w:sdtContent>
            </w:sdt>
            <w:sdt>
              <w:sdtPr>
                <w:alias w:val="Sutarties 4.1.6 p."/>
                <w:tag w:val="Sutarties 4.1.6 p."/>
                <w:id w:val="2083723482"/>
                <w:placeholder>
                  <w:docPart w:val="DefaultPlaceholder_-1854013440"/>
                </w:placeholder>
              </w:sdtPr>
              <w:sdtEndPr/>
              <w:sdtContent>
                <w:p w14:paraId="0BA3BE44" w14:textId="4AE4944D" w:rsidR="00A9491C" w:rsidRPr="00D62DAE" w:rsidRDefault="00A9491C" w:rsidP="00DA3A79">
                  <w:pPr>
                    <w:pStyle w:val="Heading8"/>
                  </w:pPr>
                  <w:r w:rsidRPr="00D62DAE">
                    <w:t xml:space="preserve">užtikrinti, kad Paslaugų teikėjo </w:t>
                  </w:r>
                  <w:r w:rsidRPr="00C22BD1">
                    <w:t>personalas</w:t>
                  </w:r>
                  <w:r w:rsidRPr="00D62DAE">
                    <w:t>, kuris tiesiogiai teiks Paslaugas, turi būtiną kvalifikaciją ir patirtį, reikalingą teikti Paslaugas;</w:t>
                  </w:r>
                </w:p>
              </w:sdtContent>
            </w:sdt>
            <w:sdt>
              <w:sdtPr>
                <w:alias w:val="Sutarties 4.1.7 p."/>
                <w:tag w:val="Sutarties 4.1.7 p."/>
                <w:id w:val="1335963129"/>
                <w:placeholder>
                  <w:docPart w:val="DefaultPlaceholder_-1854013440"/>
                </w:placeholder>
              </w:sdtPr>
              <w:sdtEndPr/>
              <w:sdtContent>
                <w:p w14:paraId="23C6E7A2" w14:textId="7E1F0146" w:rsidR="00A9491C" w:rsidRPr="00D62DAE" w:rsidRDefault="00A9491C" w:rsidP="00DA3A79">
                  <w:pPr>
                    <w:pStyle w:val="Heading8"/>
                  </w:pPr>
                  <w:r w:rsidRPr="00D62DAE">
                    <w:t>užtikrinti, kad teikdamas Paslaugas nepažeis jokių tretiesiems asmenims priklausančių teisių, ir atlyginti dėl tokių teisių pažeidimo atsiradusią žalą/nuostolius;</w:t>
                  </w:r>
                </w:p>
              </w:sdtContent>
            </w:sdt>
            <w:sdt>
              <w:sdtPr>
                <w:alias w:val="Sutarties 4.1.8 p."/>
                <w:tag w:val="Sutarties 4.1.8 p."/>
                <w:id w:val="360703695"/>
                <w:placeholder>
                  <w:docPart w:val="DefaultPlaceholder_-1854013440"/>
                </w:placeholder>
              </w:sdtPr>
              <w:sdtEndPr/>
              <w:sdtContent>
                <w:p w14:paraId="20B0FCC8" w14:textId="1C125D8C" w:rsidR="00A9491C" w:rsidRPr="00D62DAE" w:rsidRDefault="00A9491C" w:rsidP="00DA3A79">
                  <w:pPr>
                    <w:pStyle w:val="Heading8"/>
                    <w:rPr>
                      <w:szCs w:val="24"/>
                    </w:rPr>
                  </w:pPr>
                  <w:r w:rsidRPr="00D62DAE">
                    <w:t xml:space="preserve">sudaryti sąlygas </w:t>
                  </w:r>
                  <w:r w:rsidR="00160430" w:rsidRPr="00D62DAE">
                    <w:t>Klient</w:t>
                  </w:r>
                  <w:r w:rsidRPr="00D62DAE">
                    <w:t>ui tikrinti šios Sutarties vykdymą. Trūkumai, pastebėti Paslaugų teikimo metu, turi būti Paslaugų teikėjo ištaisyti nedelsiant ir savo lėšomis;</w:t>
                  </w:r>
                </w:p>
              </w:sdtContent>
            </w:sdt>
            <w:bookmarkStart w:id="5" w:name="_Ref524299597" w:displacedByCustomXml="next"/>
            <w:sdt>
              <w:sdtPr>
                <w:alias w:val="Sutarties 4.1.9 p."/>
                <w:tag w:val="Sutarties 4.1.9 p."/>
                <w:id w:val="540790272"/>
                <w:placeholder>
                  <w:docPart w:val="DefaultPlaceholder_-1854013440"/>
                </w:placeholder>
              </w:sdtPr>
              <w:sdtEndPr/>
              <w:sdtContent>
                <w:p w14:paraId="40DE50B5" w14:textId="019CC70E" w:rsidR="00A9491C" w:rsidRPr="00D62DAE" w:rsidRDefault="00A9491C" w:rsidP="00DA3A79">
                  <w:pPr>
                    <w:pStyle w:val="Heading8"/>
                  </w:pPr>
                  <w:r w:rsidRPr="00D62DAE">
                    <w:t xml:space="preserve">sudarius Sutartį, tačiau ne vėliau negu Sutartis pradedama vykdyti, </w:t>
                  </w:r>
                  <w:r w:rsidR="00160430" w:rsidRPr="00D62DAE">
                    <w:t>Klient</w:t>
                  </w:r>
                  <w:r w:rsidRPr="00D62DAE">
                    <w:t xml:space="preserve">ui pranešti tuo metu žinomų subteikėjų pavadinimus, kontaktinius duomenis ir jų atstovus, taip pat informuoti apie minėtos informacijos pasikeitimus visu Sutarties vykdymo metu, taip pat apie naujus subteikėjus, kuriuos jis ketina pasitelkti vėliau. Nauji subteikėjai pasitelkiami arba esami subteikėjai keičiami šios Sutarties </w:t>
                  </w:r>
                  <w:r w:rsidR="00A75AED" w:rsidRPr="00D62DAE">
                    <w:fldChar w:fldCharType="begin"/>
                  </w:r>
                  <w:r w:rsidR="00A75AED" w:rsidRPr="00D62DAE">
                    <w:instrText xml:space="preserve"> REF _Ref524299566 \r \h </w:instrText>
                  </w:r>
                  <w:r w:rsidR="00A75AED" w:rsidRPr="00D62DAE">
                    <w:fldChar w:fldCharType="separate"/>
                  </w:r>
                  <w:r w:rsidR="00792474">
                    <w:t>9</w:t>
                  </w:r>
                  <w:r w:rsidR="00A75AED" w:rsidRPr="00D62DAE">
                    <w:fldChar w:fldCharType="end"/>
                  </w:r>
                  <w:r w:rsidRPr="00D62DAE">
                    <w:t xml:space="preserve"> dalyje nustatyta tvarka</w:t>
                  </w:r>
                  <w:r w:rsidR="00730E8C" w:rsidRPr="00D62DAE">
                    <w:t>;</w:t>
                  </w:r>
                </w:p>
                <w:bookmarkEnd w:id="5" w:displacedByCustomXml="next"/>
              </w:sdtContent>
            </w:sdt>
            <w:sdt>
              <w:sdtPr>
                <w:alias w:val="Sutarties 4.1.10 p."/>
                <w:tag w:val="Sutarties 4.1.10 p."/>
                <w:id w:val="1023983554"/>
                <w:placeholder>
                  <w:docPart w:val="DefaultPlaceholder_-1854013440"/>
                </w:placeholder>
              </w:sdtPr>
              <w:sdtEndPr/>
              <w:sdtContent>
                <w:p w14:paraId="2BCB179B" w14:textId="44E43C60" w:rsidR="00A9491C" w:rsidRPr="00D62DAE" w:rsidRDefault="00A9491C" w:rsidP="00730E8C">
                  <w:pPr>
                    <w:pStyle w:val="Heading8"/>
                  </w:pPr>
                  <w:r w:rsidRPr="00D62DAE">
                    <w:t>vykdyti kitas Sutartyje ir teisės aktuose numatytas pareigas.</w:t>
                  </w:r>
                </w:p>
              </w:sdtContent>
            </w:sdt>
          </w:sdtContent>
        </w:sdt>
        <w:sdt>
          <w:sdtPr>
            <w:alias w:val="Sutarties 4.2 p."/>
            <w:tag w:val="Sutarties 4.2 p."/>
            <w:id w:val="-470980055"/>
            <w:placeholder>
              <w:docPart w:val="DefaultPlaceholder_-1854013440"/>
            </w:placeholder>
          </w:sdtPr>
          <w:sdtEndPr/>
          <w:sdtContent>
            <w:p w14:paraId="295565B5" w14:textId="08408789" w:rsidR="00A9491C" w:rsidRPr="00D62DAE" w:rsidRDefault="005A4D55" w:rsidP="005A4D55">
              <w:pPr>
                <w:pStyle w:val="Heading7"/>
              </w:pPr>
              <w:r w:rsidRPr="005A4D55">
                <w:t>Paslaugų teikėjas turi teisę:</w:t>
              </w:r>
            </w:p>
            <w:sdt>
              <w:sdtPr>
                <w:alias w:val="Sutarties 4.2.1 p."/>
                <w:tag w:val="Sutarties 4.2.1 p."/>
                <w:id w:val="171303013"/>
                <w:placeholder>
                  <w:docPart w:val="DefaultPlaceholder_-1854013440"/>
                </w:placeholder>
              </w:sdtPr>
              <w:sdtEndPr/>
              <w:sdtContent>
                <w:p w14:paraId="4C2BA6C5" w14:textId="54A97C85" w:rsidR="00A9491C" w:rsidRPr="00D62DAE" w:rsidRDefault="00A9491C" w:rsidP="0080644C">
                  <w:pPr>
                    <w:pStyle w:val="Heading8"/>
                  </w:pPr>
                  <w:r w:rsidRPr="00D62DAE">
                    <w:t>gauti apmokėjimą už kokybiškas ir laiku suteiktas Paslaugas;</w:t>
                  </w:r>
                </w:p>
              </w:sdtContent>
            </w:sdt>
            <w:sdt>
              <w:sdtPr>
                <w:alias w:val="Sutarties 4.2.2 p."/>
                <w:tag w:val="Sutarties 4.2.2 p."/>
                <w:id w:val="-649367834"/>
                <w:placeholder>
                  <w:docPart w:val="DefaultPlaceholder_-1854013440"/>
                </w:placeholder>
              </w:sdtPr>
              <w:sdtEndPr/>
              <w:sdtContent>
                <w:p w14:paraId="41A9C17D" w14:textId="6C479C7A" w:rsidR="00A9491C" w:rsidRPr="00D62DAE" w:rsidRDefault="00A9491C" w:rsidP="0080644C">
                  <w:pPr>
                    <w:pStyle w:val="Heading8"/>
                  </w:pPr>
                  <w:r w:rsidRPr="00D62DAE">
                    <w:t xml:space="preserve">jei </w:t>
                  </w:r>
                  <w:r w:rsidR="00160430" w:rsidRPr="00D62DAE">
                    <w:t>Klient</w:t>
                  </w:r>
                  <w:r w:rsidRPr="00D62DAE">
                    <w:t xml:space="preserve">as naudojasi Sutarties </w:t>
                  </w:r>
                  <w:r w:rsidRPr="00D62DAE">
                    <w:fldChar w:fldCharType="begin"/>
                  </w:r>
                  <w:r w:rsidRPr="00D62DAE">
                    <w:instrText xml:space="preserve"> REF _Ref524298026 \n \h </w:instrText>
                  </w:r>
                  <w:r w:rsidRPr="00D62DAE">
                    <w:fldChar w:fldCharType="separate"/>
                  </w:r>
                  <w:r w:rsidR="00825F73">
                    <w:t>4.4.2</w:t>
                  </w:r>
                  <w:r w:rsidRPr="00D62DAE">
                    <w:fldChar w:fldCharType="end"/>
                  </w:r>
                  <w:r w:rsidRPr="00D62DAE">
                    <w:t xml:space="preserve"> papunktyje įtvirtinta tiesioginio atsiskaitymo su subteikėjais galimybe, Paslaugos teikėjas turi teisę prieštarauti nepagrįstiems mokėjimams subteikėjams;</w:t>
                  </w:r>
                </w:p>
              </w:sdtContent>
            </w:sdt>
            <w:sdt>
              <w:sdtPr>
                <w:alias w:val="Sutarties 4.2.3 p."/>
                <w:tag w:val="Sutarties 4.2.3 p."/>
                <w:id w:val="295562555"/>
                <w:placeholder>
                  <w:docPart w:val="DefaultPlaceholder_-1854013440"/>
                </w:placeholder>
              </w:sdtPr>
              <w:sdtEndPr/>
              <w:sdtContent>
                <w:p w14:paraId="28709DCC" w14:textId="240BB58B" w:rsidR="00A9491C" w:rsidRPr="00D62DAE" w:rsidRDefault="00A9491C" w:rsidP="0080644C">
                  <w:pPr>
                    <w:pStyle w:val="Heading8"/>
                  </w:pPr>
                  <w:r w:rsidRPr="00D62DAE">
                    <w:t>kitas teisės aktų ir Sutarties numatytas teises.</w:t>
                  </w:r>
                </w:p>
              </w:sdtContent>
            </w:sdt>
          </w:sdtContent>
        </w:sdt>
        <w:sdt>
          <w:sdtPr>
            <w:alias w:val="Sutarties 4.3 p."/>
            <w:tag w:val="Sutarties 4.3 p."/>
            <w:id w:val="1002238961"/>
            <w:placeholder>
              <w:docPart w:val="DefaultPlaceholder_-1854013440"/>
            </w:placeholder>
          </w:sdtPr>
          <w:sdtEndPr/>
          <w:sdtContent>
            <w:p w14:paraId="0362563B" w14:textId="3FF41D31" w:rsidR="00A9491C" w:rsidRPr="00D62DAE" w:rsidRDefault="005A4D55" w:rsidP="005A4D55">
              <w:pPr>
                <w:pStyle w:val="Heading7"/>
              </w:pPr>
              <w:r w:rsidRPr="005A4D55">
                <w:t>Klientas įsipareigoja:</w:t>
              </w:r>
            </w:p>
            <w:sdt>
              <w:sdtPr>
                <w:rPr>
                  <w:szCs w:val="24"/>
                </w:rPr>
                <w:alias w:val="Sutarties 4.3.1 p."/>
                <w:tag w:val="Sutarties 4.3.1 p."/>
                <w:id w:val="1576479170"/>
                <w:placeholder>
                  <w:docPart w:val="DefaultPlaceholder_-1854013440"/>
                </w:placeholder>
              </w:sdtPr>
              <w:sdtEndPr>
                <w:rPr>
                  <w:szCs w:val="20"/>
                </w:rPr>
              </w:sdtEndPr>
              <w:sdtContent>
                <w:p w14:paraId="6E92D4F8" w14:textId="2C90182B" w:rsidR="00A9491C" w:rsidRPr="00D62DAE" w:rsidRDefault="00A9491C" w:rsidP="0080644C">
                  <w:pPr>
                    <w:pStyle w:val="Heading8"/>
                  </w:pPr>
                  <w:r w:rsidRPr="00D62DAE">
                    <w:rPr>
                      <w:szCs w:val="24"/>
                    </w:rPr>
                    <w:t>sąžiningai</w:t>
                  </w:r>
                  <w:r w:rsidRPr="00D62DAE">
                    <w:t xml:space="preserve"> ir tinkamai vykdyti šią Sutartį;</w:t>
                  </w:r>
                </w:p>
              </w:sdtContent>
            </w:sdt>
            <w:sdt>
              <w:sdtPr>
                <w:rPr>
                  <w:szCs w:val="24"/>
                </w:rPr>
                <w:alias w:val="Sutarties 4.3.2 p."/>
                <w:tag w:val="Sutarties 4.3.2 p."/>
                <w:id w:val="537632268"/>
                <w:placeholder>
                  <w:docPart w:val="DefaultPlaceholder_-1854013440"/>
                </w:placeholder>
              </w:sdtPr>
              <w:sdtEndPr>
                <w:rPr>
                  <w:szCs w:val="20"/>
                </w:rPr>
              </w:sdtEndPr>
              <w:sdtContent>
                <w:p w14:paraId="12012F7F" w14:textId="40CCE8A6" w:rsidR="00A9491C" w:rsidRPr="00D62DAE" w:rsidRDefault="00A9491C" w:rsidP="0080644C">
                  <w:pPr>
                    <w:pStyle w:val="Heading8"/>
                  </w:pPr>
                  <w:r w:rsidRPr="00D62DAE">
                    <w:rPr>
                      <w:szCs w:val="24"/>
                    </w:rPr>
                    <w:t>Paslaugų</w:t>
                  </w:r>
                  <w:r w:rsidRPr="00D62DAE">
                    <w:t xml:space="preserve"> teikėjui sudaryti visas sąlygas, pagal kompetenciją suteikti visą turimą informaciją ar dokumentus, būtinus Paslaugoms teikti, jei tokios informacijos ar dokumentų pateikimas yra būtinas Paslaugoms teikti ir nedraudžiamas Lietuvos Respublikos teisės aktų;</w:t>
                  </w:r>
                </w:p>
              </w:sdtContent>
            </w:sdt>
            <w:sdt>
              <w:sdtPr>
                <w:rPr>
                  <w:szCs w:val="24"/>
                </w:rPr>
                <w:alias w:val="Sutarties 4.3.3 p."/>
                <w:tag w:val="Sutarties 4.3.3 p."/>
                <w:id w:val="934783367"/>
                <w:placeholder>
                  <w:docPart w:val="DefaultPlaceholder_-1854013440"/>
                </w:placeholder>
              </w:sdtPr>
              <w:sdtEndPr>
                <w:rPr>
                  <w:szCs w:val="20"/>
                </w:rPr>
              </w:sdtEndPr>
              <w:sdtContent>
                <w:p w14:paraId="5287E949" w14:textId="7264B0B3" w:rsidR="00A9491C" w:rsidRPr="00D62DAE" w:rsidRDefault="00A9491C" w:rsidP="0080644C">
                  <w:pPr>
                    <w:pStyle w:val="Heading8"/>
                  </w:pPr>
                  <w:r w:rsidRPr="00D62DAE">
                    <w:rPr>
                      <w:szCs w:val="24"/>
                    </w:rPr>
                    <w:t>Paslaugų</w:t>
                  </w:r>
                  <w:r w:rsidRPr="00D62DAE">
                    <w:t xml:space="preserve"> teikėjui tinkamai įvykdžius visus sutartinius įsipareigojimus, sumokėti už suteiktas Paslaugas šioje Sutartyje nustatyta tvarka ir terminais;</w:t>
                  </w:r>
                </w:p>
              </w:sdtContent>
            </w:sdt>
            <w:sdt>
              <w:sdtPr>
                <w:alias w:val="Sutarties 4.3.4 p."/>
                <w:tag w:val="Sutarties 4.3.4 p."/>
                <w:id w:val="-723445894"/>
                <w:placeholder>
                  <w:docPart w:val="DefaultPlaceholder_-1854013440"/>
                </w:placeholder>
              </w:sdtPr>
              <w:sdtEndPr/>
              <w:sdtContent>
                <w:p w14:paraId="430D80AB" w14:textId="27470C2E" w:rsidR="00A9491C" w:rsidRPr="00D62DAE" w:rsidRDefault="00A9491C" w:rsidP="0080644C">
                  <w:pPr>
                    <w:pStyle w:val="Heading8"/>
                  </w:pPr>
                  <w:r w:rsidRPr="00D62DAE">
                    <w:t xml:space="preserve">pasirašyti Paslaugų priėmimo-perdavimo aktą </w:t>
                  </w:r>
                  <w:r w:rsidRPr="00D62DAE">
                    <w:rPr>
                      <w:szCs w:val="24"/>
                    </w:rPr>
                    <w:t>(Sutarties 3 priedas)</w:t>
                  </w:r>
                  <w:r w:rsidRPr="00D62DAE">
                    <w:t xml:space="preserve">, jei Paslaugos suteiktos laiku, kokybiškai ir atitinka </w:t>
                  </w:r>
                  <w:r w:rsidR="00160430" w:rsidRPr="00D62DAE">
                    <w:t>Klient</w:t>
                  </w:r>
                  <w:r w:rsidRPr="00D62DAE">
                    <w:t>o keliamus reikalavimus;</w:t>
                  </w:r>
                </w:p>
              </w:sdtContent>
            </w:sdt>
            <w:sdt>
              <w:sdtPr>
                <w:alias w:val="Sutarties 4.3.5 p."/>
                <w:tag w:val="Sutarties 4.3.5 p."/>
                <w:id w:val="2085719797"/>
                <w:placeholder>
                  <w:docPart w:val="DefaultPlaceholder_-1854013440"/>
                </w:placeholder>
              </w:sdtPr>
              <w:sdtEndPr/>
              <w:sdtContent>
                <w:p w14:paraId="780DF037" w14:textId="1CCEEDCA" w:rsidR="00A9491C" w:rsidRPr="00D62DAE" w:rsidRDefault="00A9491C" w:rsidP="0080644C">
                  <w:pPr>
                    <w:pStyle w:val="Heading8"/>
                  </w:pPr>
                  <w:r w:rsidRPr="00D62DAE">
                    <w:t xml:space="preserve">ne vėliau kaip per 3 (tris) darbo dienas nuo Sutarties </w:t>
                  </w:r>
                  <w:r w:rsidRPr="00D62DAE">
                    <w:fldChar w:fldCharType="begin"/>
                  </w:r>
                  <w:r w:rsidRPr="00D62DAE">
                    <w:instrText xml:space="preserve"> REF _Ref524299597 \n \h </w:instrText>
                  </w:r>
                  <w:r w:rsidRPr="00D62DAE">
                    <w:fldChar w:fldCharType="separate"/>
                  </w:r>
                  <w:r w:rsidR="00792474">
                    <w:t>4.1.9</w:t>
                  </w:r>
                  <w:r w:rsidRPr="00D62DAE">
                    <w:fldChar w:fldCharType="end"/>
                  </w:r>
                  <w:r w:rsidRPr="00D62DAE">
                    <w:t xml:space="preserve"> papunktyje nurodytos informacijos gavimo raštu informuoti subteikėjus apie tiesioginio atsiskaitymo galimybę.</w:t>
                  </w:r>
                </w:p>
              </w:sdtContent>
            </w:sdt>
            <w:sdt>
              <w:sdtPr>
                <w:rPr>
                  <w:szCs w:val="24"/>
                </w:rPr>
                <w:alias w:val="Sutarties 4.3.6 p."/>
                <w:tag w:val="Sutarties 4.3.6 p."/>
                <w:id w:val="788171407"/>
                <w:placeholder>
                  <w:docPart w:val="DefaultPlaceholder_-1854013440"/>
                </w:placeholder>
              </w:sdtPr>
              <w:sdtEndPr>
                <w:rPr>
                  <w:szCs w:val="20"/>
                </w:rPr>
              </w:sdtEndPr>
              <w:sdtContent>
                <w:p w14:paraId="49C574DA" w14:textId="00BD2F9D" w:rsidR="00A9491C" w:rsidRPr="00D62DAE" w:rsidRDefault="00A9491C" w:rsidP="0080644C">
                  <w:pPr>
                    <w:pStyle w:val="Heading8"/>
                  </w:pPr>
                  <w:r w:rsidRPr="00D62DAE">
                    <w:rPr>
                      <w:szCs w:val="24"/>
                    </w:rPr>
                    <w:t>tinkamai</w:t>
                  </w:r>
                  <w:r w:rsidRPr="00D62DAE">
                    <w:t xml:space="preserve"> vykdyti kitus įsipareigojimus, numatytus šioje Sutartyje ir galiojančiuose Lietuvos Respublikos teisės aktuose.</w:t>
                  </w:r>
                </w:p>
              </w:sdtContent>
            </w:sdt>
          </w:sdtContent>
        </w:sdt>
        <w:sdt>
          <w:sdtPr>
            <w:alias w:val="Sutarties 4.4 p."/>
            <w:tag w:val="Sutarties 4.4 p."/>
            <w:id w:val="1563753863"/>
            <w:placeholder>
              <w:docPart w:val="DefaultPlaceholder_-1854013440"/>
            </w:placeholder>
          </w:sdtPr>
          <w:sdtEndPr/>
          <w:sdtContent>
            <w:p w14:paraId="3720A73D" w14:textId="2CD39D61" w:rsidR="00A9491C" w:rsidRPr="00D62DAE" w:rsidRDefault="005A4D55" w:rsidP="005A4D55">
              <w:pPr>
                <w:pStyle w:val="Heading7"/>
              </w:pPr>
              <w:r w:rsidRPr="005A4D55">
                <w:t>Klientas turi teisę:</w:t>
              </w:r>
            </w:p>
            <w:sdt>
              <w:sdtPr>
                <w:rPr>
                  <w:szCs w:val="24"/>
                </w:rPr>
                <w:alias w:val="Sutarties 4.4.1 p."/>
                <w:tag w:val="Sutarties 4.4.1 p."/>
                <w:id w:val="1531460482"/>
                <w:placeholder>
                  <w:docPart w:val="DefaultPlaceholder_-1854013440"/>
                </w:placeholder>
              </w:sdtPr>
              <w:sdtEndPr>
                <w:rPr>
                  <w:szCs w:val="20"/>
                </w:rPr>
              </w:sdtEndPr>
              <w:sdtContent>
                <w:p w14:paraId="7ABC930B" w14:textId="756E9059" w:rsidR="00A9491C" w:rsidRPr="00D62DAE" w:rsidRDefault="00A9491C" w:rsidP="0080644C">
                  <w:pPr>
                    <w:pStyle w:val="Heading8"/>
                  </w:pPr>
                  <w:r w:rsidRPr="00D62DAE">
                    <w:rPr>
                      <w:szCs w:val="24"/>
                    </w:rPr>
                    <w:t>tikrinti</w:t>
                  </w:r>
                  <w:r w:rsidRPr="00D62DAE">
                    <w:t xml:space="preserve"> Paslaugų teikimo procesą, kiek tai susiję su Paslaugų suteikimu, pareikšti Paslaugų teikėjui pastabas dėl Paslaugų suteikimo ir teikti pasiūlymus;</w:t>
                  </w:r>
                </w:p>
              </w:sdtContent>
            </w:sdt>
            <w:bookmarkStart w:id="6" w:name="_Ref524298026" w:displacedByCustomXml="next"/>
            <w:sdt>
              <w:sdtPr>
                <w:alias w:val="Sutarties 4.4.2 p."/>
                <w:tag w:val="Sutarties 4.4.2 p."/>
                <w:id w:val="447973974"/>
                <w:placeholder>
                  <w:docPart w:val="DefaultPlaceholder_-1854013440"/>
                </w:placeholder>
              </w:sdtPr>
              <w:sdtEndPr/>
              <w:sdtContent>
                <w:p w14:paraId="2F61FC91" w14:textId="392B9A0D" w:rsidR="00A9491C" w:rsidRPr="00D62DAE" w:rsidRDefault="00A9491C" w:rsidP="0080644C">
                  <w:pPr>
                    <w:pStyle w:val="Heading8"/>
                  </w:pPr>
                  <w:r w:rsidRPr="00D62DAE">
                    <w:t xml:space="preserve">tiesiogiai atsiskaityti su subteikėjais. Tokio atsiskaitymo tvarka nustatoma trišalėje sutartyje, kurią sudaro </w:t>
                  </w:r>
                  <w:r w:rsidR="00160430" w:rsidRPr="00D62DAE">
                    <w:t>Klient</w:t>
                  </w:r>
                  <w:r w:rsidRPr="00D62DAE">
                    <w:t>as, Paslaugos teikėjas ir jo subteikėjas (-ai);</w:t>
                  </w:r>
                </w:p>
                <w:bookmarkEnd w:id="6" w:displacedByCustomXml="next"/>
              </w:sdtContent>
            </w:sdt>
            <w:sdt>
              <w:sdtPr>
                <w:rPr>
                  <w:szCs w:val="24"/>
                </w:rPr>
                <w:alias w:val="Sutarties 4.4.3 p."/>
                <w:tag w:val="Sutarties 4.4.3 p."/>
                <w:id w:val="-1229837297"/>
                <w:placeholder>
                  <w:docPart w:val="DefaultPlaceholder_-1854013440"/>
                </w:placeholder>
              </w:sdtPr>
              <w:sdtEndPr>
                <w:rPr>
                  <w:szCs w:val="20"/>
                </w:rPr>
              </w:sdtEndPr>
              <w:sdtContent>
                <w:p w14:paraId="5D230BFC" w14:textId="19FDBFE7" w:rsidR="00A9491C" w:rsidRPr="00D62DAE" w:rsidRDefault="00160430" w:rsidP="0080644C">
                  <w:pPr>
                    <w:pStyle w:val="Heading8"/>
                  </w:pPr>
                  <w:r w:rsidRPr="00D62DAE">
                    <w:rPr>
                      <w:szCs w:val="24"/>
                    </w:rPr>
                    <w:t>Klient</w:t>
                  </w:r>
                  <w:r w:rsidR="00A9491C" w:rsidRPr="00D62DAE">
                    <w:rPr>
                      <w:szCs w:val="24"/>
                    </w:rPr>
                    <w:t>as</w:t>
                  </w:r>
                  <w:r w:rsidR="00A9491C" w:rsidRPr="00D62DAE">
                    <w:t xml:space="preserve"> ar jo paskirtas asmuo turi teisę gauti iš Paslaugų teikėjo visą reikiamą informaciją, susijusią su Paslaugų suteikimu, susipažinti su dokumentais, susijusiais su teikiamomis Paslaugomis bei šios Sutarties vykdymu;</w:t>
                  </w:r>
                </w:p>
              </w:sdtContent>
            </w:sdt>
            <w:sdt>
              <w:sdtPr>
                <w:alias w:val="Sutarties 4.4.4 p."/>
                <w:tag w:val="Sutarties 4.4.4 p."/>
                <w:id w:val="-148825411"/>
                <w:placeholder>
                  <w:docPart w:val="DefaultPlaceholder_-1854013440"/>
                </w:placeholder>
              </w:sdtPr>
              <w:sdtEndPr/>
              <w:sdtContent>
                <w:p w14:paraId="248F9D10" w14:textId="4B901688" w:rsidR="00A9491C" w:rsidRPr="00D62DAE" w:rsidRDefault="00A9491C" w:rsidP="0080644C">
                  <w:pPr>
                    <w:pStyle w:val="Heading8"/>
                  </w:pPr>
                  <w:r w:rsidRPr="00D62DAE">
                    <w:t>kitas teisės aktų ir Sutarties numatytas teises.</w:t>
                  </w:r>
                </w:p>
              </w:sdtContent>
            </w:sdt>
          </w:sdtContent>
        </w:sdt>
      </w:sdtContent>
    </w:sdt>
    <w:sdt>
      <w:sdtPr>
        <w:rPr>
          <w:b w:val="0"/>
          <w:lang w:val="lt-LT"/>
        </w:rPr>
        <w:alias w:val="Sutarties 5 d."/>
        <w:tag w:val="Sutarties 5 d."/>
        <w:id w:val="-920558629"/>
        <w:placeholder>
          <w:docPart w:val="DefaultPlaceholder_-1854013440"/>
        </w:placeholder>
      </w:sdtPr>
      <w:sdtEndPr/>
      <w:sdtContent>
        <w:p w14:paraId="34893279" w14:textId="625150AF" w:rsidR="00A9491C" w:rsidRPr="00D62DAE" w:rsidRDefault="00A9491C" w:rsidP="00C40FB0">
          <w:pPr>
            <w:pStyle w:val="Heading6"/>
            <w:rPr>
              <w:lang w:val="lt-LT"/>
            </w:rPr>
          </w:pPr>
          <w:r w:rsidRPr="00D62DAE">
            <w:rPr>
              <w:lang w:val="lt-LT"/>
            </w:rPr>
            <w:t>Paslaugų kaina ir atsiskaitymo sąlygos</w:t>
          </w:r>
        </w:p>
        <w:sdt>
          <w:sdtPr>
            <w:rPr>
              <w:lang w:val="x-none"/>
            </w:rPr>
            <w:alias w:val="Sutarties 5.1 p."/>
            <w:tag w:val="Sutarties 5.1 p."/>
            <w:id w:val="-813017580"/>
            <w:placeholder>
              <w:docPart w:val="DefaultPlaceholder_-1854013440"/>
            </w:placeholder>
          </w:sdtPr>
          <w:sdtEndPr/>
          <w:sdtContent>
            <w:p w14:paraId="0E6226A0" w14:textId="3716263D" w:rsidR="00A9491C" w:rsidRPr="00D62DAE" w:rsidRDefault="00A9491C" w:rsidP="0080644C">
              <w:pPr>
                <w:pStyle w:val="Heading7"/>
              </w:pPr>
              <w:r w:rsidRPr="00D62DAE">
                <w:t>Už suteiktas Paslaugas nurodytas:</w:t>
              </w:r>
            </w:p>
            <w:sdt>
              <w:sdtPr>
                <w:alias w:val="Sutarties 5.1.1 p."/>
                <w:tag w:val="Sutarties 5.1.1 p."/>
                <w:id w:val="-1411390849"/>
                <w:placeholder>
                  <w:docPart w:val="DefaultPlaceholder_-1854013440"/>
                </w:placeholder>
              </w:sdtPr>
              <w:sdtEndPr/>
              <w:sdtContent>
                <w:p w14:paraId="6670735B" w14:textId="0A140EB2" w:rsidR="00A9491C" w:rsidRPr="00D62DAE" w:rsidRDefault="00A9491C" w:rsidP="007811C8">
                  <w:pPr>
                    <w:pStyle w:val="Heading8"/>
                  </w:pPr>
                  <w:r w:rsidRPr="00D62DAE">
                    <w:t>Sutarties 1 priedo 1.1 (išskyrus Sutarties 1 priedo 2</w:t>
                  </w:r>
                  <w:r w:rsidR="00806D42" w:rsidRPr="00D62DAE">
                    <w:t>0</w:t>
                  </w:r>
                  <w:r w:rsidRPr="00D62DAE">
                    <w:t>.2 papunktyje nurodytas renginio vedėjų, moderatorių</w:t>
                  </w:r>
                  <w:r w:rsidR="00DA1B62" w:rsidRPr="00D62DAE">
                    <w:t>, atlikėj</w:t>
                  </w:r>
                  <w:r w:rsidR="00AA0037">
                    <w:t>ų</w:t>
                  </w:r>
                  <w:r w:rsidRPr="00D62DAE">
                    <w:t>, pranešėjų</w:t>
                  </w:r>
                  <w:r w:rsidR="00DA1B62" w:rsidRPr="00D62DAE">
                    <w:t>, lektorių</w:t>
                  </w:r>
                  <w:r w:rsidRPr="00D62DAE">
                    <w:t xml:space="preserve"> ir pan. paieškos, parūpinimo ir panašias paslaugas) ir 1.4–1.6 papunkčiuose atsiskaitoma pagal Sutarties 2 priede nurodytus įkainius.</w:t>
                  </w:r>
                </w:p>
              </w:sdtContent>
            </w:sdt>
            <w:sdt>
              <w:sdtPr>
                <w:rPr>
                  <w:lang w:val="x-none"/>
                </w:rPr>
                <w:alias w:val="Sutarties 5.1.2 p."/>
                <w:tag w:val="Sutarties 5.1.2 p."/>
                <w:id w:val="-2036573858"/>
                <w:placeholder>
                  <w:docPart w:val="DefaultPlaceholder_-1854013440"/>
                </w:placeholder>
              </w:sdtPr>
              <w:sdtEndPr/>
              <w:sdtContent>
                <w:p w14:paraId="030662D9" w14:textId="2B31D114" w:rsidR="00A9491C" w:rsidRPr="00D62DAE" w:rsidRDefault="00A9491C" w:rsidP="007811C8">
                  <w:pPr>
                    <w:pStyle w:val="Heading8"/>
                  </w:pPr>
                  <w:r w:rsidRPr="00D62DAE">
                    <w:t xml:space="preserve">Sutarties 1 priedo 1.2, 1.3, 1.7, 1.8 papunkčiuose ir renginio vedėjų, moderatorių, </w:t>
                  </w:r>
                  <w:r w:rsidR="00D27A38" w:rsidRPr="00D62DAE">
                    <w:t>atlikėj</w:t>
                  </w:r>
                  <w:r w:rsidR="00F1096E">
                    <w:t>ų</w:t>
                  </w:r>
                  <w:r w:rsidR="00D27A38" w:rsidRPr="00D62DAE">
                    <w:t xml:space="preserve">, </w:t>
                  </w:r>
                  <w:r w:rsidRPr="00D62DAE">
                    <w:t xml:space="preserve">pranešėjų, </w:t>
                  </w:r>
                  <w:r w:rsidR="00D27A38" w:rsidRPr="00D62DAE">
                    <w:t xml:space="preserve">lektorių </w:t>
                  </w:r>
                  <w:r w:rsidRPr="00D62DAE">
                    <w:t>ir pan. paieškos, parūpinimo ir panašias paslaugas (nurodytas Sutarties 1 priedo 2</w:t>
                  </w:r>
                  <w:r w:rsidR="000C1A65" w:rsidRPr="00D62DAE">
                    <w:t>0</w:t>
                  </w:r>
                  <w:r w:rsidRPr="00D62DAE">
                    <w:t xml:space="preserve">.2 papunktyje) </w:t>
                  </w:r>
                  <w:r w:rsidRPr="00D62DAE">
                    <w:lastRenderedPageBreak/>
                    <w:t>atsiskaitoma taikant sutarties vykdymo išlaidų atlyginimo būdą, t. y. Sutarties kainą sudaro dvi dalys:</w:t>
                  </w:r>
                </w:p>
                <w:sdt>
                  <w:sdtPr>
                    <w:rPr>
                      <w:lang w:val="lt-LT"/>
                    </w:rPr>
                    <w:alias w:val="Sutarties 5.1.2.1 p."/>
                    <w:tag w:val="Sutarties 5.1.2.1 p."/>
                    <w:id w:val="2026129369"/>
                    <w:placeholder>
                      <w:docPart w:val="DefaultPlaceholder_-1854013440"/>
                    </w:placeholder>
                  </w:sdtPr>
                  <w:sdtEndPr/>
                  <w:sdtContent>
                    <w:p w14:paraId="270ACAD1" w14:textId="39639545" w:rsidR="00A9491C" w:rsidRPr="00D62DAE" w:rsidRDefault="00A9491C" w:rsidP="000A3F38">
                      <w:pPr>
                        <w:pStyle w:val="Heading9"/>
                        <w:rPr>
                          <w:lang w:val="lt-LT"/>
                        </w:rPr>
                      </w:pPr>
                      <w:r w:rsidRPr="00D62DAE">
                        <w:rPr>
                          <w:lang w:val="lt-LT"/>
                        </w:rPr>
                        <w:t>Paslaugų aptarnavimo mokesčiai nurodyti Sutarties 2 priede;</w:t>
                      </w:r>
                    </w:p>
                  </w:sdtContent>
                </w:sdt>
                <w:bookmarkStart w:id="7" w:name="_Ref521003918" w:displacedByCustomXml="next"/>
                <w:sdt>
                  <w:sdtPr>
                    <w:rPr>
                      <w:lang w:val="lt-LT"/>
                    </w:rPr>
                    <w:alias w:val="Sutarties 5.1.2.2 p."/>
                    <w:tag w:val="Sutarties 5.1.2.2 p."/>
                    <w:id w:val="1713920971"/>
                    <w:placeholder>
                      <w:docPart w:val="DefaultPlaceholder_-1854013440"/>
                    </w:placeholder>
                  </w:sdtPr>
                  <w:sdtEndPr/>
                  <w:sdtContent>
                    <w:p w14:paraId="64137F4E" w14:textId="5A3A150F" w:rsidR="00A9491C" w:rsidRPr="00D62DAE" w:rsidRDefault="00A9491C" w:rsidP="006606A7">
                      <w:pPr>
                        <w:pStyle w:val="Heading9"/>
                        <w:rPr>
                          <w:lang w:val="lt-LT"/>
                        </w:rPr>
                      </w:pPr>
                      <w:r w:rsidRPr="00D62DAE">
                        <w:rPr>
                          <w:lang w:val="lt-LT"/>
                        </w:rPr>
                        <w:t xml:space="preserve">faktinės išlaidos, tiesiogiai susijusios su Sutarties vykdymu. Už šias išlaidas apmokama Paslaugų teikėjui pateikus išlaidas pagrindžiančius trečiųjų šalių dokumentus, padengiant tik tiekėjo faktiškai patirtas išlaidas. Išlaidas, kurios susijusios su kitomis tiekėjo veiklomis ar tiekėjo veiklomis pagal kitus užsakymus, tiekėjas apmoka pats. </w:t>
                      </w:r>
                      <w:r w:rsidRPr="00C22BD1">
                        <w:rPr>
                          <w:lang w:val="lt-LT"/>
                        </w:rPr>
                        <w:t>Dokumentų, pagrindžiančių Paslaugų teikėjo patirtas faktines išlaidas, suklastojimas ar kitos melagingos informacijos pateikimas laikomas esminiu Sutarties pažeidimu</w:t>
                      </w:r>
                      <w:r w:rsidRPr="00D62DAE">
                        <w:rPr>
                          <w:lang w:val="lt-LT"/>
                        </w:rPr>
                        <w:t>.</w:t>
                      </w:r>
                    </w:p>
                    <w:bookmarkEnd w:id="7" w:displacedByCustomXml="next"/>
                  </w:sdtContent>
                </w:sdt>
              </w:sdtContent>
            </w:sdt>
          </w:sdtContent>
        </w:sdt>
        <w:sdt>
          <w:sdtPr>
            <w:alias w:val="Sutarties 5.2 p."/>
            <w:tag w:val="Sutarties 5.2 p."/>
            <w:id w:val="-884560054"/>
            <w:placeholder>
              <w:docPart w:val="DefaultPlaceholder_-1854013440"/>
            </w:placeholder>
          </w:sdtPr>
          <w:sdtEndPr/>
          <w:sdtContent>
            <w:p w14:paraId="5B07B9D6" w14:textId="33369E13" w:rsidR="00A9491C" w:rsidRPr="00D62DAE" w:rsidRDefault="00A9491C" w:rsidP="006606A7">
              <w:pPr>
                <w:pStyle w:val="Heading7"/>
              </w:pPr>
              <w:r w:rsidRPr="00D62DAE">
                <w:t xml:space="preserve">Paslaugų </w:t>
              </w:r>
              <w:r w:rsidR="00FB2F56" w:rsidRPr="00D62DAE">
                <w:t>kaina (</w:t>
              </w:r>
              <w:r w:rsidRPr="00D62DAE">
                <w:t>aptarnavimo mokesčiai / įkainiai</w:t>
              </w:r>
              <w:r w:rsidR="00FB2F56" w:rsidRPr="00D62DAE">
                <w:t>)</w:t>
              </w:r>
              <w:r w:rsidRPr="00D62DAE">
                <w:t xml:space="preserve"> yra nurodyt</w:t>
              </w:r>
              <w:r w:rsidR="00FB2F56" w:rsidRPr="00D62DAE">
                <w:t>a</w:t>
              </w:r>
              <w:r w:rsidRPr="00D62DAE">
                <w:t xml:space="preserve"> su PVM ir apima visus mokesčius, rinkliavas ir kitas su tinkamu sutarties įvykdymu susijusias Paslaugų teikėjo išlaidas (įskaitant, bet neapsiribojant išlaidomis už PVM sąskaitų faktūrų, sąskaitų faktūrų, kreditinių ir debetinių dokumentų bei avansinių sąskaitų pateikimą naudojantis informacinės sistemos „E. sąskaita“ priemonėmis, kaip tai numatyta Sutarties </w:t>
              </w:r>
              <w:r w:rsidRPr="00D62DAE">
                <w:fldChar w:fldCharType="begin"/>
              </w:r>
              <w:r w:rsidRPr="00D62DAE">
                <w:instrText xml:space="preserve"> REF _Ref520967852 \r \h </w:instrText>
              </w:r>
              <w:r w:rsidRPr="00D62DAE">
                <w:fldChar w:fldCharType="separate"/>
              </w:r>
              <w:r w:rsidR="00792474">
                <w:t>5.6</w:t>
              </w:r>
              <w:r w:rsidRPr="00D62DAE">
                <w:fldChar w:fldCharType="end"/>
              </w:r>
              <w:r w:rsidRPr="00D62DAE">
                <w:t xml:space="preserve"> punkte).</w:t>
              </w:r>
            </w:p>
          </w:sdtContent>
        </w:sdt>
        <w:sdt>
          <w:sdtPr>
            <w:alias w:val="Sutarties 5.3 p."/>
            <w:tag w:val="Sutarties 5.3 p."/>
            <w:id w:val="145475284"/>
            <w:placeholder>
              <w:docPart w:val="DefaultPlaceholder_-1854013440"/>
            </w:placeholder>
          </w:sdtPr>
          <w:sdtEndPr/>
          <w:sdtContent>
            <w:p w14:paraId="5271332A" w14:textId="648749A4" w:rsidR="00A9491C" w:rsidRPr="00D62DAE" w:rsidRDefault="00A9491C" w:rsidP="006606A7">
              <w:pPr>
                <w:pStyle w:val="Heading7"/>
              </w:pPr>
              <w:r w:rsidRPr="00D62DAE">
                <w:t xml:space="preserve">Paslaugų </w:t>
              </w:r>
              <w:r w:rsidR="00E06B59" w:rsidRPr="00D62DAE">
                <w:t>kaina</w:t>
              </w:r>
              <w:r w:rsidRPr="00D62DAE">
                <w:t xml:space="preserve"> </w:t>
              </w:r>
              <w:r w:rsidR="00E06B59" w:rsidRPr="00D62DAE">
                <w:t xml:space="preserve">(aptarnavimo mokesčiai / įkainiai) </w:t>
              </w:r>
              <w:r w:rsidRPr="00D62DAE">
                <w:t>nebus perskaičiuojam</w:t>
              </w:r>
              <w:r w:rsidR="00E06B59" w:rsidRPr="00D62DAE">
                <w:t>a</w:t>
              </w:r>
              <w:r w:rsidRPr="00D62DAE">
                <w:t xml:space="preserve"> dėl bendro kainų lygio pasikeitimo visą Sutarties galiojimo laikotarpį. Paslaugų </w:t>
              </w:r>
              <w:r w:rsidR="00E64028" w:rsidRPr="00D62DAE">
                <w:t>kaina (aptarnavimo mokesčiai / įkainiai)</w:t>
              </w:r>
              <w:r w:rsidRPr="00D62DAE">
                <w:t xml:space="preserve"> gali būti perskaičiuojam</w:t>
              </w:r>
              <w:r w:rsidR="0087191A" w:rsidRPr="00D62DAE">
                <w:t>a</w:t>
              </w:r>
              <w:r w:rsidRPr="00D62DAE">
                <w:t xml:space="preserve"> tik pasikeitus PVM, vadovaujantis šiomis sąlygomis:</w:t>
              </w:r>
            </w:p>
            <w:sdt>
              <w:sdtPr>
                <w:alias w:val="Sutarties 5.3.1 p."/>
                <w:tag w:val="Sutarties 5.3.1 p."/>
                <w:id w:val="-148287185"/>
                <w:placeholder>
                  <w:docPart w:val="DefaultPlaceholder_-1854013440"/>
                </w:placeholder>
              </w:sdtPr>
              <w:sdtEndPr/>
              <w:sdtContent>
                <w:p w14:paraId="5BC4A5BA" w14:textId="1FA2FCD8" w:rsidR="00A9491C" w:rsidRPr="00D62DAE" w:rsidRDefault="00A9491C" w:rsidP="006606A7">
                  <w:pPr>
                    <w:pStyle w:val="Heading8"/>
                  </w:pPr>
                  <w:r w:rsidRPr="00D62DAE">
                    <w:t>pasikeitus PVM bet kurios Šalies iniciatyva per protingą terminą atitinkamai perskaičiuojam</w:t>
                  </w:r>
                  <w:r w:rsidR="0087191A" w:rsidRPr="00D62DAE">
                    <w:t>a</w:t>
                  </w:r>
                  <w:r w:rsidRPr="00D62DAE">
                    <w:t xml:space="preserve"> </w:t>
                  </w:r>
                  <w:r w:rsidR="0087191A" w:rsidRPr="00D62DAE">
                    <w:t>kaina (aptarnavimo mokesčiai / įkainiai)</w:t>
                  </w:r>
                  <w:r w:rsidRPr="00D62DAE">
                    <w:t>;</w:t>
                  </w:r>
                </w:p>
              </w:sdtContent>
            </w:sdt>
            <w:sdt>
              <w:sdtPr>
                <w:alias w:val="Sutarties 5.3.2 p."/>
                <w:tag w:val="Sutarties 5.3.2 p."/>
                <w:id w:val="-2002952684"/>
                <w:placeholder>
                  <w:docPart w:val="DefaultPlaceholder_-1854013440"/>
                </w:placeholder>
              </w:sdtPr>
              <w:sdtEndPr/>
              <w:sdtContent>
                <w:p w14:paraId="2216B7C0" w14:textId="5CA45488" w:rsidR="00A9491C" w:rsidRPr="00D62DAE" w:rsidRDefault="003F1797" w:rsidP="006606A7">
                  <w:pPr>
                    <w:pStyle w:val="Heading8"/>
                  </w:pPr>
                  <w:r w:rsidRPr="00D62DAE">
                    <w:t>kaina (aptarnavimo mokesčiai / įkainiai)</w:t>
                  </w:r>
                  <w:r w:rsidR="00A9491C" w:rsidRPr="00D62DAE">
                    <w:t xml:space="preserve"> perskaičiuojam</w:t>
                  </w:r>
                  <w:r w:rsidRPr="00D62DAE">
                    <w:t>a</w:t>
                  </w:r>
                  <w:r w:rsidR="00A9491C" w:rsidRPr="00D62DAE">
                    <w:t xml:space="preserve"> tokiu pačiu santykiu, kokiu pasikeičia PVM;</w:t>
                  </w:r>
                </w:p>
              </w:sdtContent>
            </w:sdt>
            <w:sdt>
              <w:sdtPr>
                <w:alias w:val="Sutarties 5.3.3 p."/>
                <w:tag w:val="Sutarties 5.3.3 p."/>
                <w:id w:val="-1556464349"/>
                <w:placeholder>
                  <w:docPart w:val="DefaultPlaceholder_-1854013440"/>
                </w:placeholder>
              </w:sdtPr>
              <w:sdtEndPr/>
              <w:sdtContent>
                <w:p w14:paraId="33BC7EDB" w14:textId="2F62C0A2" w:rsidR="00A9491C" w:rsidRPr="00D62DAE" w:rsidRDefault="00A9491C" w:rsidP="006606A7">
                  <w:pPr>
                    <w:pStyle w:val="Heading8"/>
                  </w:pPr>
                  <w:r w:rsidRPr="00D62DAE">
                    <w:t>perskaičiuot</w:t>
                  </w:r>
                  <w:r w:rsidR="003F1797" w:rsidRPr="00D62DAE">
                    <w:t>a</w:t>
                  </w:r>
                  <w:r w:rsidRPr="00D62DAE">
                    <w:t xml:space="preserve"> </w:t>
                  </w:r>
                  <w:r w:rsidR="003F1797" w:rsidRPr="00D62DAE">
                    <w:t>kaina (aptarnavimo mokesčiai / įkainiai)</w:t>
                  </w:r>
                  <w:r w:rsidRPr="00D62DAE">
                    <w:t xml:space="preserve"> taikom</w:t>
                  </w:r>
                  <w:r w:rsidR="003F1797" w:rsidRPr="00D62DAE">
                    <w:t>a</w:t>
                  </w:r>
                  <w:r w:rsidRPr="00D62DAE">
                    <w:t xml:space="preserve"> tik toms Paslaugoms, už kurias sąskaita faktūra išrašoma po naujo PVM įsigaliojimo dienos;</w:t>
                  </w:r>
                </w:p>
              </w:sdtContent>
            </w:sdt>
            <w:sdt>
              <w:sdtPr>
                <w:alias w:val="Sutarties 5.3.4 p."/>
                <w:tag w:val="Sutarties 5.3.4 p."/>
                <w:id w:val="1671361609"/>
                <w:placeholder>
                  <w:docPart w:val="DefaultPlaceholder_-1854013440"/>
                </w:placeholder>
              </w:sdtPr>
              <w:sdtEndPr/>
              <w:sdtContent>
                <w:p w14:paraId="615B5BBE" w14:textId="73B6E5FA" w:rsidR="00A9491C" w:rsidRPr="00D62DAE" w:rsidRDefault="00A9491C" w:rsidP="006606A7">
                  <w:pPr>
                    <w:pStyle w:val="Heading8"/>
                  </w:pPr>
                  <w:r w:rsidRPr="00D62DAE">
                    <w:t xml:space="preserve">šios sąlygos taikomos tiek didinant </w:t>
                  </w:r>
                  <w:r w:rsidR="003F1797" w:rsidRPr="00D62DAE">
                    <w:t>kainą (aptarnavimo mokesčius / įkainius)</w:t>
                  </w:r>
                  <w:r w:rsidRPr="00D62DAE">
                    <w:t xml:space="preserve"> padidėjus mokesčiui, tiek j</w:t>
                  </w:r>
                  <w:r w:rsidR="003F1797" w:rsidRPr="00D62DAE">
                    <w:t>ą</w:t>
                  </w:r>
                  <w:r w:rsidRPr="00D62DAE">
                    <w:t xml:space="preserve"> mažinant, jeigu mokestis mažėja;</w:t>
                  </w:r>
                </w:p>
              </w:sdtContent>
            </w:sdt>
            <w:sdt>
              <w:sdtPr>
                <w:alias w:val="Sutarties 5.3.5 p."/>
                <w:tag w:val="Sutarties 5.3.5 p."/>
                <w:id w:val="1912276001"/>
                <w:placeholder>
                  <w:docPart w:val="DefaultPlaceholder_-1854013440"/>
                </w:placeholder>
              </w:sdtPr>
              <w:sdtEndPr/>
              <w:sdtContent>
                <w:p w14:paraId="08DB6D1B" w14:textId="7F2F1E09" w:rsidR="00A9491C" w:rsidRPr="00D62DAE" w:rsidRDefault="00232916" w:rsidP="006606A7">
                  <w:pPr>
                    <w:pStyle w:val="Heading8"/>
                  </w:pPr>
                  <w:r w:rsidRPr="00D62DAE">
                    <w:t>kainos (aptarnavimo mokesčių / įkainių)</w:t>
                  </w:r>
                  <w:r w:rsidR="00A9491C" w:rsidRPr="00D62DAE">
                    <w:t xml:space="preserve"> keitimą Šalys įformina rašytiniu Šalių susitarimu, kuris tampa neatskiriama Sutarties dalimi.</w:t>
                  </w:r>
                </w:p>
              </w:sdtContent>
            </w:sdt>
          </w:sdtContent>
        </w:sdt>
        <w:sdt>
          <w:sdtPr>
            <w:alias w:val="Sutarties 5.4 p."/>
            <w:tag w:val="Sutarties 5.4 p."/>
            <w:id w:val="-1265842269"/>
            <w:placeholder>
              <w:docPart w:val="DefaultPlaceholder_-1854013440"/>
            </w:placeholder>
          </w:sdtPr>
          <w:sdtEndPr>
            <w:rPr>
              <w:shd w:val="clear" w:color="auto" w:fill="C00000"/>
            </w:rPr>
          </w:sdtEndPr>
          <w:sdtContent>
            <w:p w14:paraId="64F5598E" w14:textId="28C0D961" w:rsidR="00A9491C" w:rsidRPr="00D62DAE" w:rsidRDefault="00A9491C" w:rsidP="006606A7">
              <w:pPr>
                <w:pStyle w:val="Heading7"/>
              </w:pPr>
              <w:r w:rsidRPr="00D62DAE">
                <w:t xml:space="preserve">Jei vienu užsakymu užsakytų Paslaugų bendra kaina viršija </w:t>
              </w:r>
              <w:r w:rsidRPr="00C22BD1">
                <w:t>5 000 (penkių tūkstančių) eurų su PVM sumą</w:t>
              </w:r>
              <w:r w:rsidRPr="00D62DAE">
                <w:t xml:space="preserve">, tai </w:t>
              </w:r>
              <w:r w:rsidR="00160430" w:rsidRPr="00D62DAE">
                <w:t>Klient</w:t>
              </w:r>
              <w:r w:rsidRPr="00D62DAE">
                <w:t xml:space="preserve">as Paslaugų teikėjo prašymu gali sumokėti iki </w:t>
              </w:r>
              <w:r w:rsidR="00A2013C" w:rsidRPr="00C22BD1">
                <w:t>5</w:t>
              </w:r>
              <w:r w:rsidRPr="00C22BD1">
                <w:t>0 (</w:t>
              </w:r>
              <w:r w:rsidR="00A2013C" w:rsidRPr="00C22BD1">
                <w:t>penkiasdešimties</w:t>
              </w:r>
              <w:r w:rsidRPr="00C22BD1">
                <w:t>)</w:t>
              </w:r>
              <w:r w:rsidRPr="00D62DAE">
                <w:t xml:space="preserve"> procentų nuo užsakytų Paslaugų bendros kainos dydžio avansą. </w:t>
              </w:r>
              <w:r w:rsidR="00160430" w:rsidRPr="00D62DAE">
                <w:t>Klient</w:t>
              </w:r>
              <w:r w:rsidRPr="00D62DAE">
                <w:t xml:space="preserve">ui sutikus mokėti avansą, avansas bus mokamas pavedimu ne vėliau kaip per </w:t>
              </w:r>
              <w:r w:rsidRPr="00C22BD1">
                <w:t>15 (penkiolika)</w:t>
              </w:r>
              <w:r w:rsidRPr="00D62DAE">
                <w:t xml:space="preserve"> kalendorinių dienų nuo Paslaugų teikėjo </w:t>
              </w:r>
              <w:r w:rsidR="00C21601" w:rsidRPr="00C21601">
                <w:t>prašymo</w:t>
              </w:r>
              <w:r w:rsidRPr="00C21601">
                <w:t xml:space="preserve"> pateikimo dienos</w:t>
              </w:r>
              <w:r w:rsidRPr="00D62DAE">
                <w:t>.</w:t>
              </w:r>
            </w:p>
          </w:sdtContent>
        </w:sdt>
        <w:bookmarkStart w:id="8" w:name="_Ref494801723" w:displacedByCustomXml="next"/>
        <w:bookmarkStart w:id="9" w:name="_Toc236983674" w:displacedByCustomXml="next"/>
        <w:bookmarkStart w:id="10" w:name="_Toc236983911" w:displacedByCustomXml="next"/>
        <w:sdt>
          <w:sdtPr>
            <w:alias w:val="Sutarties 5.5 p."/>
            <w:tag w:val="Sutarties 5.5 p."/>
            <w:id w:val="1592591986"/>
            <w:placeholder>
              <w:docPart w:val="DefaultPlaceholder_-1854013440"/>
            </w:placeholder>
          </w:sdtPr>
          <w:sdtEndPr/>
          <w:sdtContent>
            <w:p w14:paraId="337997FE" w14:textId="27DA9F85" w:rsidR="00A9491C" w:rsidRPr="00D62DAE" w:rsidRDefault="00A9491C" w:rsidP="006606A7">
              <w:pPr>
                <w:pStyle w:val="Heading7"/>
              </w:pPr>
              <w:r w:rsidRPr="00D62DAE">
                <w:t xml:space="preserve">Už suteiktas Paslaugas su Paslaugų teikėju atsiskaitoma pavedimu po kiekvieno užsakymo per 30 (trisdešimt) kalendorinių dienų nuo Paslaugų priėmimo-perdavimo akto </w:t>
              </w:r>
              <w:r w:rsidRPr="00D62DAE">
                <w:rPr>
                  <w:szCs w:val="24"/>
                </w:rPr>
                <w:t xml:space="preserve">(Sutarties 3 priedas) </w:t>
              </w:r>
              <w:r w:rsidRPr="00D62DAE">
                <w:t xml:space="preserve">pasirašymo ir PVM sąskaitos faktūros pateikimo </w:t>
              </w:r>
              <w:r w:rsidR="00160430" w:rsidRPr="00D62DAE">
                <w:t>Klient</w:t>
              </w:r>
              <w:r w:rsidRPr="00D62DAE">
                <w:t xml:space="preserve">ui dienos, kai Paslaugų teikėjas yra įvykdęs užsakymą ir </w:t>
              </w:r>
              <w:r w:rsidR="00160430" w:rsidRPr="00D62DAE">
                <w:t>Klient</w:t>
              </w:r>
              <w:r w:rsidRPr="00D62DAE">
                <w:t>as pastabų dėl atlikto Užsakymo neturi.</w:t>
              </w:r>
            </w:p>
          </w:sdtContent>
        </w:sdt>
        <w:bookmarkStart w:id="11" w:name="_Ref520967852" w:displacedByCustomXml="next"/>
        <w:sdt>
          <w:sdtPr>
            <w:alias w:val="Sutarties 5.6 p."/>
            <w:tag w:val="Sutarties 5.6 p."/>
            <w:id w:val="-1099869198"/>
            <w:placeholder>
              <w:docPart w:val="DefaultPlaceholder_-1854013440"/>
            </w:placeholder>
          </w:sdtPr>
          <w:sdtEndPr/>
          <w:sdtContent>
            <w:p w14:paraId="5AC8CB55" w14:textId="72D4C912" w:rsidR="00A9491C" w:rsidRPr="00D62DAE" w:rsidRDefault="00A9491C" w:rsidP="006606A7">
              <w:pPr>
                <w:pStyle w:val="Heading7"/>
              </w:pPr>
              <w:r w:rsidRPr="00D62DAE">
                <w:t xml:space="preserve">Paslaugų teikėjas </w:t>
              </w:r>
              <w:r w:rsidR="00AD101F" w:rsidRPr="00D62DAE">
                <w:t xml:space="preserve">už kiekvieną Užsakymą </w:t>
              </w:r>
              <w:r w:rsidRPr="00D62DAE">
                <w:t>PVM sąskaitas faktūras, sąskaitas faktūra</w:t>
              </w:r>
              <w:r w:rsidR="000F5382">
                <w:t>s</w:t>
              </w:r>
              <w:r w:rsidRPr="00D62DAE">
                <w:t xml:space="preserve">, kreditinius ir debetinius dokumentus bei avansines sąskaitas privalo </w:t>
              </w:r>
              <w:r w:rsidRPr="00D62DAE">
                <w:lastRenderedPageBreak/>
                <w:t xml:space="preserve">pateikti naudojantis informacinės sistemos „E. sąskaita“ priemonėmis (elektroninės paslaugos „E. sąskaita“ svetainė pasiekiama adresu </w:t>
              </w:r>
              <w:hyperlink r:id="rId8" w:history="1">
                <w:r w:rsidRPr="00D62DAE">
                  <w:rPr>
                    <w:rStyle w:val="Hyperlink"/>
                    <w:color w:val="0070C0"/>
                  </w:rPr>
                  <w:t>www.esaskaita.eu</w:t>
                </w:r>
              </w:hyperlink>
              <w:r w:rsidRPr="00D62DAE">
                <w:t>).</w:t>
              </w:r>
              <w:bookmarkEnd w:id="10"/>
              <w:bookmarkEnd w:id="9"/>
              <w:bookmarkEnd w:id="8"/>
              <w:r w:rsidRPr="00D62DAE">
                <w:t xml:space="preserve"> Apie banko sąskaitos pasikeitimus Paslaugų teikėjas raštu privalo nedelsiant, bet ne vėliau kaip per 2 (dvi) darbo dienas nuo banko sąskaitos pasikeitimo dienos, informuoti </w:t>
              </w:r>
              <w:r w:rsidR="00160430" w:rsidRPr="00D62DAE">
                <w:t>Klient</w:t>
              </w:r>
              <w:r w:rsidRPr="00D62DAE">
                <w:t xml:space="preserve">ą. Paslaugų teikėjas, neįvykdęs šio reikalavimo, negali pareikšti pretenzijų ar atsikirtimų, kad </w:t>
              </w:r>
              <w:r w:rsidR="00160430" w:rsidRPr="00D62DAE">
                <w:t>Klient</w:t>
              </w:r>
              <w:r w:rsidRPr="00D62DAE">
                <w:t xml:space="preserve">o veiksmai, atlikti pagal paskutinius jam žinomus duomenis, neatitinka Sutarties sąlygų arba jis negavo mokėjimų, atliktų pagal </w:t>
              </w:r>
              <w:r w:rsidR="00160430" w:rsidRPr="00D62DAE">
                <w:t>Klient</w:t>
              </w:r>
              <w:r w:rsidRPr="00D62DAE">
                <w:t>o turėtus duomenis.</w:t>
              </w:r>
            </w:p>
            <w:bookmarkEnd w:id="11" w:displacedByCustomXml="next"/>
          </w:sdtContent>
        </w:sdt>
        <w:sdt>
          <w:sdtPr>
            <w:alias w:val="Sutarties 5.7 p."/>
            <w:tag w:val="Sutarties 5.7 p."/>
            <w:id w:val="-995567970"/>
            <w:placeholder>
              <w:docPart w:val="DefaultPlaceholder_-1854013440"/>
            </w:placeholder>
          </w:sdtPr>
          <w:sdtEndPr/>
          <w:sdtContent>
            <w:p w14:paraId="642D5079" w14:textId="7AA9E220" w:rsidR="00A9491C" w:rsidRPr="00D62DAE" w:rsidRDefault="00A9491C" w:rsidP="006606A7">
              <w:pPr>
                <w:pStyle w:val="Heading7"/>
              </w:pPr>
              <w:r w:rsidRPr="00D62DAE">
                <w:t>Paslaugų teikėjo pateiktoje sąskaitoje faktūroje privalo būti nurodytas Sutarties, kurios pagrindu yra išrašoma sąskaita, pavadinimas, numeris ir data.</w:t>
              </w:r>
            </w:p>
          </w:sdtContent>
        </w:sdt>
        <w:sdt>
          <w:sdtPr>
            <w:alias w:val="Sutarties 5.8 p."/>
            <w:tag w:val="Sutarties 5.8 p."/>
            <w:id w:val="-1035429813"/>
            <w:placeholder>
              <w:docPart w:val="DefaultPlaceholder_-1854013440"/>
            </w:placeholder>
          </w:sdtPr>
          <w:sdtEndPr/>
          <w:sdtContent>
            <w:p w14:paraId="39750E92" w14:textId="49DA921E" w:rsidR="00A9491C" w:rsidRPr="00D62DAE" w:rsidRDefault="00A9491C" w:rsidP="006606A7">
              <w:pPr>
                <w:pStyle w:val="Heading7"/>
              </w:pPr>
              <w:r w:rsidRPr="00D62DAE">
                <w:t>Apmokėjimas vykdomas eurais. Visos mokėtinos sumos mokamos banko pavedimu į Pardavėjo nurodytą banko sąskaitą.</w:t>
              </w:r>
            </w:p>
          </w:sdtContent>
        </w:sdt>
        <w:sdt>
          <w:sdtPr>
            <w:alias w:val="Sutarties 5.9 p."/>
            <w:tag w:val="Sutarties 5.9 p."/>
            <w:id w:val="182946818"/>
            <w:placeholder>
              <w:docPart w:val="DefaultPlaceholder_-1854013440"/>
            </w:placeholder>
          </w:sdtPr>
          <w:sdtEndPr/>
          <w:sdtContent>
            <w:p w14:paraId="5ABCBDFF" w14:textId="5E751ACC" w:rsidR="00A9491C" w:rsidRPr="00D62DAE" w:rsidRDefault="00A9491C" w:rsidP="006606A7">
              <w:pPr>
                <w:pStyle w:val="Heading7"/>
              </w:pPr>
              <w:r w:rsidRPr="00D62DAE">
                <w:t xml:space="preserve">Už paslaugas apmokama iš </w:t>
              </w:r>
              <w:r w:rsidR="00160430" w:rsidRPr="00D62DAE">
                <w:t>Klient</w:t>
              </w:r>
              <w:r w:rsidRPr="00D62DAE">
                <w:t>ui skirtų valstybės biudžeto asignavimų, Europos Sąjungos (finansinės paramos) (įskaitant, bet neapsiribojant, Vidaus saugumo fondo projektų), užsienio valstybių, tarptautinių organizacijų ir kitų lėšų.</w:t>
              </w:r>
            </w:p>
          </w:sdtContent>
        </w:sdt>
        <w:sdt>
          <w:sdtPr>
            <w:alias w:val="Sutarties 5.10 p."/>
            <w:tag w:val="Sutarties 5.10 p."/>
            <w:id w:val="-1369060582"/>
            <w:placeholder>
              <w:docPart w:val="DefaultPlaceholder_-1854013440"/>
            </w:placeholder>
          </w:sdtPr>
          <w:sdtEndPr/>
          <w:sdtContent>
            <w:p w14:paraId="15D1BA01" w14:textId="623724A8" w:rsidR="00A9491C" w:rsidRPr="00D62DAE" w:rsidRDefault="00160430" w:rsidP="006606A7">
              <w:pPr>
                <w:pStyle w:val="Heading7"/>
              </w:pPr>
              <w:r w:rsidRPr="008F2280">
                <w:t>Klient</w:t>
              </w:r>
              <w:r w:rsidR="00A9491C" w:rsidRPr="008F2280">
                <w:t xml:space="preserve">as Sutarties vykdymo kontrolę, Sutarties ir jos pakeitimų paskelbimą paveda Sutarties </w:t>
              </w:r>
              <w:r w:rsidR="00A9491C" w:rsidRPr="008F2280">
                <w:fldChar w:fldCharType="begin"/>
              </w:r>
              <w:r w:rsidR="00A9491C" w:rsidRPr="008F2280">
                <w:instrText xml:space="preserve"> REF _Ref521003483 \r \h </w:instrText>
              </w:r>
              <w:r w:rsidR="008F2280">
                <w:instrText xml:space="preserve"> \* MERGEFORMAT </w:instrText>
              </w:r>
              <w:r w:rsidR="00A9491C" w:rsidRPr="008F2280">
                <w:fldChar w:fldCharType="separate"/>
              </w:r>
              <w:r w:rsidR="00792474" w:rsidRPr="008F2280">
                <w:t>13.8</w:t>
              </w:r>
              <w:r w:rsidR="00A9491C" w:rsidRPr="008F2280">
                <w:fldChar w:fldCharType="end"/>
              </w:r>
              <w:r w:rsidR="00A9491C" w:rsidRPr="008F2280">
                <w:t xml:space="preserve"> punkte nurodytam asmeniui. Paslaugų priėmimo-perdavimo aktą (Sutarties 3 priedas) turi teisę pasirašyti </w:t>
              </w:r>
              <w:r w:rsidRPr="008F2280">
                <w:t>Klient</w:t>
              </w:r>
              <w:r w:rsidR="00A9491C" w:rsidRPr="008F2280">
                <w:t>o administracijos padalinio, užsakiusio Paslaugas, vadovas, o jo nesant – jį pavaduojantis asmuo</w:t>
              </w:r>
              <w:r w:rsidR="00A9491C" w:rsidRPr="00D62DAE">
                <w:t>.</w:t>
              </w:r>
            </w:p>
          </w:sdtContent>
        </w:sdt>
      </w:sdtContent>
    </w:sdt>
    <w:sdt>
      <w:sdtPr>
        <w:rPr>
          <w:b w:val="0"/>
          <w:lang w:val="lt-LT"/>
        </w:rPr>
        <w:alias w:val="Sutarties 6 d."/>
        <w:tag w:val="Sutarties 6 d."/>
        <w:id w:val="-149451847"/>
        <w:placeholder>
          <w:docPart w:val="DefaultPlaceholder_-1854013440"/>
        </w:placeholder>
      </w:sdtPr>
      <w:sdtEndPr>
        <w:rPr>
          <w:szCs w:val="24"/>
        </w:rPr>
      </w:sdtEndPr>
      <w:sdtContent>
        <w:p w14:paraId="29D96E17" w14:textId="7FF52B53" w:rsidR="00A9491C" w:rsidRPr="00D62DAE" w:rsidRDefault="00A9491C" w:rsidP="00C40FB0">
          <w:pPr>
            <w:pStyle w:val="Heading6"/>
            <w:rPr>
              <w:lang w:val="lt-LT"/>
            </w:rPr>
          </w:pPr>
          <w:r w:rsidRPr="00D62DAE">
            <w:rPr>
              <w:lang w:val="lt-LT"/>
            </w:rPr>
            <w:t>Šalių atsakomybė</w:t>
          </w:r>
        </w:p>
        <w:sdt>
          <w:sdtPr>
            <w:alias w:val="Sutarties 6.1 p."/>
            <w:tag w:val="Sutarties 6.1 p."/>
            <w:id w:val="-1059782226"/>
            <w:placeholder>
              <w:docPart w:val="DefaultPlaceholder_-1854013440"/>
            </w:placeholder>
          </w:sdtPr>
          <w:sdtEndPr/>
          <w:sdtContent>
            <w:p w14:paraId="156124E7" w14:textId="2BF490FC" w:rsidR="00A9491C" w:rsidRPr="00D62DAE" w:rsidRDefault="00A9491C" w:rsidP="006606A7">
              <w:pPr>
                <w:pStyle w:val="Heading7"/>
              </w:pPr>
              <w:r w:rsidRPr="00D62DAE">
                <w:t>Paslaugų teikėjas garantuoja, kad suteiktos Paslaugos bus kokybiškos ir atitiks Sutartyje nustatytus reikalavimus bei sąlygas.</w:t>
              </w:r>
            </w:p>
          </w:sdtContent>
        </w:sdt>
        <w:sdt>
          <w:sdtPr>
            <w:alias w:val="Sutarties 6.2 p."/>
            <w:tag w:val="Sutarties 6.2 p."/>
            <w:id w:val="-1386638182"/>
            <w:placeholder>
              <w:docPart w:val="DefaultPlaceholder_-1854013440"/>
            </w:placeholder>
          </w:sdtPr>
          <w:sdtEndPr/>
          <w:sdtContent>
            <w:p w14:paraId="4AD15C67" w14:textId="38921144" w:rsidR="00A9491C" w:rsidRPr="00D62DAE" w:rsidRDefault="00A9491C" w:rsidP="006606A7">
              <w:pPr>
                <w:pStyle w:val="Heading7"/>
              </w:pPr>
              <w:r w:rsidRPr="00D62DAE">
                <w:t xml:space="preserve">Paslaugų teikėjas visiškai atsako už savo </w:t>
              </w:r>
              <w:r w:rsidRPr="008F2280">
                <w:t>personalo</w:t>
              </w:r>
              <w:r w:rsidRPr="00D62DAE">
                <w:t xml:space="preserve"> darbą.</w:t>
              </w:r>
            </w:p>
          </w:sdtContent>
        </w:sdt>
        <w:sdt>
          <w:sdtPr>
            <w:alias w:val="Sutarties 6.3 p."/>
            <w:tag w:val="Sutarties 6.3 p."/>
            <w:id w:val="-1788653274"/>
            <w:placeholder>
              <w:docPart w:val="DefaultPlaceholder_-1854013440"/>
            </w:placeholder>
          </w:sdtPr>
          <w:sdtEndPr/>
          <w:sdtContent>
            <w:p w14:paraId="5CD2B4E2" w14:textId="42DDBD61" w:rsidR="00A9491C" w:rsidRPr="00D62DAE" w:rsidRDefault="00A9491C" w:rsidP="006606A7">
              <w:pPr>
                <w:pStyle w:val="Heading7"/>
              </w:pPr>
              <w:r w:rsidRPr="00D62DAE">
                <w:t xml:space="preserve">Paslaugų teikėjas netinkamai ar ne laiku suteikęs ar nesuteikęs užsakytas Paslaugas, sumoka </w:t>
              </w:r>
              <w:r w:rsidR="00160430" w:rsidRPr="00D62DAE">
                <w:t>Klient</w:t>
              </w:r>
              <w:r w:rsidRPr="00D62DAE">
                <w:t xml:space="preserve">ui </w:t>
              </w:r>
              <w:sdt>
                <w:sdtPr>
                  <w:rPr>
                    <w:szCs w:val="24"/>
                  </w:rPr>
                  <w:alias w:val="suma skaičiais"/>
                  <w:tag w:val="suma skaičiais"/>
                  <w:id w:val="-1134561352"/>
                  <w:placeholder>
                    <w:docPart w:val="A7D511AC303449FCA2CE1F4194CDD57D"/>
                  </w:placeholder>
                </w:sdtPr>
                <w:sdtEndPr/>
                <w:sdtContent>
                  <w:r w:rsidRPr="00D62DAE">
                    <w:rPr>
                      <w:szCs w:val="24"/>
                    </w:rPr>
                    <w:t>500</w:t>
                  </w:r>
                </w:sdtContent>
              </w:sdt>
              <w:r w:rsidRPr="00D62DAE">
                <w:t xml:space="preserve"> (</w:t>
              </w:r>
              <w:sdt>
                <w:sdtPr>
                  <w:rPr>
                    <w:szCs w:val="24"/>
                  </w:rPr>
                  <w:alias w:val="suma žodžiais"/>
                  <w:tag w:val="suma skaičiais"/>
                  <w:id w:val="276607079"/>
                  <w:placeholder>
                    <w:docPart w:val="F5360EE5934F4F0381314E16A89D3A37"/>
                  </w:placeholder>
                </w:sdtPr>
                <w:sdtEndPr/>
                <w:sdtContent>
                  <w:r w:rsidRPr="00D62DAE">
                    <w:t>penkių šimtų</w:t>
                  </w:r>
                </w:sdtContent>
              </w:sdt>
              <w:r w:rsidRPr="00D62DAE">
                <w:t>) eurų dydžio baudą už kiekvieną tokį atvejį ne vėliau kaip per 10 (</w:t>
              </w:r>
              <w:r w:rsidRPr="00D62DAE">
                <w:rPr>
                  <w:bCs/>
                </w:rPr>
                <w:t>dešimt</w:t>
              </w:r>
              <w:r w:rsidRPr="00D62DAE">
                <w:t xml:space="preserve">) </w:t>
              </w:r>
              <w:r w:rsidRPr="00D62DAE">
                <w:rPr>
                  <w:bCs/>
                </w:rPr>
                <w:t>kalendorinių</w:t>
              </w:r>
              <w:r w:rsidRPr="00D62DAE">
                <w:t xml:space="preserve"> dienų nuo </w:t>
              </w:r>
              <w:r w:rsidR="00160430" w:rsidRPr="00D62DAE">
                <w:t>Klient</w:t>
              </w:r>
              <w:r w:rsidRPr="00D62DAE">
                <w:t xml:space="preserve">o rašytinio pareikalavimo dienos. </w:t>
              </w:r>
              <w:r w:rsidR="00160430" w:rsidRPr="00D62DAE">
                <w:t>Klient</w:t>
              </w:r>
              <w:r w:rsidRPr="00D62DAE">
                <w:t>as turi teisę išskaičiuoti baudą iš Paslaugų teikėjui mokėtinų sumų.</w:t>
              </w:r>
            </w:p>
          </w:sdtContent>
        </w:sdt>
        <w:sdt>
          <w:sdtPr>
            <w:alias w:val="Sutarties 6.4 p."/>
            <w:tag w:val="Sutarties 6.4 p."/>
            <w:id w:val="185330303"/>
            <w:placeholder>
              <w:docPart w:val="DefaultPlaceholder_-1854013440"/>
            </w:placeholder>
          </w:sdtPr>
          <w:sdtEndPr/>
          <w:sdtContent>
            <w:p w14:paraId="1A72174C" w14:textId="32955FB7" w:rsidR="00A9491C" w:rsidRPr="00D62DAE" w:rsidRDefault="00A9491C" w:rsidP="006606A7">
              <w:pPr>
                <w:pStyle w:val="Heading7"/>
              </w:pPr>
              <w:r w:rsidRPr="00D62DAE">
                <w:t xml:space="preserve">Nutraukus Sutartį dėl Paslaugų teikėjo kaltės arba Paslaugų teikėjui padarius esminį Sutarties pažeidimą, Paslaugų teikėjas privalo ne vėliau kaip per 5 (penkias) darbo dienas nuo </w:t>
              </w:r>
              <w:r w:rsidR="00160430" w:rsidRPr="00D62DAE">
                <w:t>Klient</w:t>
              </w:r>
              <w:r w:rsidRPr="00D62DAE">
                <w:t xml:space="preserve">o pareikalavimo dienos sumokėti </w:t>
              </w:r>
              <w:sdt>
                <w:sdtPr>
                  <w:rPr>
                    <w:szCs w:val="24"/>
                  </w:rPr>
                  <w:alias w:val="suma skaičiais"/>
                  <w:tag w:val="suma skaičiais"/>
                  <w:id w:val="-1573495690"/>
                  <w:placeholder>
                    <w:docPart w:val="8BD05440AEEF4F76A1851BC4D8403587"/>
                  </w:placeholder>
                </w:sdtPr>
                <w:sdtEndPr/>
                <w:sdtContent>
                  <w:r w:rsidRPr="00D62DAE">
                    <w:rPr>
                      <w:szCs w:val="24"/>
                    </w:rPr>
                    <w:t>1</w:t>
                  </w:r>
                  <w:r w:rsidR="003A65A7" w:rsidRPr="00D62DAE">
                    <w:rPr>
                      <w:szCs w:val="24"/>
                    </w:rPr>
                    <w:t>2</w:t>
                  </w:r>
                  <w:r w:rsidRPr="00D62DAE">
                    <w:rPr>
                      <w:szCs w:val="24"/>
                    </w:rPr>
                    <w:t> 000</w:t>
                  </w:r>
                </w:sdtContent>
              </w:sdt>
              <w:r w:rsidRPr="00D62DAE">
                <w:t xml:space="preserve"> (</w:t>
              </w:r>
              <w:sdt>
                <w:sdtPr>
                  <w:rPr>
                    <w:szCs w:val="24"/>
                  </w:rPr>
                  <w:alias w:val="suma žodžiais"/>
                  <w:tag w:val="suma skaičiais"/>
                  <w:id w:val="1296484076"/>
                  <w:placeholder>
                    <w:docPart w:val="229C4B5BD2FE4BA680D40120BCCBB89D"/>
                  </w:placeholder>
                </w:sdtPr>
                <w:sdtEndPr/>
                <w:sdtContent>
                  <w:r w:rsidR="003A65A7" w:rsidRPr="00D62DAE">
                    <w:t>dvylika</w:t>
                  </w:r>
                  <w:r w:rsidRPr="00D62DAE">
                    <w:t xml:space="preserve"> tūkstančių</w:t>
                  </w:r>
                </w:sdtContent>
              </w:sdt>
              <w:r w:rsidRPr="00D62DAE">
                <w:t xml:space="preserve">) eurų dydžio baudą. </w:t>
              </w:r>
              <w:r w:rsidR="00160430" w:rsidRPr="00D62DAE">
                <w:t>Klient</w:t>
              </w:r>
              <w:r w:rsidRPr="00D62DAE">
                <w:t>as turi teisę išskaičiuoti baudą iš Paslaugų teikėjui mokėtinų sumų.</w:t>
              </w:r>
            </w:p>
          </w:sdtContent>
        </w:sdt>
        <w:sdt>
          <w:sdtPr>
            <w:alias w:val="Sutarties 6.5 p."/>
            <w:tag w:val="Sutarties 6.5 p."/>
            <w:id w:val="1929610052"/>
            <w:placeholder>
              <w:docPart w:val="DefaultPlaceholder_-1854013440"/>
            </w:placeholder>
          </w:sdtPr>
          <w:sdtEndPr/>
          <w:sdtContent>
            <w:p w14:paraId="25F4863E" w14:textId="66C9A99E" w:rsidR="00A9491C" w:rsidRPr="00D62DAE" w:rsidRDefault="00160430" w:rsidP="006606A7">
              <w:pPr>
                <w:pStyle w:val="Heading7"/>
              </w:pPr>
              <w:r w:rsidRPr="00D62DAE">
                <w:t>Klient</w:t>
              </w:r>
              <w:r w:rsidR="00A9491C" w:rsidRPr="00D62DAE">
                <w:t xml:space="preserve">as gali nesilaikyti Sutartyje numatyto įsipareigojimo apmokėti Paslaugų teikėjo pateiktą sąskaitą faktūrą, jei tai reikalinga tam, kad </w:t>
              </w:r>
              <w:r w:rsidRPr="00D62DAE">
                <w:t>Klient</w:t>
              </w:r>
              <w:r w:rsidR="00A9491C" w:rsidRPr="00D62DAE">
                <w:t>as apsisaugotų nuo nuostolių dėl to, kad nėra ištaisyti Paslaugų trūkumai ir yra pagrįsta abejonė, kad jie bus ištaisyti.</w:t>
              </w:r>
            </w:p>
          </w:sdtContent>
        </w:sdt>
        <w:sdt>
          <w:sdtPr>
            <w:alias w:val="Sutarties 6.6 p."/>
            <w:tag w:val="Sutarties 6.6 p."/>
            <w:id w:val="-64338014"/>
            <w:placeholder>
              <w:docPart w:val="DefaultPlaceholder_-1854013440"/>
            </w:placeholder>
          </w:sdtPr>
          <w:sdtEndPr/>
          <w:sdtContent>
            <w:p w14:paraId="30CEC4E0" w14:textId="49888E64" w:rsidR="00A9491C" w:rsidRPr="00D62DAE" w:rsidRDefault="00A9491C" w:rsidP="006606A7">
              <w:pPr>
                <w:pStyle w:val="Heading7"/>
              </w:pPr>
              <w:r w:rsidRPr="00D62DAE">
                <w:t xml:space="preserve">Baudos sumokėjimas neturi būti siejamas su visišku </w:t>
              </w:r>
              <w:r w:rsidR="00160430" w:rsidRPr="00D62DAE">
                <w:t>Klient</w:t>
              </w:r>
              <w:r w:rsidRPr="00D62DAE">
                <w:t>o patirtų nuostolių atlyginimu ir neatleidžia Paslaugų teikėjo nuo pareigos juos visiškai atlyginti.</w:t>
              </w:r>
            </w:p>
          </w:sdtContent>
        </w:sdt>
        <w:sdt>
          <w:sdtPr>
            <w:rPr>
              <w:szCs w:val="24"/>
            </w:rPr>
            <w:alias w:val="Sutarties 6.7 p."/>
            <w:tag w:val="Sutarties 6.7 p."/>
            <w:id w:val="-2025933664"/>
            <w:placeholder>
              <w:docPart w:val="DefaultPlaceholder_-1854013440"/>
            </w:placeholder>
          </w:sdtPr>
          <w:sdtEndPr/>
          <w:sdtContent>
            <w:p w14:paraId="0763A2BD" w14:textId="0D36ECA5" w:rsidR="00A9491C" w:rsidRPr="00D62DAE" w:rsidRDefault="00A9491C" w:rsidP="006606A7">
              <w:pPr>
                <w:pStyle w:val="Heading7"/>
              </w:pPr>
              <w:r w:rsidRPr="00D62DAE">
                <w:rPr>
                  <w:szCs w:val="24"/>
                </w:rPr>
                <w:t xml:space="preserve">Jei ne dėl Paslaugų teikėjo kaltės </w:t>
              </w:r>
              <w:r w:rsidR="00160430" w:rsidRPr="00D62DAE">
                <w:rPr>
                  <w:szCs w:val="24"/>
                </w:rPr>
                <w:t>Klient</w:t>
              </w:r>
              <w:r w:rsidRPr="00D62DAE">
                <w:rPr>
                  <w:szCs w:val="24"/>
                </w:rPr>
                <w:t xml:space="preserve">as vėluoja sumokėti Paslaugų teikėjui, Paslaugų teikėjas nuo šios Sutarties </w:t>
              </w:r>
              <w:r w:rsidRPr="00D62DAE">
                <w:rPr>
                  <w:szCs w:val="24"/>
                </w:rPr>
                <w:fldChar w:fldCharType="begin"/>
              </w:r>
              <w:r w:rsidRPr="00D62DAE">
                <w:rPr>
                  <w:szCs w:val="24"/>
                </w:rPr>
                <w:instrText xml:space="preserve"> REF _Ref494801723 \r \h </w:instrText>
              </w:r>
              <w:r w:rsidRPr="00D62DAE">
                <w:rPr>
                  <w:szCs w:val="24"/>
                </w:rPr>
              </w:r>
              <w:r w:rsidRPr="00D62DAE">
                <w:rPr>
                  <w:szCs w:val="24"/>
                </w:rPr>
                <w:fldChar w:fldCharType="separate"/>
              </w:r>
              <w:r w:rsidR="00792474">
                <w:rPr>
                  <w:szCs w:val="24"/>
                </w:rPr>
                <w:t>5.5</w:t>
              </w:r>
              <w:r w:rsidRPr="00D62DAE">
                <w:rPr>
                  <w:szCs w:val="24"/>
                </w:rPr>
                <w:fldChar w:fldCharType="end"/>
              </w:r>
              <w:r w:rsidRPr="00D62DAE">
                <w:rPr>
                  <w:szCs w:val="24"/>
                </w:rPr>
                <w:t xml:space="preserve"> punkte nurodyto termino pabaigos turi teisę reikalauti sumokėti 0,02 (dviejų šimtųjų) procento dydžio delspinigius nuo laiku nesumokėtos sumos už kiekvieną termino praleidimo dieną.</w:t>
              </w:r>
            </w:p>
          </w:sdtContent>
        </w:sdt>
      </w:sdtContent>
    </w:sdt>
    <w:sdt>
      <w:sdtPr>
        <w:rPr>
          <w:b w:val="0"/>
          <w:lang w:val="lt-LT"/>
        </w:rPr>
        <w:alias w:val="Sutarties 7 d."/>
        <w:tag w:val="Sutarties 7 d."/>
        <w:id w:val="1139617160"/>
        <w:placeholder>
          <w:docPart w:val="DefaultPlaceholder_-1854013440"/>
        </w:placeholder>
      </w:sdtPr>
      <w:sdtEndPr/>
      <w:sdtContent>
        <w:p w14:paraId="1466EC94" w14:textId="0901B7DA" w:rsidR="00A9491C" w:rsidRPr="00D62DAE" w:rsidRDefault="00A9491C" w:rsidP="00C40FB0">
          <w:pPr>
            <w:pStyle w:val="Heading6"/>
            <w:rPr>
              <w:lang w:val="lt-LT"/>
            </w:rPr>
          </w:pPr>
          <w:r w:rsidRPr="00D62DAE">
            <w:rPr>
              <w:lang w:val="lt-LT"/>
            </w:rPr>
            <w:t>Sutarties įsigaliojimas ir jos galiojimas</w:t>
          </w:r>
        </w:p>
        <w:sdt>
          <w:sdtPr>
            <w:alias w:val="Sutarties 7.1 p."/>
            <w:tag w:val="Sutarties 7.1 p."/>
            <w:id w:val="-1647346615"/>
            <w:placeholder>
              <w:docPart w:val="DefaultPlaceholder_-1854013440"/>
            </w:placeholder>
          </w:sdtPr>
          <w:sdtEndPr/>
          <w:sdtContent>
            <w:p w14:paraId="4B8E9AEB" w14:textId="3D559DFD" w:rsidR="00A9491C" w:rsidRDefault="00A9491C" w:rsidP="002B0E3F">
              <w:pPr>
                <w:pStyle w:val="Heading7"/>
              </w:pPr>
              <w:r w:rsidRPr="00D62DAE">
                <w:t xml:space="preserve">Sutartis įsigalioja nuo jos sudarymo momento ir galioja iki visiško sutartinių įsipareigojimų įvykdymo dienos, </w:t>
              </w:r>
              <w:r w:rsidRPr="00E76736">
                <w:t xml:space="preserve">bet </w:t>
              </w:r>
              <w:r w:rsidR="00FA64E9" w:rsidRPr="00E76736">
                <w:t xml:space="preserve">Paslaugų, suteiktų pagal visas </w:t>
              </w:r>
              <w:r w:rsidR="004A7546" w:rsidRPr="00E76736">
                <w:t>Pagrindines s</w:t>
              </w:r>
              <w:r w:rsidR="00FA64E9" w:rsidRPr="00E76736">
                <w:t>utartis, bendra</w:t>
              </w:r>
              <w:r w:rsidR="004014AC" w:rsidRPr="00E76736">
                <w:t>i</w:t>
              </w:r>
              <w:r w:rsidR="00FA64E9" w:rsidRPr="00E76736">
                <w:t xml:space="preserve"> (sumin</w:t>
              </w:r>
              <w:r w:rsidR="004014AC" w:rsidRPr="00E76736">
                <w:t>ei</w:t>
              </w:r>
              <w:r w:rsidR="00FA64E9" w:rsidRPr="00E76736">
                <w:t>) vert</w:t>
              </w:r>
              <w:r w:rsidR="004014AC" w:rsidRPr="00E76736">
                <w:t>ei</w:t>
              </w:r>
              <w:r w:rsidR="00FA64E9" w:rsidRPr="00E76736">
                <w:t xml:space="preserve"> </w:t>
              </w:r>
              <w:r w:rsidR="004014AC" w:rsidRPr="00E76736">
                <w:t>ne</w:t>
              </w:r>
              <w:r w:rsidR="00FA64E9" w:rsidRPr="00E76736">
                <w:t>virš</w:t>
              </w:r>
              <w:r w:rsidR="004014AC" w:rsidRPr="00E76736">
                <w:t>ijant</w:t>
              </w:r>
              <w:r w:rsidR="00FA64E9" w:rsidRPr="00E76736">
                <w:t xml:space="preserve"> maksimalios Pirkimui skirtų lėšų sumos – </w:t>
              </w:r>
              <w:sdt>
                <w:sdtPr>
                  <w:alias w:val="3.5 p."/>
                  <w:tag w:val="3.5 p."/>
                  <w:id w:val="711231071"/>
                  <w:placeholder>
                    <w:docPart w:val="62CEAF56F51D4BE78D4079EB820D7C4B"/>
                  </w:placeholder>
                </w:sdtPr>
                <w:sdtEndPr/>
                <w:sdtContent>
                  <w:r w:rsidR="00FA64E9" w:rsidRPr="00E76736">
                    <w:t>7</w:t>
                  </w:r>
                  <w:r w:rsidR="002B0E3F" w:rsidRPr="00E76736">
                    <w:t>6</w:t>
                  </w:r>
                  <w:r w:rsidR="00FA64E9" w:rsidRPr="00E76736">
                    <w:t xml:space="preserve">0 000 (septyni šimtai </w:t>
                  </w:r>
                  <w:r w:rsidR="002B0E3F" w:rsidRPr="00E76736">
                    <w:t xml:space="preserve">šešiasdešimt </w:t>
                  </w:r>
                  <w:r w:rsidR="00FA64E9" w:rsidRPr="00E76736">
                    <w:t>tūkstančių)</w:t>
                  </w:r>
                </w:sdtContent>
              </w:sdt>
              <w:r w:rsidR="00FA64E9" w:rsidRPr="00E76736">
                <w:t xml:space="preserve"> eurų </w:t>
              </w:r>
              <w:r w:rsidR="002B0E3F" w:rsidRPr="00E76736">
                <w:t>su</w:t>
              </w:r>
              <w:r w:rsidR="00FA64E9" w:rsidRPr="00E76736">
                <w:t xml:space="preserve"> PVM, apskaičiuotos maksimaliam 48 (keturiasdešimt aštuonių) mėnesių Paslaugų teikimo laikotarpiui</w:t>
              </w:r>
              <w:r w:rsidR="00FA64E9" w:rsidRPr="00D62DAE">
                <w:t>.</w:t>
              </w:r>
            </w:p>
          </w:sdtContent>
        </w:sdt>
        <w:p w14:paraId="189ABA18" w14:textId="4F58A09E" w:rsidR="00461160" w:rsidRPr="00461160" w:rsidRDefault="009B2009" w:rsidP="00461160">
          <w:pPr>
            <w:pStyle w:val="Heading7"/>
          </w:pPr>
          <w:sdt>
            <w:sdtPr>
              <w:alias w:val="Sutarties 7.2 p."/>
              <w:tag w:val="Sutarties 7.2 p."/>
              <w:id w:val="-1534884321"/>
              <w:placeholder>
                <w:docPart w:val="BC9961C3903247ED8779725074E50D87"/>
              </w:placeholder>
            </w:sdtPr>
            <w:sdtEndPr/>
            <w:sdtContent>
              <w:r w:rsidR="00461160" w:rsidRPr="00D62DAE">
                <w:t xml:space="preserve">Paslaugų teikimo terminas – </w:t>
              </w:r>
              <w:sdt>
                <w:sdtPr>
                  <w:id w:val="-1012136902"/>
                  <w:placeholder>
                    <w:docPart w:val="F3886FA382654D32887E8CEF5710862D"/>
                  </w:placeholder>
                  <w:showingPlcHdr/>
                </w:sdtPr>
                <w:sdtEndPr/>
                <w:sdtContent>
                  <w:r w:rsidR="00461160" w:rsidRPr="00D62DAE">
                    <w:rPr>
                      <w:rStyle w:val="PlaceholderText"/>
                    </w:rPr>
                    <w:t>/nurodyti paslaugų teikimo terminą (mėnesiais nuo Sutarties sudarymo dienos arba iki konkrečios datos), kuris ne</w:t>
                  </w:r>
                  <w:r w:rsidR="00461160">
                    <w:rPr>
                      <w:rStyle w:val="PlaceholderText"/>
                    </w:rPr>
                    <w:t>gali viršyti 36 (trisdešimt šešių</w:t>
                  </w:r>
                  <w:r w:rsidR="00461160" w:rsidRPr="00D62DAE">
                    <w:rPr>
                      <w:rStyle w:val="PlaceholderText"/>
                    </w:rPr>
                    <w:t>) mėnesi</w:t>
                  </w:r>
                  <w:r w:rsidR="00461160">
                    <w:rPr>
                      <w:rStyle w:val="PlaceholderText"/>
                    </w:rPr>
                    <w:t>ų</w:t>
                  </w:r>
                  <w:r w:rsidR="00461160" w:rsidRPr="00D62DAE">
                    <w:rPr>
                      <w:rStyle w:val="PlaceholderText"/>
                    </w:rPr>
                    <w:t xml:space="preserve"> nuo Sutarties sudarymo dienos bei atitinkantis sąlygą – Preliminariosios sutarties pagrindu sudarytų visų Sutarčių bendras Paslaugų teikimo terminas negali viršytų 48 (keturiasdešimt aštuonių) mėnesių nuo Preliminariosios sutarties sudarymo dienos/</w:t>
                  </w:r>
                </w:sdtContent>
              </w:sdt>
              <w:r w:rsidR="00461160" w:rsidRPr="00D62DAE">
                <w:t>.</w:t>
              </w:r>
            </w:sdtContent>
          </w:sdt>
        </w:p>
        <w:sdt>
          <w:sdtPr>
            <w:alias w:val="Sutarties 7.3 p."/>
            <w:tag w:val="Sutarties 7.3 p."/>
            <w:id w:val="255486876"/>
            <w:placeholder>
              <w:docPart w:val="DefaultPlaceholder_-1854013440"/>
            </w:placeholder>
          </w:sdtPr>
          <w:sdtEndPr/>
          <w:sdtContent>
            <w:p w14:paraId="38DA0935" w14:textId="4B43F458" w:rsidR="00A9491C" w:rsidRPr="00D62DAE" w:rsidRDefault="00A9491C" w:rsidP="006606A7">
              <w:pPr>
                <w:pStyle w:val="Heading7"/>
              </w:pPr>
              <w:r w:rsidRPr="00D62DAE">
                <w:t>Sutarties sudarymo momentu laikoma jos abiejų Šalių pasirašymo diena.</w:t>
              </w:r>
            </w:p>
          </w:sdtContent>
        </w:sdt>
      </w:sdtContent>
    </w:sdt>
    <w:sdt>
      <w:sdtPr>
        <w:rPr>
          <w:b w:val="0"/>
          <w:lang w:val="lt-LT"/>
        </w:rPr>
        <w:alias w:val="Sutarties 8 d."/>
        <w:tag w:val="Sutarties 8 d."/>
        <w:id w:val="1226025858"/>
        <w:placeholder>
          <w:docPart w:val="DefaultPlaceholder_-1854013440"/>
        </w:placeholder>
      </w:sdtPr>
      <w:sdtEndPr>
        <w:rPr>
          <w:snapToGrid w:val="0"/>
        </w:rPr>
      </w:sdtEndPr>
      <w:sdtContent>
        <w:p w14:paraId="1F9FF5F2" w14:textId="094E867B" w:rsidR="00A9491C" w:rsidRPr="00D62DAE" w:rsidRDefault="00A9491C" w:rsidP="00C40FB0">
          <w:pPr>
            <w:pStyle w:val="Heading6"/>
            <w:rPr>
              <w:lang w:val="lt-LT"/>
            </w:rPr>
          </w:pPr>
          <w:r w:rsidRPr="00D62DAE">
            <w:rPr>
              <w:lang w:val="lt-LT"/>
            </w:rPr>
            <w:t>Sutarties nutraukimas</w:t>
          </w:r>
        </w:p>
        <w:sdt>
          <w:sdtPr>
            <w:rPr>
              <w:snapToGrid w:val="0"/>
            </w:rPr>
            <w:alias w:val="Sutarties 8.1 p."/>
            <w:tag w:val="Sutarties 8.1 p."/>
            <w:id w:val="-701009477"/>
            <w:placeholder>
              <w:docPart w:val="DefaultPlaceholder_-1854013440"/>
            </w:placeholder>
          </w:sdtPr>
          <w:sdtEndPr/>
          <w:sdtContent>
            <w:p w14:paraId="56AB0786" w14:textId="644CA329" w:rsidR="00A9491C" w:rsidRPr="00D62DAE" w:rsidRDefault="00A9491C" w:rsidP="006606A7">
              <w:pPr>
                <w:pStyle w:val="Heading7"/>
                <w:rPr>
                  <w:snapToGrid w:val="0"/>
                </w:rPr>
              </w:pPr>
              <w:r w:rsidRPr="00D62DAE">
                <w:rPr>
                  <w:snapToGrid w:val="0"/>
                </w:rPr>
                <w:t>Šalys susitaria, kad:</w:t>
              </w:r>
            </w:p>
            <w:sdt>
              <w:sdtPr>
                <w:rPr>
                  <w:snapToGrid w:val="0"/>
                </w:rPr>
                <w:alias w:val="Sutarties 8.1.1 p."/>
                <w:tag w:val="Sutarties 8.1.1 p."/>
                <w:id w:val="227356473"/>
                <w:placeholder>
                  <w:docPart w:val="DefaultPlaceholder_-1854013440"/>
                </w:placeholder>
              </w:sdtPr>
              <w:sdtEndPr/>
              <w:sdtContent>
                <w:p w14:paraId="7A4C8BDF" w14:textId="29323924" w:rsidR="00A9491C" w:rsidRPr="00D62DAE" w:rsidRDefault="00A9491C" w:rsidP="006606A7">
                  <w:pPr>
                    <w:pStyle w:val="Heading8"/>
                    <w:rPr>
                      <w:snapToGrid w:val="0"/>
                    </w:rPr>
                  </w:pPr>
                  <w:r w:rsidRPr="00D62DAE">
                    <w:rPr>
                      <w:snapToGrid w:val="0"/>
                    </w:rPr>
                    <w:t>Sutartis gali būti nutraukta raštišku Šalių susitarimu;</w:t>
                  </w:r>
                </w:p>
              </w:sdtContent>
            </w:sdt>
            <w:sdt>
              <w:sdtPr>
                <w:rPr>
                  <w:snapToGrid w:val="0"/>
                </w:rPr>
                <w:alias w:val="Sutarties 8.1.2 p."/>
                <w:tag w:val="Sutarties 8.1.2 p."/>
                <w:id w:val="1840419827"/>
                <w:placeholder>
                  <w:docPart w:val="DefaultPlaceholder_-1854013440"/>
                </w:placeholder>
              </w:sdtPr>
              <w:sdtEndPr/>
              <w:sdtContent>
                <w:p w14:paraId="659EF54D" w14:textId="7DB87F62" w:rsidR="00A9491C" w:rsidRPr="00D62DAE" w:rsidRDefault="00A9491C" w:rsidP="006606A7">
                  <w:pPr>
                    <w:pStyle w:val="Heading8"/>
                    <w:rPr>
                      <w:snapToGrid w:val="0"/>
                    </w:rPr>
                  </w:pPr>
                  <w:r w:rsidRPr="00D62DAE">
                    <w:rPr>
                      <w:snapToGrid w:val="0"/>
                    </w:rPr>
                    <w:t xml:space="preserve">Sutartis gali būti nutraukta vienašališkai vienos iš Šalių, kai kita Šalis nevykdo savo sutartinių įsipareigojimų ilgiau kaip 10 (dešimt) </w:t>
                  </w:r>
                  <w:r w:rsidR="00F1324D" w:rsidRPr="00D62DAE">
                    <w:t xml:space="preserve">kalendorinių </w:t>
                  </w:r>
                  <w:r w:rsidRPr="00D62DAE">
                    <w:rPr>
                      <w:snapToGrid w:val="0"/>
                    </w:rPr>
                    <w:t xml:space="preserve">dienų nuo rašytinio kitos Šalies pranešimo apie tai </w:t>
                  </w:r>
                  <w:r w:rsidR="00F20906">
                    <w:rPr>
                      <w:snapToGrid w:val="0"/>
                    </w:rPr>
                    <w:t>išsiuntimo</w:t>
                  </w:r>
                  <w:r w:rsidRPr="00D62DAE">
                    <w:rPr>
                      <w:snapToGrid w:val="0"/>
                    </w:rPr>
                    <w:t xml:space="preserve"> dienos. Tokiu atveju Sutarties nutraukimo data laikoma vienuolikta diena, einanti po pranešimo apie Sutartyje numatytų įsipareigojimų nevykdymą gavimo dienos;</w:t>
                  </w:r>
                </w:p>
              </w:sdtContent>
            </w:sdt>
            <w:sdt>
              <w:sdtPr>
                <w:rPr>
                  <w:lang w:eastAsia="lt-LT"/>
                </w:rPr>
                <w:alias w:val="Sutarties 8.1.3 p."/>
                <w:tag w:val="Sutarties 8.1.3 p."/>
                <w:id w:val="594365773"/>
                <w:placeholder>
                  <w:docPart w:val="DefaultPlaceholder_-1854013440"/>
                </w:placeholder>
              </w:sdtPr>
              <w:sdtEndPr>
                <w:rPr>
                  <w:snapToGrid w:val="0"/>
                  <w:lang w:eastAsia="ar-SA"/>
                </w:rPr>
              </w:sdtEndPr>
              <w:sdtContent>
                <w:p w14:paraId="1E357E97" w14:textId="548A4CEE" w:rsidR="00A9491C" w:rsidRPr="00D62DAE" w:rsidRDefault="00160430" w:rsidP="006606A7">
                  <w:pPr>
                    <w:pStyle w:val="Heading8"/>
                    <w:rPr>
                      <w:snapToGrid w:val="0"/>
                    </w:rPr>
                  </w:pPr>
                  <w:r w:rsidRPr="00D62DAE">
                    <w:rPr>
                      <w:lang w:eastAsia="lt-LT"/>
                    </w:rPr>
                    <w:t>Klient</w:t>
                  </w:r>
                  <w:r w:rsidR="00A9491C" w:rsidRPr="00D62DAE">
                    <w:rPr>
                      <w:lang w:eastAsia="lt-LT"/>
                    </w:rPr>
                    <w:t>as</w:t>
                  </w:r>
                  <w:r w:rsidR="00A9491C" w:rsidRPr="00D62DAE">
                    <w:rPr>
                      <w:snapToGrid w:val="0"/>
                    </w:rPr>
                    <w:t xml:space="preserve">, įspėjęs </w:t>
                  </w:r>
                  <w:r w:rsidR="00A9491C" w:rsidRPr="00D62DAE">
                    <w:t>Paslaugų teikėją</w:t>
                  </w:r>
                  <w:r w:rsidR="00A9491C" w:rsidRPr="00D62DAE">
                    <w:rPr>
                      <w:snapToGrid w:val="0"/>
                    </w:rPr>
                    <w:t xml:space="preserve"> prieš 14 (keturiolika) </w:t>
                  </w:r>
                  <w:r w:rsidR="00C10ABD" w:rsidRPr="00D62DAE">
                    <w:t xml:space="preserve">kalendorinių </w:t>
                  </w:r>
                  <w:r w:rsidR="00A9491C" w:rsidRPr="00D62DAE">
                    <w:rPr>
                      <w:snapToGrid w:val="0"/>
                    </w:rPr>
                    <w:t xml:space="preserve">dienų, turi teisę nutraukti Sutartį, neatsisakydamas kitų savo teisių gynimo būdų, kai </w:t>
                  </w:r>
                  <w:r w:rsidR="00A9491C" w:rsidRPr="00D62DAE">
                    <w:t>Paslaugų teikėjas</w:t>
                  </w:r>
                  <w:r w:rsidR="00A9491C" w:rsidRPr="00D62DAE">
                    <w:rPr>
                      <w:snapToGrid w:val="0"/>
                    </w:rPr>
                    <w:t xml:space="preserve"> yra likviduojamas, sustabdo ūkinę veiklą, jo atžvilgiu vykdomas bankroto procesas arba teisės aktų nustatyta tvarka susidaro analogiška ar panaši situacija, taip pat kai keičiasi </w:t>
                  </w:r>
                  <w:r w:rsidR="00A9491C" w:rsidRPr="00D62DAE">
                    <w:t>Paslaugų teikėjo</w:t>
                  </w:r>
                  <w:r w:rsidR="00A9491C" w:rsidRPr="00D62DAE">
                    <w:rPr>
                      <w:snapToGrid w:val="0"/>
                    </w:rPr>
                    <w:t xml:space="preserve"> organizacinė struktūra – juridinis statusas, pobūdis ar valdymo struktūra ir tai gali turėti įtakos tinkamam sutarties vykdymui. </w:t>
                  </w:r>
                  <w:r w:rsidR="00A9491C" w:rsidRPr="00D62DAE">
                    <w:t>Paslaugų teikėjas</w:t>
                  </w:r>
                  <w:r w:rsidR="00A9491C" w:rsidRPr="00D62DAE">
                    <w:rPr>
                      <w:snapToGrid w:val="0"/>
                    </w:rPr>
                    <w:t xml:space="preserve"> įsipareigoja nedelsiant, bet ne vėliau nei per 5 (penkias) darbo dienas raštu informuoti </w:t>
                  </w:r>
                  <w:r w:rsidRPr="00D62DAE">
                    <w:rPr>
                      <w:snapToGrid w:val="0"/>
                    </w:rPr>
                    <w:t>Klient</w:t>
                  </w:r>
                  <w:r w:rsidR="00A9491C" w:rsidRPr="00D62DAE">
                    <w:rPr>
                      <w:snapToGrid w:val="0"/>
                    </w:rPr>
                    <w:t>ą apie jo atžvilgiu pradėtas minėtas procedūras ir/arba jo organizacinės struktūros keitimą;</w:t>
                  </w:r>
                </w:p>
              </w:sdtContent>
            </w:sdt>
            <w:sdt>
              <w:sdtPr>
                <w:rPr>
                  <w:snapToGrid w:val="0"/>
                </w:rPr>
                <w:alias w:val="Sutarties 8.1.4 p."/>
                <w:tag w:val="Sutarties 8.1.4 p."/>
                <w:id w:val="-1388801514"/>
                <w:placeholder>
                  <w:docPart w:val="DefaultPlaceholder_-1854013440"/>
                </w:placeholder>
              </w:sdtPr>
              <w:sdtEndPr/>
              <w:sdtContent>
                <w:p w14:paraId="6EFC8E92" w14:textId="58C6F909" w:rsidR="00A9491C" w:rsidRPr="00D62DAE" w:rsidRDefault="00A9491C" w:rsidP="006606A7">
                  <w:pPr>
                    <w:pStyle w:val="Heading8"/>
                    <w:rPr>
                      <w:snapToGrid w:val="0"/>
                    </w:rPr>
                  </w:pPr>
                  <w:r w:rsidRPr="00D62DAE">
                    <w:rPr>
                      <w:snapToGrid w:val="0"/>
                    </w:rPr>
                    <w:t>Sutartis gali būti nutraukta ir kitais Sutartyje bei Lietuvos Respublikos teisės aktuose nustatytais atvejais.</w:t>
                  </w:r>
                </w:p>
              </w:sdtContent>
            </w:sdt>
          </w:sdtContent>
        </w:sdt>
        <w:sdt>
          <w:sdtPr>
            <w:rPr>
              <w:snapToGrid w:val="0"/>
            </w:rPr>
            <w:alias w:val="Sutarties 8.2 p."/>
            <w:tag w:val="Sutarties 8.2 p."/>
            <w:id w:val="1299340489"/>
            <w:placeholder>
              <w:docPart w:val="DefaultPlaceholder_-1854013440"/>
            </w:placeholder>
          </w:sdtPr>
          <w:sdtEndPr/>
          <w:sdtContent>
            <w:p w14:paraId="69F67969" w14:textId="640E85BF" w:rsidR="00A9491C" w:rsidRPr="00D62DAE" w:rsidRDefault="00A9491C" w:rsidP="006606A7">
              <w:pPr>
                <w:pStyle w:val="Heading7"/>
                <w:rPr>
                  <w:snapToGrid w:val="0"/>
                </w:rPr>
              </w:pPr>
              <w:r w:rsidRPr="00D62DAE">
                <w:rPr>
                  <w:snapToGrid w:val="0"/>
                </w:rPr>
                <w:t xml:space="preserve">Be Sutarties </w:t>
              </w:r>
              <w:r w:rsidRPr="00D62DAE">
                <w:rPr>
                  <w:snapToGrid w:val="0"/>
                </w:rPr>
                <w:fldChar w:fldCharType="begin"/>
              </w:r>
              <w:r w:rsidRPr="00D62DAE">
                <w:rPr>
                  <w:snapToGrid w:val="0"/>
                </w:rPr>
                <w:instrText xml:space="preserve"> REF _Ref521003909 \r \h </w:instrText>
              </w:r>
              <w:r w:rsidRPr="00D62DAE">
                <w:rPr>
                  <w:snapToGrid w:val="0"/>
                </w:rPr>
              </w:r>
              <w:r w:rsidRPr="00D62DAE">
                <w:rPr>
                  <w:snapToGrid w:val="0"/>
                </w:rPr>
                <w:fldChar w:fldCharType="separate"/>
              </w:r>
              <w:r w:rsidR="005A4D55">
                <w:rPr>
                  <w:snapToGrid w:val="0"/>
                </w:rPr>
                <w:t>4.1.5</w:t>
              </w:r>
              <w:r w:rsidRPr="00D62DAE">
                <w:rPr>
                  <w:snapToGrid w:val="0"/>
                </w:rPr>
                <w:fldChar w:fldCharType="end"/>
              </w:r>
              <w:r w:rsidRPr="00D62DAE">
                <w:rPr>
                  <w:snapToGrid w:val="0"/>
                </w:rPr>
                <w:t xml:space="preserve">, </w:t>
              </w:r>
              <w:r w:rsidRPr="00D62DAE">
                <w:rPr>
                  <w:snapToGrid w:val="0"/>
                </w:rPr>
                <w:fldChar w:fldCharType="begin"/>
              </w:r>
              <w:r w:rsidRPr="00D62DAE">
                <w:rPr>
                  <w:snapToGrid w:val="0"/>
                </w:rPr>
                <w:instrText xml:space="preserve"> REF _Ref521003918 \r \h </w:instrText>
              </w:r>
              <w:r w:rsidRPr="00D62DAE">
                <w:rPr>
                  <w:snapToGrid w:val="0"/>
                </w:rPr>
              </w:r>
              <w:r w:rsidRPr="00D62DAE">
                <w:rPr>
                  <w:snapToGrid w:val="0"/>
                </w:rPr>
                <w:fldChar w:fldCharType="separate"/>
              </w:r>
              <w:r w:rsidR="005A4D55">
                <w:rPr>
                  <w:snapToGrid w:val="0"/>
                </w:rPr>
                <w:t>5.1.2.2</w:t>
              </w:r>
              <w:r w:rsidRPr="00D62DAE">
                <w:rPr>
                  <w:snapToGrid w:val="0"/>
                </w:rPr>
                <w:fldChar w:fldCharType="end"/>
              </w:r>
              <w:r w:rsidRPr="00D62DAE">
                <w:rPr>
                  <w:snapToGrid w:val="0"/>
                </w:rPr>
                <w:t xml:space="preserve"> ir </w:t>
              </w:r>
              <w:r w:rsidRPr="00D62DAE">
                <w:rPr>
                  <w:snapToGrid w:val="0"/>
                </w:rPr>
                <w:fldChar w:fldCharType="begin"/>
              </w:r>
              <w:r w:rsidRPr="00D62DAE">
                <w:rPr>
                  <w:snapToGrid w:val="0"/>
                </w:rPr>
                <w:instrText xml:space="preserve"> REF _Ref524961527 \r \h </w:instrText>
              </w:r>
              <w:r w:rsidRPr="00D62DAE">
                <w:rPr>
                  <w:snapToGrid w:val="0"/>
                </w:rPr>
              </w:r>
              <w:r w:rsidRPr="00D62DAE">
                <w:rPr>
                  <w:snapToGrid w:val="0"/>
                </w:rPr>
                <w:fldChar w:fldCharType="separate"/>
              </w:r>
              <w:r w:rsidR="005A4D55">
                <w:rPr>
                  <w:snapToGrid w:val="0"/>
                </w:rPr>
                <w:t>13.6</w:t>
              </w:r>
              <w:r w:rsidRPr="00D62DAE">
                <w:rPr>
                  <w:snapToGrid w:val="0"/>
                </w:rPr>
                <w:fldChar w:fldCharType="end"/>
              </w:r>
              <w:r w:rsidRPr="00D62DAE">
                <w:rPr>
                  <w:snapToGrid w:val="0"/>
                </w:rPr>
                <w:t xml:space="preserve"> papunkčiuose nustatytų atvejų, taip pat esminiu Sutarties pažeidimu laikomi bet kurie Paslaugų teikėjo veiksmai vykdant Sutartį, prieštaraujantys ūkinės veiklos sąžiningai praktikai ir geriems papročiams, kai dėl tokių veiksmų </w:t>
              </w:r>
              <w:r w:rsidR="00160430" w:rsidRPr="00D62DAE">
                <w:rPr>
                  <w:snapToGrid w:val="0"/>
                </w:rPr>
                <w:t>Klient</w:t>
              </w:r>
              <w:r w:rsidRPr="00D62DAE">
                <w:rPr>
                  <w:snapToGrid w:val="0"/>
                </w:rPr>
                <w:t xml:space="preserve">as patiria nuostolius (įskaitant, bet </w:t>
              </w:r>
              <w:r w:rsidRPr="00D62DAE">
                <w:rPr>
                  <w:snapToGrid w:val="0"/>
                </w:rPr>
                <w:lastRenderedPageBreak/>
                <w:t xml:space="preserve">neapsiribojant, atvejus, kai tokie veiksmai lemia neracionalų </w:t>
              </w:r>
              <w:r w:rsidR="00160430" w:rsidRPr="00D62DAE">
                <w:rPr>
                  <w:snapToGrid w:val="0"/>
                </w:rPr>
                <w:t>Klient</w:t>
              </w:r>
              <w:r w:rsidRPr="00D62DAE">
                <w:rPr>
                  <w:snapToGrid w:val="0"/>
                </w:rPr>
                <w:t>o lėšų naudojimą) ar tokie veiksmai gali pakenkti kito ūkio subjekto galimybėms konkuruoti.</w:t>
              </w:r>
            </w:p>
          </w:sdtContent>
        </w:sdt>
        <w:sdt>
          <w:sdtPr>
            <w:rPr>
              <w:snapToGrid w:val="0"/>
            </w:rPr>
            <w:alias w:val="Sutarties 8.3 p."/>
            <w:tag w:val="Sutarties 8.3 p."/>
            <w:id w:val="-470446018"/>
            <w:placeholder>
              <w:docPart w:val="DefaultPlaceholder_-1854013440"/>
            </w:placeholder>
          </w:sdtPr>
          <w:sdtEndPr/>
          <w:sdtContent>
            <w:p w14:paraId="2F9CB372" w14:textId="73C9B62F" w:rsidR="00A9491C" w:rsidRPr="00D62DAE" w:rsidRDefault="00A9491C" w:rsidP="006606A7">
              <w:pPr>
                <w:pStyle w:val="Heading7"/>
                <w:rPr>
                  <w:snapToGrid w:val="0"/>
                </w:rPr>
              </w:pPr>
              <w:r w:rsidRPr="00D62DAE">
                <w:rPr>
                  <w:snapToGrid w:val="0"/>
                </w:rPr>
                <w:t>Šalys, nutraukdamos Sutartį, privalo visiškai atsiskaityti viena su kita.</w:t>
              </w:r>
            </w:p>
          </w:sdtContent>
        </w:sdt>
      </w:sdtContent>
    </w:sdt>
    <w:bookmarkStart w:id="12" w:name="_Ref524299566" w:displacedByCustomXml="next"/>
    <w:sdt>
      <w:sdtPr>
        <w:rPr>
          <w:b w:val="0"/>
          <w:lang w:val="lt-LT"/>
        </w:rPr>
        <w:alias w:val="Sutarties 9 d."/>
        <w:tag w:val="Sutarties 9 d."/>
        <w:id w:val="-1275551185"/>
        <w:placeholder>
          <w:docPart w:val="DefaultPlaceholder_-1854013440"/>
        </w:placeholder>
      </w:sdtPr>
      <w:sdtEndPr/>
      <w:sdtContent>
        <w:p w14:paraId="299CF162" w14:textId="0198B24C" w:rsidR="00A9491C" w:rsidRPr="00D62DAE" w:rsidRDefault="00A9491C" w:rsidP="00C40FB0">
          <w:pPr>
            <w:pStyle w:val="Heading6"/>
            <w:rPr>
              <w:lang w:val="lt-LT"/>
            </w:rPr>
          </w:pPr>
          <w:r w:rsidRPr="00D62DAE">
            <w:rPr>
              <w:lang w:val="lt-LT"/>
            </w:rPr>
            <w:t>Paslaugų teikėjo teisė pasitelkti trečiuosius asmenis (</w:t>
          </w:r>
          <w:proofErr w:type="spellStart"/>
          <w:r w:rsidRPr="00D62DAE">
            <w:rPr>
              <w:lang w:val="lt-LT"/>
            </w:rPr>
            <w:t>subteikimas</w:t>
          </w:r>
          <w:proofErr w:type="spellEnd"/>
          <w:r w:rsidRPr="00D62DAE">
            <w:rPr>
              <w:lang w:val="lt-LT"/>
            </w:rPr>
            <w:t>)</w:t>
          </w:r>
          <w:bookmarkEnd w:id="12"/>
        </w:p>
        <w:sdt>
          <w:sdtPr>
            <w:alias w:val="Sutarties 9.1 p."/>
            <w:tag w:val="Sutarties 9.1 p."/>
            <w:id w:val="-2121755904"/>
            <w:placeholder>
              <w:docPart w:val="DefaultPlaceholder_-1854013440"/>
            </w:placeholder>
          </w:sdtPr>
          <w:sdtEndPr/>
          <w:sdtContent>
            <w:p w14:paraId="04E515B2" w14:textId="696E1FBC" w:rsidR="00A9491C" w:rsidRPr="00D62DAE" w:rsidRDefault="00A9491C" w:rsidP="006606A7">
              <w:pPr>
                <w:pStyle w:val="Heading7"/>
              </w:pPr>
              <w:r w:rsidRPr="00D62DAE">
                <w:t xml:space="preserve">Susitarimas, pagal kurį Paslaugų teikėjas dalies įsipareigojimų, numatytų šioje Sutartyje, vykdymui pasitelkia trečiuosius asmenis, yra laikomas </w:t>
              </w:r>
              <w:proofErr w:type="spellStart"/>
              <w:r w:rsidRPr="00D62DAE">
                <w:t>subteikimo</w:t>
              </w:r>
              <w:proofErr w:type="spellEnd"/>
              <w:r w:rsidRPr="00D62DAE">
                <w:t xml:space="preserve"> sutartimi.</w:t>
              </w:r>
            </w:p>
          </w:sdtContent>
        </w:sdt>
        <w:sdt>
          <w:sdtPr>
            <w:alias w:val="Sutarties 9.2 p."/>
            <w:tag w:val="Sutarties 9.2 p."/>
            <w:id w:val="-1211878314"/>
            <w:placeholder>
              <w:docPart w:val="DefaultPlaceholder_-1854013440"/>
            </w:placeholder>
          </w:sdtPr>
          <w:sdtEndPr/>
          <w:sdtContent>
            <w:p w14:paraId="637E0004" w14:textId="1E3C30CF" w:rsidR="00A9491C" w:rsidRPr="00D62DAE" w:rsidRDefault="00A9491C" w:rsidP="006606A7">
              <w:pPr>
                <w:pStyle w:val="Heading7"/>
              </w:pPr>
              <w:proofErr w:type="spellStart"/>
              <w:r w:rsidRPr="00D62DAE">
                <w:t>Subteikimas</w:t>
              </w:r>
              <w:proofErr w:type="spellEnd"/>
              <w:r w:rsidRPr="00D62DAE">
                <w:t xml:space="preserve"> nesukuria sutartinių santykių tarp </w:t>
              </w:r>
              <w:r w:rsidR="00160430" w:rsidRPr="00D62DAE">
                <w:t>Klient</w:t>
              </w:r>
              <w:r w:rsidRPr="00D62DAE">
                <w:t xml:space="preserve">o ir subteikėjo. Paslaugų teikėjas atsako už savo subteikėjų veiksmus ar neveikimą. </w:t>
              </w:r>
              <w:r w:rsidR="00160430" w:rsidRPr="00D62DAE">
                <w:t>Klient</w:t>
              </w:r>
              <w:r w:rsidRPr="00D62DAE">
                <w:t>o sutikimas, kad sutartiniams įsipareigojimams vykdyti būtų pasitelkiamas subteikėjas, neatleidžia Paslaugų teikėjo nuo jokių jo įsipareigojimų pagal Sutartį.</w:t>
              </w:r>
            </w:p>
          </w:sdtContent>
        </w:sdt>
        <w:sdt>
          <w:sdtPr>
            <w:alias w:val="Sutarties 9.3 p."/>
            <w:tag w:val="Sutarties 9.3 p."/>
            <w:id w:val="-1745401283"/>
            <w:placeholder>
              <w:docPart w:val="DefaultPlaceholder_-1854013440"/>
            </w:placeholder>
          </w:sdtPr>
          <w:sdtEndPr/>
          <w:sdtContent>
            <w:p w14:paraId="73D375B0" w14:textId="673D721C" w:rsidR="00A9491C" w:rsidRPr="00D62DAE" w:rsidRDefault="00A9491C" w:rsidP="006606A7">
              <w:pPr>
                <w:pStyle w:val="Heading7"/>
              </w:pPr>
              <w:r w:rsidRPr="00D62DAE">
                <w:t xml:space="preserve">Sutarties vykdymo metu, kai subteikėjai netinkamai vykdo įsipareigojimus </w:t>
              </w:r>
              <w:r w:rsidR="00160430" w:rsidRPr="00D62DAE">
                <w:t>Klient</w:t>
              </w:r>
              <w:r w:rsidRPr="00D62DAE">
                <w:t xml:space="preserve">ui, taip pat tuo atveju, kai subteikėjai nepajėgūs vykdyti įsipareigojimų Paslaugų teikėjui dėl iškeltos bankroto bylos, pradėtos likvidavimo procedūros ir pan. padėties, Paslaugų teikėjas gali pakeisti subteikėjus. Apie tai jis informuoja </w:t>
              </w:r>
              <w:r w:rsidR="00160430" w:rsidRPr="00D62DAE">
                <w:t>Klient</w:t>
              </w:r>
              <w:r w:rsidRPr="00D62DAE">
                <w:t xml:space="preserve">ą, nurodydamas subteikėjo pakeitimo priežastis. Gavęs tokį pranešimą, </w:t>
              </w:r>
              <w:r w:rsidR="00160430" w:rsidRPr="00D62DAE">
                <w:t>Klient</w:t>
              </w:r>
              <w:r w:rsidRPr="00D62DAE">
                <w:t>as kartu su Paslaugų teikėju įformina protokolu susitarimą dėl subteikėjų pakeitimo, pasirašomu abiejų Sutarties šalių. Šie dokumentai yra neatskiriama Sutarties dalis. Ši Sutarties sąlyga taikoma tuomet, jei Paslaugų teikėjas Sutarties sudarymo momentu nurodo, kad ketina pasitelkti subteikėjus.</w:t>
              </w:r>
            </w:p>
          </w:sdtContent>
        </w:sdt>
        <w:sdt>
          <w:sdtPr>
            <w:alias w:val="Sutarties 9.4 p."/>
            <w:tag w:val="Sutarties 9.4 p."/>
            <w:id w:val="612720963"/>
            <w:placeholder>
              <w:docPart w:val="DefaultPlaceholder_-1854013440"/>
            </w:placeholder>
          </w:sdtPr>
          <w:sdtEndPr/>
          <w:sdtContent>
            <w:p w14:paraId="1256D1C8" w14:textId="4E79EEB6" w:rsidR="00A9491C" w:rsidRPr="00D62DAE" w:rsidRDefault="00A9491C" w:rsidP="006606A7">
              <w:pPr>
                <w:pStyle w:val="Heading7"/>
              </w:pPr>
              <w:r w:rsidRPr="00D62DAE">
                <w:t xml:space="preserve">Gavus rašytinį </w:t>
              </w:r>
              <w:r w:rsidR="00160430" w:rsidRPr="00D62DAE">
                <w:t>Klient</w:t>
              </w:r>
              <w:r w:rsidRPr="00D62DAE">
                <w:t xml:space="preserve">o sutikimą, Paslaugų teikėjas Sutarties vykdymui gali pasitelkti Sutarties sudarymo momentu nenurodytus subteikėjus. Tokiu atveju jis turi iš anksto raštu pranešti </w:t>
              </w:r>
              <w:r w:rsidR="00160430" w:rsidRPr="00D62DAE">
                <w:t>Klient</w:t>
              </w:r>
              <w:r w:rsidRPr="00D62DAE">
                <w:t>ui būsimų subteikėjų pavadinimus, kontaktinius duomenis ir jų atstovus ir, jei taikytina, pateikti kvalifikaciją pagrindžiančius dokumentus.</w:t>
              </w:r>
            </w:p>
          </w:sdtContent>
        </w:sdt>
        <w:sdt>
          <w:sdtPr>
            <w:alias w:val="Sutarties 9.5 p."/>
            <w:tag w:val="Sutarties 9.5 p."/>
            <w:id w:val="-1132394603"/>
            <w:placeholder>
              <w:docPart w:val="DefaultPlaceholder_-1854013440"/>
            </w:placeholder>
          </w:sdtPr>
          <w:sdtEndPr/>
          <w:sdtContent>
            <w:p w14:paraId="27BAAE6A" w14:textId="21778DB0" w:rsidR="00A9491C" w:rsidRPr="00D62DAE" w:rsidRDefault="00A9491C" w:rsidP="006606A7">
              <w:pPr>
                <w:pStyle w:val="Heading7"/>
              </w:pPr>
              <w:r w:rsidRPr="00D62DAE">
                <w:t xml:space="preserve">Subteikėjai gali būti keičiami ar pasitelkiami nauji subteikėjai tik gavus rašytinį </w:t>
              </w:r>
              <w:r w:rsidR="00160430" w:rsidRPr="00D62DAE">
                <w:t>Klient</w:t>
              </w:r>
              <w:r w:rsidRPr="00D62DAE">
                <w:t>o sutikimą.</w:t>
              </w:r>
            </w:p>
          </w:sdtContent>
        </w:sdt>
      </w:sdtContent>
    </w:sdt>
    <w:sdt>
      <w:sdtPr>
        <w:rPr>
          <w:b w:val="0"/>
          <w:lang w:val="lt-LT"/>
        </w:rPr>
        <w:alias w:val="Sutarties 10 d."/>
        <w:tag w:val="Sutarties 10 d."/>
        <w:id w:val="1895855638"/>
        <w:placeholder>
          <w:docPart w:val="DefaultPlaceholder_-1854013440"/>
        </w:placeholder>
      </w:sdtPr>
      <w:sdtEndPr/>
      <w:sdtContent>
        <w:p w14:paraId="3FC1DA4C" w14:textId="0E359423" w:rsidR="00A9491C" w:rsidRPr="00D62DAE" w:rsidRDefault="00A9491C" w:rsidP="00C40FB0">
          <w:pPr>
            <w:pStyle w:val="Heading6"/>
            <w:rPr>
              <w:lang w:val="lt-LT"/>
            </w:rPr>
          </w:pPr>
          <w:r w:rsidRPr="00D62DAE">
            <w:rPr>
              <w:lang w:val="lt-LT"/>
            </w:rPr>
            <w:t>Intelektinės ir pramoninės nuosavybės teisės</w:t>
          </w:r>
        </w:p>
        <w:sdt>
          <w:sdtPr>
            <w:alias w:val="Sutarties 10.1 p."/>
            <w:tag w:val="Sutarties 10.1 p."/>
            <w:id w:val="1966699359"/>
            <w:placeholder>
              <w:docPart w:val="DefaultPlaceholder_-1854013440"/>
            </w:placeholder>
          </w:sdtPr>
          <w:sdtEndPr/>
          <w:sdtContent>
            <w:p w14:paraId="0AE05B85" w14:textId="03EBDB1B" w:rsidR="00A9491C" w:rsidRPr="00D62DAE" w:rsidRDefault="00A9491C" w:rsidP="006606A7">
              <w:pPr>
                <w:pStyle w:val="Heading7"/>
              </w:pPr>
              <w:r w:rsidRPr="00D62DAE">
                <w:t xml:space="preserve">Paslaugų teikėjas užtikrina ir garantuoja </w:t>
              </w:r>
              <w:r w:rsidR="00160430" w:rsidRPr="00D62DAE">
                <w:t>Klient</w:t>
              </w:r>
              <w:r w:rsidRPr="00D62DAE">
                <w:t>ui, kad pagal Sutartį Paslaugų teikėjo teikiamos Paslaugos nepažeidžia jokių trečiųjų asmenų teisių, įskaitant, bet neapsiribojant intelektinės nuosavybės teises.</w:t>
              </w:r>
            </w:p>
          </w:sdtContent>
        </w:sdt>
        <w:sdt>
          <w:sdtPr>
            <w:alias w:val="Sutarties 10.2 p."/>
            <w:tag w:val="Sutarties 10.2 p."/>
            <w:id w:val="-902290985"/>
            <w:placeholder>
              <w:docPart w:val="DefaultPlaceholder_-1854013440"/>
            </w:placeholder>
          </w:sdtPr>
          <w:sdtEndPr/>
          <w:sdtContent>
            <w:p w14:paraId="5C23C2D9" w14:textId="0365B1B8" w:rsidR="00A9491C" w:rsidRPr="00D62DAE" w:rsidRDefault="00A9491C" w:rsidP="006606A7">
              <w:pPr>
                <w:pStyle w:val="Heading7"/>
              </w:pPr>
              <w:r w:rsidRPr="00D62DAE">
                <w:t xml:space="preserve">Autoriaus turtinės teisės (jei tokių atsirastų) į Paslaugų teikimo metu sukurtus intelektinės veiklos rezultatus priklauso Paslaugų teikėjui. Paslaugų teikėjas šia Sutartimi </w:t>
              </w:r>
              <w:r w:rsidR="00160430" w:rsidRPr="00D62DAE">
                <w:t>Klient</w:t>
              </w:r>
              <w:r w:rsidRPr="00D62DAE">
                <w:t>ui suteikia teisę neatlygintinai naudoti, perduoti, keisti, padaryti viešai prieinamą, įskaitant perdavimą kompiuterių tinklais (internete) Sutarties vykdymo metu sukurtus intelektinės veiklos rezultatus ar kitaip disponuoti jais savo nuožiūra (ne komerciniais tikslais), neribojant šios teisės galiojimo teritorijos ir laiko.</w:t>
              </w:r>
            </w:p>
          </w:sdtContent>
        </w:sdt>
      </w:sdtContent>
    </w:sdt>
    <w:sdt>
      <w:sdtPr>
        <w:rPr>
          <w:b w:val="0"/>
          <w:lang w:val="lt-LT"/>
        </w:rPr>
        <w:alias w:val="Sutarties 11 d."/>
        <w:tag w:val="Sutarties 11 d."/>
        <w:id w:val="2108459767"/>
        <w:placeholder>
          <w:docPart w:val="DefaultPlaceholder_-1854013440"/>
        </w:placeholder>
      </w:sdtPr>
      <w:sdtEndPr>
        <w:rPr>
          <w:rFonts w:eastAsia="Batang"/>
          <w:lang w:eastAsia="en-US"/>
        </w:rPr>
      </w:sdtEndPr>
      <w:sdtContent>
        <w:p w14:paraId="62F6EE40" w14:textId="37407508" w:rsidR="00A9491C" w:rsidRPr="00D62DAE" w:rsidRDefault="00A9491C" w:rsidP="00C40FB0">
          <w:pPr>
            <w:pStyle w:val="Heading6"/>
            <w:rPr>
              <w:lang w:val="lt-LT"/>
            </w:rPr>
          </w:pPr>
          <w:r w:rsidRPr="00D62DAE">
            <w:rPr>
              <w:lang w:val="lt-LT"/>
            </w:rPr>
            <w:t>Nenugalima jėga (</w:t>
          </w:r>
          <w:r w:rsidRPr="00D62DAE">
            <w:rPr>
              <w:i/>
              <w:lang w:val="lt-LT"/>
            </w:rPr>
            <w:t>force majeure</w:t>
          </w:r>
          <w:r w:rsidRPr="00D62DAE">
            <w:rPr>
              <w:lang w:val="lt-LT"/>
            </w:rPr>
            <w:t>)</w:t>
          </w:r>
        </w:p>
        <w:sdt>
          <w:sdtPr>
            <w:alias w:val="Sutarties 11.1 p."/>
            <w:tag w:val="Sutarties 11.1 p."/>
            <w:id w:val="-1403133796"/>
            <w:placeholder>
              <w:docPart w:val="DefaultPlaceholder_-1854013440"/>
            </w:placeholder>
          </w:sdtPr>
          <w:sdtEndPr/>
          <w:sdtContent>
            <w:p w14:paraId="361EEAE9" w14:textId="626BA1E9" w:rsidR="00A9491C" w:rsidRPr="00D62DAE" w:rsidRDefault="00A9491C" w:rsidP="006606A7">
              <w:pPr>
                <w:pStyle w:val="Heading7"/>
              </w:pPr>
              <w:r w:rsidRPr="00D62DAE">
                <w:t>Šalys neatsako dėl bet kokios Sutarties nuostatos nevykdymo, jei tai buvo susiję su nenugalimos jėgos aplinkybėmis, kurias Šalys supranta taip, kaip nustato Lietuvos Respublikos civilinis kodeksas ir Lietuvos Respublikos Vyriausybės 1996 m. liepos 15 d. nutarimas Nr. 840 „Dėl Atleidimo nuo atsakomybės esant nenugalimos jėgos (</w:t>
              </w:r>
              <w:r w:rsidRPr="00D62DAE">
                <w:rPr>
                  <w:i/>
                </w:rPr>
                <w:t>force majeure</w:t>
              </w:r>
              <w:r w:rsidRPr="00D62DAE">
                <w:t>) aplinkybėms taisyklių patvirtinimo“.</w:t>
              </w:r>
            </w:p>
          </w:sdtContent>
        </w:sdt>
        <w:sdt>
          <w:sdtPr>
            <w:rPr>
              <w:lang w:eastAsia="en-US"/>
            </w:rPr>
            <w:alias w:val="Sutarties 11.2 p."/>
            <w:tag w:val="Sutarties 11.2 p."/>
            <w:id w:val="145099655"/>
            <w:placeholder>
              <w:docPart w:val="DefaultPlaceholder_-1854013440"/>
            </w:placeholder>
          </w:sdtPr>
          <w:sdtEndPr/>
          <w:sdtContent>
            <w:p w14:paraId="5B26C86E" w14:textId="715C7DCE" w:rsidR="00A9491C" w:rsidRPr="00D62DAE" w:rsidRDefault="00A9491C" w:rsidP="006606A7">
              <w:pPr>
                <w:pStyle w:val="Heading7"/>
              </w:pPr>
              <w:r w:rsidRPr="00D62DAE">
                <w:rPr>
                  <w:lang w:eastAsia="en-US"/>
                </w:rPr>
                <w:t>Šalis, negalinti laiku įvykdyti savo sutartinių įsipareigojimų dėl nenugalimos jėgos aplinkybių, turi kiek įmanoma greičiau, bet ne vėliau kaip per 3 (tris) darbo dienas nuo aplinkybių paaiškėjimo dienos raštu informuoti apie tai kitą Šalį. Šalis, pažeidusi nurodytą terminą, atleidžiama nuo atsakomybės tik nuo to momento, kada kita Šalis gavo jos pranešimą apie nenugalimos jėgos aplinkybes.</w:t>
              </w:r>
            </w:p>
          </w:sdtContent>
        </w:sdt>
        <w:sdt>
          <w:sdtPr>
            <w:rPr>
              <w:lang w:eastAsia="en-US"/>
            </w:rPr>
            <w:alias w:val="Sutarties 11.3 p."/>
            <w:tag w:val="Sutarties 11.3 p."/>
            <w:id w:val="-929895005"/>
            <w:placeholder>
              <w:docPart w:val="DefaultPlaceholder_-1854013440"/>
            </w:placeholder>
          </w:sdtPr>
          <w:sdtEndPr/>
          <w:sdtContent>
            <w:p w14:paraId="79E4115A" w14:textId="557E2B22" w:rsidR="00A9491C" w:rsidRPr="00D62DAE" w:rsidRDefault="00A9491C" w:rsidP="006606A7">
              <w:pPr>
                <w:pStyle w:val="Heading7"/>
              </w:pPr>
              <w:r w:rsidRPr="00D62DAE">
                <w:rPr>
                  <w:lang w:eastAsia="en-US"/>
                </w:rPr>
                <w:t>Šalis, kuri remiasi nenugalimos jėgos aplinkybėmis, turi jas patvirtinti teisės aktų nustatyta tvarka.</w:t>
              </w:r>
            </w:p>
          </w:sdtContent>
        </w:sdt>
        <w:sdt>
          <w:sdtPr>
            <w:rPr>
              <w:rFonts w:eastAsia="Batang"/>
              <w:lang w:eastAsia="en-US"/>
            </w:rPr>
            <w:alias w:val="Sutarties 11.4 p."/>
            <w:tag w:val="Sutarties 11.4 p."/>
            <w:id w:val="-1006130134"/>
            <w:placeholder>
              <w:docPart w:val="DefaultPlaceholder_-1854013440"/>
            </w:placeholder>
          </w:sdtPr>
          <w:sdtEndPr/>
          <w:sdtContent>
            <w:p w14:paraId="3D7AB164" w14:textId="1E18C4BE" w:rsidR="00A9491C" w:rsidRPr="00D62DAE" w:rsidRDefault="00A9491C" w:rsidP="006606A7">
              <w:pPr>
                <w:pStyle w:val="Heading7"/>
              </w:pPr>
              <w:r w:rsidRPr="00D62DAE">
                <w:rPr>
                  <w:rFonts w:eastAsia="Batang"/>
                  <w:lang w:eastAsia="en-US"/>
                </w:rPr>
                <w:t>Jei Šalis dėl nenugalimos jėgos aplinkybių negali vykdyti savo sutartinių įsipareigojimų ilgiau nei 30 (trisdešimt) kalendorinių dienų, kita Šalis turi teisę vienašališkai nutraukti Sutartį, visiškai atsiskaitydama už viską, ką buvo faktiškai gavusi pagal Sutartį.</w:t>
              </w:r>
            </w:p>
          </w:sdtContent>
        </w:sdt>
      </w:sdtContent>
    </w:sdt>
    <w:sdt>
      <w:sdtPr>
        <w:rPr>
          <w:b w:val="0"/>
          <w:lang w:val="lt-LT"/>
        </w:rPr>
        <w:alias w:val="Sutarties 12 d."/>
        <w:tag w:val="Sutarties 12 d."/>
        <w:id w:val="629522694"/>
        <w:placeholder>
          <w:docPart w:val="DefaultPlaceholder_-1854013440"/>
        </w:placeholder>
      </w:sdtPr>
      <w:sdtEndPr>
        <w:rPr>
          <w:szCs w:val="24"/>
        </w:rPr>
      </w:sdtEndPr>
      <w:sdtContent>
        <w:p w14:paraId="26F4215F" w14:textId="687CB1EF" w:rsidR="00A9491C" w:rsidRPr="00D62DAE" w:rsidRDefault="00A9491C" w:rsidP="00C40FB0">
          <w:pPr>
            <w:pStyle w:val="Heading6"/>
            <w:rPr>
              <w:lang w:val="lt-LT"/>
            </w:rPr>
          </w:pPr>
          <w:r w:rsidRPr="00D62DAE">
            <w:rPr>
              <w:lang w:val="lt-LT"/>
            </w:rPr>
            <w:t>Taikoma teisė ir ginčų sprendimas</w:t>
          </w:r>
        </w:p>
        <w:sdt>
          <w:sdtPr>
            <w:alias w:val="Sutarties 12.1 p."/>
            <w:tag w:val="Sutarties 12.1 p."/>
            <w:id w:val="-1098023821"/>
            <w:placeholder>
              <w:docPart w:val="DefaultPlaceholder_-1854013440"/>
            </w:placeholder>
          </w:sdtPr>
          <w:sdtEndPr/>
          <w:sdtContent>
            <w:p w14:paraId="7EB0FD65" w14:textId="0ADD1A4E" w:rsidR="00A9491C" w:rsidRPr="00D62DAE" w:rsidRDefault="00A9491C" w:rsidP="006606A7">
              <w:pPr>
                <w:pStyle w:val="Heading7"/>
              </w:pPr>
              <w:r w:rsidRPr="00D62DAE">
                <w:t>Ši sutartis yra sudaryta ir turi būti vykdoma ir aiškinama pagal Lietuvos Respublikos teisę.</w:t>
              </w:r>
            </w:p>
          </w:sdtContent>
        </w:sdt>
        <w:sdt>
          <w:sdtPr>
            <w:rPr>
              <w:szCs w:val="24"/>
            </w:rPr>
            <w:alias w:val="Sutarties 12.2 p."/>
            <w:tag w:val="Sutarties 12.2 p."/>
            <w:id w:val="-1858812622"/>
            <w:placeholder>
              <w:docPart w:val="DefaultPlaceholder_-1854013440"/>
            </w:placeholder>
          </w:sdtPr>
          <w:sdtEndPr/>
          <w:sdtContent>
            <w:p w14:paraId="66F5FB42" w14:textId="40D85416" w:rsidR="00A9491C" w:rsidRPr="00D62DAE" w:rsidRDefault="00A9491C" w:rsidP="006606A7">
              <w:pPr>
                <w:pStyle w:val="Heading7"/>
              </w:pPr>
              <w:r w:rsidRPr="00D62DAE">
                <w:rPr>
                  <w:szCs w:val="24"/>
                </w:rPr>
                <w:t xml:space="preserve">Bet koks ginčas, nesutarimas ar reikalavimas dėl šios Sutarties sprendžiamas Šalių derybomis, o Šalims </w:t>
              </w:r>
              <w:r w:rsidRPr="00D62DAE">
                <w:rPr>
                  <w:noProof/>
                  <w:szCs w:val="24"/>
                </w:rPr>
                <w:t xml:space="preserve">per 30 (trisdešimt) kalendorinių dienų nuo vienos Šalies rašytinio pranešimo kitai Šaliai pradėti derybas gavimo dienos nesusitarus, ginčas perduodamas spręsti Lietuvos Respublikos teismui pagal </w:t>
              </w:r>
              <w:r w:rsidR="00160430" w:rsidRPr="00D62DAE">
                <w:rPr>
                  <w:noProof/>
                  <w:szCs w:val="24"/>
                </w:rPr>
                <w:t>Klient</w:t>
              </w:r>
              <w:r w:rsidRPr="00D62DAE">
                <w:rPr>
                  <w:noProof/>
                  <w:szCs w:val="24"/>
                </w:rPr>
                <w:t>o</w:t>
              </w:r>
              <w:r w:rsidRPr="00D62DAE">
                <w:t xml:space="preserve"> </w:t>
              </w:r>
              <w:r w:rsidRPr="00D62DAE">
                <w:rPr>
                  <w:noProof/>
                  <w:szCs w:val="24"/>
                </w:rPr>
                <w:t>buveinės adresą</w:t>
              </w:r>
              <w:r w:rsidRPr="00D62DAE">
                <w:rPr>
                  <w:szCs w:val="24"/>
                </w:rPr>
                <w:t>, išskyrus atvejus, kai įstatymai nustato išimtinį bylos teismingumą.</w:t>
              </w:r>
            </w:p>
          </w:sdtContent>
        </w:sdt>
      </w:sdtContent>
    </w:sdt>
    <w:sdt>
      <w:sdtPr>
        <w:rPr>
          <w:b w:val="0"/>
          <w:lang w:val="lt-LT"/>
        </w:rPr>
        <w:alias w:val="Sutarties 13 d."/>
        <w:tag w:val="Sutarties 13 d."/>
        <w:id w:val="-751273619"/>
        <w:placeholder>
          <w:docPart w:val="DefaultPlaceholder_-1854013440"/>
        </w:placeholder>
      </w:sdtPr>
      <w:sdtEndPr/>
      <w:sdtContent>
        <w:p w14:paraId="05B4FEA7" w14:textId="4EC15312" w:rsidR="00A9491C" w:rsidRPr="00D62DAE" w:rsidRDefault="00A9491C" w:rsidP="00C40FB0">
          <w:pPr>
            <w:pStyle w:val="Heading6"/>
            <w:rPr>
              <w:lang w:val="lt-LT"/>
            </w:rPr>
          </w:pPr>
          <w:r w:rsidRPr="00D62DAE">
            <w:rPr>
              <w:lang w:val="lt-LT"/>
            </w:rPr>
            <w:t>Baigiamosios nuostatos</w:t>
          </w:r>
        </w:p>
        <w:sdt>
          <w:sdtPr>
            <w:alias w:val="Sutarties 13.1 p."/>
            <w:tag w:val="Sutarties 13.1 p."/>
            <w:id w:val="407959087"/>
            <w:placeholder>
              <w:docPart w:val="DefaultPlaceholder_-1854013440"/>
            </w:placeholder>
          </w:sdtPr>
          <w:sdtEndPr/>
          <w:sdtContent>
            <w:p w14:paraId="0B9A00D2" w14:textId="106EF7E1" w:rsidR="00A9491C" w:rsidRPr="00D62DAE" w:rsidRDefault="00A9491C" w:rsidP="006606A7">
              <w:pPr>
                <w:pStyle w:val="Heading7"/>
              </w:pPr>
              <w:r w:rsidRPr="00D62DAE">
                <w:t>Nei ši Sutartis, nei jokios iš šios Sutarties atsirandančios teisės ar pareigos negali būti perduotos trečiajai šaliai be išankstinio rašytinio kitos Šalies sutikimo.</w:t>
              </w:r>
            </w:p>
          </w:sdtContent>
        </w:sdt>
        <w:sdt>
          <w:sdtPr>
            <w:alias w:val="Sutarties 13.2 p."/>
            <w:tag w:val="Sutarties 13.2 p."/>
            <w:id w:val="-2115891228"/>
            <w:placeholder>
              <w:docPart w:val="DefaultPlaceholder_-1854013440"/>
            </w:placeholder>
          </w:sdtPr>
          <w:sdtEndPr/>
          <w:sdtContent>
            <w:p w14:paraId="2E1E3BF3" w14:textId="457BFEF9" w:rsidR="00A9491C" w:rsidRPr="00D62DAE" w:rsidRDefault="00A9491C" w:rsidP="006606A7">
              <w:pPr>
                <w:pStyle w:val="Heading7"/>
              </w:pPr>
              <w:r w:rsidRPr="00D62DAE">
                <w:t>Sutartis yra Šalių perskaityta, jų suprasta ir jos autentiškumas patvirtintas Šalies tinkamus įgaliojimus turinčių asmenų parašais.</w:t>
              </w:r>
            </w:p>
          </w:sdtContent>
        </w:sdt>
        <w:sdt>
          <w:sdtPr>
            <w:rPr>
              <w:snapToGrid w:val="0"/>
            </w:rPr>
            <w:alias w:val="Sutarties 13.3 p."/>
            <w:tag w:val="Sutarties 13.3 p."/>
            <w:id w:val="1549806732"/>
            <w:placeholder>
              <w:docPart w:val="DefaultPlaceholder_-1854013440"/>
            </w:placeholder>
          </w:sdtPr>
          <w:sdtEndPr>
            <w:rPr>
              <w:snapToGrid/>
            </w:rPr>
          </w:sdtEndPr>
          <w:sdtContent>
            <w:p w14:paraId="58EEB3F0" w14:textId="25EA7252" w:rsidR="00A9491C" w:rsidRPr="00D62DAE" w:rsidRDefault="00A9491C" w:rsidP="006606A7">
              <w:pPr>
                <w:pStyle w:val="Heading7"/>
              </w:pPr>
              <w:r w:rsidRPr="00D62DAE">
                <w:rPr>
                  <w:snapToGrid w:val="0"/>
                </w:rPr>
                <w:t xml:space="preserve">Pirkimo sutartis jos galiojimo laikotarpiu gali būti keičiama neatliekant naujos pirkimo procedūros vadovaujantis Viešųjų pirkimų įstatymo 89 straipsniu. </w:t>
              </w:r>
              <w:r w:rsidRPr="00D62DAE">
                <w:t>Visi Sutarties pakeitimai ir papildymai yra neatskiriamos šios Sutarties dalys, jeigu jie atlikti raštu ir pasirašyti kompetentingų šios Sutarties Šalių atstovų.</w:t>
              </w:r>
            </w:p>
          </w:sdtContent>
        </w:sdt>
        <w:sdt>
          <w:sdtPr>
            <w:rPr>
              <w:szCs w:val="24"/>
            </w:rPr>
            <w:alias w:val="Sutarties 13.4 p."/>
            <w:tag w:val="Sutarties 13.4 p."/>
            <w:id w:val="1448047419"/>
            <w:placeholder>
              <w:docPart w:val="DefaultPlaceholder_-1854013440"/>
            </w:placeholder>
          </w:sdtPr>
          <w:sdtEndPr/>
          <w:sdtContent>
            <w:p w14:paraId="5879F626" w14:textId="4D50ADCA" w:rsidR="00A9491C" w:rsidRPr="00D62DAE" w:rsidRDefault="00A9491C" w:rsidP="006606A7">
              <w:pPr>
                <w:pStyle w:val="Heading7"/>
              </w:pPr>
              <w:r w:rsidRPr="00D62DAE">
                <w:rPr>
                  <w:szCs w:val="24"/>
                </w:rPr>
                <w:t xml:space="preserve">Šalys privalo ne vėliau kaip per 2 (dvi) darbo dienas viena kitą informuoti apie savo adreso ar fakso numerio, kitų rekvizitų pasikeitimą. Šalis, neįvykdžiusi šio reikalavimo, negali pareikšti pretenzijų ar atsikirtimų, kad kitos Šalies veiksmai, </w:t>
              </w:r>
              <w:r w:rsidRPr="00D62DAE">
                <w:rPr>
                  <w:szCs w:val="24"/>
                </w:rPr>
                <w:lastRenderedPageBreak/>
                <w:t>atlikti pagal paskutinius jai žinomus duomenis, neatitinka Sutarties sąlygų arba ji negavo pranešimų, siųstų pagal šiuos duomenis.</w:t>
              </w:r>
            </w:p>
          </w:sdtContent>
        </w:sdt>
        <w:sdt>
          <w:sdtPr>
            <w:alias w:val="Sutarties 13.5 p."/>
            <w:tag w:val="Sutarties 13.5 p."/>
            <w:id w:val="-13462689"/>
            <w:placeholder>
              <w:docPart w:val="DefaultPlaceholder_-1854013440"/>
            </w:placeholder>
          </w:sdtPr>
          <w:sdtEndPr/>
          <w:sdtContent>
            <w:p w14:paraId="59E4E239" w14:textId="67A12850" w:rsidR="00A9491C" w:rsidRPr="00D62DAE" w:rsidRDefault="00A9491C" w:rsidP="006606A7">
              <w:pPr>
                <w:pStyle w:val="Heading7"/>
              </w:pPr>
              <w:r w:rsidRPr="00D62DAE">
                <w:t xml:space="preserve">Šalys susitaria, kad visas susirašinėjimas tarp Šalių yra vykdomas lietuvių kalba. Visi pranešimai, sutikimai ir kitas susirašinėjimas, kuriuos Šalis gali pateikti kitai Šaliai pagal šią Sutartį, bus laikomi galiojančiais ir įteiktais tinkamai, jeigu yra asmeniškai pateikti kitai Šaliai ir gautas patvirtinimas apie gavimą arba išsiųsti registruotu paštu, </w:t>
              </w:r>
              <w:r w:rsidRPr="005F2722">
                <w:t>faksu</w:t>
              </w:r>
              <w:r w:rsidRPr="00D62DAE">
                <w:t xml:space="preserve">, elektroniniu paštu Sutartyje nurodytais adresais </w:t>
              </w:r>
              <w:r w:rsidRPr="005F2722">
                <w:t>ar fakso numeriais</w:t>
              </w:r>
              <w:r w:rsidRPr="00D62DAE">
                <w:t xml:space="preserve">, kitais adresais </w:t>
              </w:r>
              <w:r w:rsidRPr="005F2722">
                <w:t>ar fakso numeriais</w:t>
              </w:r>
              <w:r w:rsidRPr="00D62DAE">
                <w:t>, kuriuos nurodė viena Šalis, pateikdama pranešimą.</w:t>
              </w:r>
            </w:p>
          </w:sdtContent>
        </w:sdt>
        <w:bookmarkStart w:id="13" w:name="_Ref524961527" w:displacedByCustomXml="next"/>
        <w:sdt>
          <w:sdtPr>
            <w:alias w:val="Sutarties 13.6 p."/>
            <w:tag w:val="Sutarties 13.6 p."/>
            <w:id w:val="70777403"/>
            <w:placeholder>
              <w:docPart w:val="DefaultPlaceholder_-1854013440"/>
            </w:placeholder>
          </w:sdtPr>
          <w:sdtEndPr>
            <w:rPr>
              <w:shd w:val="clear" w:color="auto" w:fill="F4B083" w:themeFill="accent2" w:themeFillTint="99"/>
            </w:rPr>
          </w:sdtEndPr>
          <w:sdtContent>
            <w:p w14:paraId="3CC79D6B" w14:textId="6F5745C0" w:rsidR="00A9491C" w:rsidRPr="00D62DAE" w:rsidRDefault="00A9491C" w:rsidP="006606A7">
              <w:pPr>
                <w:pStyle w:val="Heading7"/>
              </w:pPr>
              <w:r w:rsidRPr="005F2722">
                <w:t>Paslaugų teikėjas negali siūlyti, duoti ar sutikti duoti bet kuriam Kliento darbuotojui, tarnautojui ar kitam nurodytos įstaigos vardu veikiančiam asmeniui bet kokią dovaną ar pinigų sumą kaip paskatinimą ar atlygį, kad būtų atliktas koks nors veiksmas, nuo jo susilaikyta, ar už atliktą veiksmą ar susilaikymą nuo veiksmo atlikimo.</w:t>
              </w:r>
              <w:bookmarkEnd w:id="13"/>
              <w:r w:rsidRPr="005F2722">
                <w:t xml:space="preserve"> Šios nuostatos pažeidimas laikomas esminiu Sutarties pažeidimu.</w:t>
              </w:r>
            </w:p>
          </w:sdtContent>
        </w:sdt>
        <w:sdt>
          <w:sdtPr>
            <w:alias w:val="Sutarties 13.7 p."/>
            <w:tag w:val="Sutarties 13.7 p."/>
            <w:id w:val="1565060897"/>
            <w:placeholder>
              <w:docPart w:val="DefaultPlaceholder_-1854013440"/>
            </w:placeholder>
          </w:sdtPr>
          <w:sdtEndPr/>
          <w:sdtContent>
            <w:p w14:paraId="50EEDD40" w14:textId="211B47F6" w:rsidR="00A9491C" w:rsidRPr="00D62DAE" w:rsidRDefault="00A9491C" w:rsidP="006606A7">
              <w:pPr>
                <w:pStyle w:val="Heading7"/>
              </w:pPr>
              <w:r w:rsidRPr="00D62DAE">
                <w:t>Sutartyje neaptartoms aplinkybėms taikomas Lietuvos Respublikos civilinis kodeksas ir kiti Lietuvos Respublikos teisės aktai.</w:t>
              </w:r>
            </w:p>
          </w:sdtContent>
        </w:sdt>
        <w:bookmarkStart w:id="14" w:name="_Ref521003483" w:displacedByCustomXml="next"/>
        <w:sdt>
          <w:sdtPr>
            <w:alias w:val="Sutarties 13.8 p."/>
            <w:tag w:val="Sutarties 13.8 p."/>
            <w:id w:val="-666861323"/>
            <w:placeholder>
              <w:docPart w:val="DefaultPlaceholder_-1854013440"/>
            </w:placeholder>
          </w:sdtPr>
          <w:sdtEndPr/>
          <w:sdtContent>
            <w:p w14:paraId="76AAAFBF" w14:textId="1F5539D9" w:rsidR="00A9491C" w:rsidRPr="00D62DAE" w:rsidRDefault="00160430" w:rsidP="006606A7">
              <w:pPr>
                <w:pStyle w:val="Heading7"/>
              </w:pPr>
              <w:r w:rsidRPr="00D62DAE">
                <w:t>Klient</w:t>
              </w:r>
              <w:r w:rsidR="00A9491C" w:rsidRPr="00D62DAE">
                <w:t xml:space="preserve">o už Sutarties vykdymą, Sutarties ir pakeitimų paskelbimą atsakingas bei kontaktinis asmuo: </w:t>
              </w:r>
              <w:sdt>
                <w:sdtPr>
                  <w:alias w:val="Padalinio pavadinimas"/>
                  <w:tag w:val="skyriaus pavadinimas"/>
                  <w:id w:val="2048415244"/>
                  <w:placeholder>
                    <w:docPart w:val="5AE34DE666494B258CE3C62F8EB7F7FD"/>
                  </w:placeholder>
                  <w:showingPlcHdr/>
                </w:sdtPr>
                <w:sdtEndPr/>
                <w:sdtContent>
                  <w:r w:rsidR="00A9491C" w:rsidRPr="00D62DAE">
                    <w:rPr>
                      <w:rStyle w:val="PlaceholderText"/>
                    </w:rPr>
                    <w:t>/nurodyti/</w:t>
                  </w:r>
                </w:sdtContent>
              </w:sdt>
              <w:r w:rsidR="00A9491C" w:rsidRPr="00D62DAE">
                <w:t xml:space="preserve"> </w:t>
              </w:r>
              <w:sdt>
                <w:sdtPr>
                  <w:alias w:val="pareigos, vardas, pavardė"/>
                  <w:tag w:val="pareigos, vardas, pavardė"/>
                  <w:id w:val="1363475549"/>
                  <w:placeholder>
                    <w:docPart w:val="43B6E2519E294DA29786558D85F32FE4"/>
                  </w:placeholder>
                  <w:showingPlcHdr/>
                </w:sdtPr>
                <w:sdtEndPr/>
                <w:sdtContent>
                  <w:r w:rsidR="00A9491C" w:rsidRPr="00D62DAE">
                    <w:rPr>
                      <w:rStyle w:val="PlaceholderText"/>
                    </w:rPr>
                    <w:t>/nurodyti/</w:t>
                  </w:r>
                </w:sdtContent>
              </w:sdt>
              <w:r w:rsidR="00A9491C" w:rsidRPr="00D62DAE">
                <w:t xml:space="preserve">, el. paštas: </w:t>
              </w:r>
              <w:sdt>
                <w:sdtPr>
                  <w:alias w:val="Atsakingo asmens el. pašto adresas"/>
                  <w:tag w:val="Atsakingo asmens el. pašto adresas"/>
                  <w:id w:val="-397290972"/>
                  <w:placeholder>
                    <w:docPart w:val="ED17AD15E0E0442F805088C131FD36F4"/>
                  </w:placeholder>
                  <w:showingPlcHdr/>
                </w:sdtPr>
                <w:sdtEndPr/>
                <w:sdtContent>
                  <w:r w:rsidR="00A9491C" w:rsidRPr="00D62DAE">
                    <w:rPr>
                      <w:rStyle w:val="PlaceholderText"/>
                    </w:rPr>
                    <w:t>/nurodyti/</w:t>
                  </w:r>
                </w:sdtContent>
              </w:sdt>
              <w:r w:rsidR="00A9491C" w:rsidRPr="00D62DAE">
                <w:t xml:space="preserve">, tel. </w:t>
              </w:r>
              <w:sdt>
                <w:sdtPr>
                  <w:alias w:val="Atsakingo asmens telefono numeris"/>
                  <w:tag w:val="Atsakingo asmens el. pašto adresas"/>
                  <w:id w:val="688958829"/>
                  <w:placeholder>
                    <w:docPart w:val="A6AB3A5A550A4D28972CAC0608FFA847"/>
                  </w:placeholder>
                  <w:showingPlcHdr/>
                </w:sdtPr>
                <w:sdtEndPr/>
                <w:sdtContent>
                  <w:r w:rsidR="00A9491C" w:rsidRPr="00D62DAE">
                    <w:rPr>
                      <w:rStyle w:val="PlaceholderText"/>
                    </w:rPr>
                    <w:t>/nurodyti/</w:t>
                  </w:r>
                </w:sdtContent>
              </w:sdt>
              <w:r w:rsidR="00A9491C" w:rsidRPr="00D62DAE">
                <w:t>.</w:t>
              </w:r>
            </w:p>
            <w:bookmarkEnd w:id="14" w:displacedByCustomXml="next"/>
          </w:sdtContent>
        </w:sdt>
        <w:sdt>
          <w:sdtPr>
            <w:alias w:val="Sutarties 13.9 p."/>
            <w:tag w:val="Sutarties 13.9 p."/>
            <w:id w:val="-894040344"/>
            <w:placeholder>
              <w:docPart w:val="DefaultPlaceholder_-1854013440"/>
            </w:placeholder>
          </w:sdtPr>
          <w:sdtEndPr/>
          <w:sdtContent>
            <w:p w14:paraId="0D2527E1" w14:textId="22425249" w:rsidR="00A9491C" w:rsidRPr="00D62DAE" w:rsidRDefault="00A9491C" w:rsidP="006606A7">
              <w:pPr>
                <w:pStyle w:val="Heading7"/>
              </w:pPr>
              <w:r w:rsidRPr="00D62DAE">
                <w:t>Paslaugų teikėjo</w:t>
              </w:r>
              <w:r w:rsidRPr="00D62DAE" w:rsidDel="00F5754D">
                <w:t xml:space="preserve"> </w:t>
              </w:r>
              <w:r w:rsidRPr="00D62DAE">
                <w:t xml:space="preserve">kontaktinis asmuo: </w:t>
              </w:r>
              <w:sdt>
                <w:sdtPr>
                  <w:alias w:val="pareigos, vardas, pavardė"/>
                  <w:tag w:val="pareigos, vardas, pavardė"/>
                  <w:id w:val="-2041497768"/>
                  <w:placeholder>
                    <w:docPart w:val="35DC851D64714091AFF5F0DAD7C77196"/>
                  </w:placeholder>
                  <w:showingPlcHdr/>
                </w:sdtPr>
                <w:sdtEndPr/>
                <w:sdtContent>
                  <w:r w:rsidRPr="00D62DAE">
                    <w:rPr>
                      <w:rStyle w:val="PlaceholderText"/>
                    </w:rPr>
                    <w:t>/nurodyti/</w:t>
                  </w:r>
                </w:sdtContent>
              </w:sdt>
              <w:r w:rsidRPr="00D62DAE">
                <w:t xml:space="preserve">, el. paštas: </w:t>
              </w:r>
              <w:sdt>
                <w:sdtPr>
                  <w:alias w:val="Atsakingo asmens el. pašto adresas"/>
                  <w:tag w:val="Atsakingo asmens el. pašto adresas"/>
                  <w:id w:val="2052493063"/>
                  <w:placeholder>
                    <w:docPart w:val="9DC313E5E79E4E9A8CB307CCD558B6EA"/>
                  </w:placeholder>
                  <w:showingPlcHdr/>
                </w:sdtPr>
                <w:sdtEndPr/>
                <w:sdtContent>
                  <w:r w:rsidRPr="00D62DAE">
                    <w:rPr>
                      <w:rStyle w:val="PlaceholderText"/>
                    </w:rPr>
                    <w:t>/nurodyti/</w:t>
                  </w:r>
                </w:sdtContent>
              </w:sdt>
              <w:r w:rsidRPr="00D62DAE">
                <w:t xml:space="preserve">, tel. </w:t>
              </w:r>
              <w:sdt>
                <w:sdtPr>
                  <w:alias w:val="Atsakingo asmens telefono numeris"/>
                  <w:tag w:val="Atsakingo asmens el. pašto adresas"/>
                  <w:id w:val="1468006153"/>
                  <w:placeholder>
                    <w:docPart w:val="B40AFB2881E94E9989087FEDBAFADAAB"/>
                  </w:placeholder>
                  <w:showingPlcHdr/>
                </w:sdtPr>
                <w:sdtEndPr/>
                <w:sdtContent>
                  <w:r w:rsidRPr="00D62DAE">
                    <w:rPr>
                      <w:rStyle w:val="PlaceholderText"/>
                    </w:rPr>
                    <w:t>/nurodyti/</w:t>
                  </w:r>
                </w:sdtContent>
              </w:sdt>
              <w:r w:rsidRPr="00D62DAE">
                <w:t>.</w:t>
              </w:r>
            </w:p>
          </w:sdtContent>
        </w:sdt>
        <w:sdt>
          <w:sdtPr>
            <w:alias w:val="Sutarties 13.10 p."/>
            <w:tag w:val="Sutarties 13.10 p."/>
            <w:id w:val="1903642375"/>
            <w:placeholder>
              <w:docPart w:val="DefaultPlaceholder_-1854013440"/>
            </w:placeholder>
          </w:sdtPr>
          <w:sdtEndPr/>
          <w:sdtContent>
            <w:p w14:paraId="65778F05" w14:textId="187D2B49" w:rsidR="00A9491C" w:rsidRPr="00D62DAE" w:rsidRDefault="00A9491C" w:rsidP="006606A7">
              <w:pPr>
                <w:pStyle w:val="Heading7"/>
              </w:pPr>
              <w:r w:rsidRPr="00D62DAE">
                <w:t>Sutartis sudaryta dviem vienodą teisinę galią turinčiais egzemplioriais, po vieną egzempliorių kiekvienai Šaliai.</w:t>
              </w:r>
            </w:p>
          </w:sdtContent>
        </w:sdt>
      </w:sdtContent>
    </w:sdt>
    <w:sdt>
      <w:sdtPr>
        <w:rPr>
          <w:b w:val="0"/>
          <w:lang w:val="lt-LT"/>
        </w:rPr>
        <w:alias w:val="Sutarties 14 d."/>
        <w:tag w:val="Sutarties 14 d."/>
        <w:id w:val="-815566661"/>
        <w:placeholder>
          <w:docPart w:val="DefaultPlaceholder_-1854013440"/>
        </w:placeholder>
      </w:sdtPr>
      <w:sdtEndPr/>
      <w:sdtContent>
        <w:p w14:paraId="36B69A12" w14:textId="73E307E1" w:rsidR="00A9491C" w:rsidRPr="00D62DAE" w:rsidRDefault="00A9491C" w:rsidP="00C40FB0">
          <w:pPr>
            <w:pStyle w:val="Heading6"/>
            <w:rPr>
              <w:lang w:val="lt-LT"/>
            </w:rPr>
          </w:pPr>
          <w:r w:rsidRPr="00D62DAE">
            <w:rPr>
              <w:lang w:val="lt-LT"/>
            </w:rPr>
            <w:t>Sutarties priedai</w:t>
          </w:r>
        </w:p>
        <w:sdt>
          <w:sdtPr>
            <w:alias w:val="Sutarties 14.1 p."/>
            <w:tag w:val="Sutarties 14.1 p."/>
            <w:id w:val="-1307308058"/>
            <w:placeholder>
              <w:docPart w:val="DefaultPlaceholder_-1854013440"/>
            </w:placeholder>
          </w:sdtPr>
          <w:sdtEndPr/>
          <w:sdtContent>
            <w:p w14:paraId="1641638E" w14:textId="5C162808" w:rsidR="00A9491C" w:rsidRPr="00D62DAE" w:rsidRDefault="00A9491C" w:rsidP="006606A7">
              <w:pPr>
                <w:pStyle w:val="Heading7"/>
              </w:pPr>
              <w:r w:rsidRPr="00D62DAE">
                <w:t>Ši Sutartis ir jos priedai sudaro vientisą Sutartį. Prie Sutarties pridedami šie priedai:</w:t>
              </w:r>
            </w:p>
            <w:sdt>
              <w:sdtPr>
                <w:alias w:val="Sutarties 14.1.1 p."/>
                <w:tag w:val="Sutarties 14.1.1 p."/>
                <w:id w:val="1417905989"/>
                <w:placeholder>
                  <w:docPart w:val="DefaultPlaceholder_-1854013440"/>
                </w:placeholder>
              </w:sdtPr>
              <w:sdtEndPr/>
              <w:sdtContent>
                <w:p w14:paraId="65950F35" w14:textId="53092925" w:rsidR="00A9491C" w:rsidRPr="00D62DAE" w:rsidRDefault="00A9491C" w:rsidP="006606A7">
                  <w:pPr>
                    <w:pStyle w:val="Heading8"/>
                  </w:pPr>
                  <w:r w:rsidRPr="00D62DAE">
                    <w:t xml:space="preserve">Sutarties 1 priedas </w:t>
                  </w:r>
                  <w:r w:rsidR="005F2722">
                    <w:t>„</w:t>
                  </w:r>
                  <w:r w:rsidRPr="00D62DAE">
                    <w:t>Techninė specifikacija</w:t>
                  </w:r>
                  <w:r w:rsidR="005F2722">
                    <w:t>“</w:t>
                  </w:r>
                  <w:r w:rsidRPr="00D62DAE">
                    <w:t xml:space="preserve">, </w:t>
                  </w:r>
                  <w:sdt>
                    <w:sdtPr>
                      <w:id w:val="1842427625"/>
                      <w:placeholder>
                        <w:docPart w:val="FF9D396EDB0744E8A012AD7FA1116B88"/>
                      </w:placeholder>
                      <w15:color w:val="800000"/>
                    </w:sdtPr>
                    <w:sdtEndPr/>
                    <w:sdtContent>
                      <w:r w:rsidR="00846D2C">
                        <w:t>31</w:t>
                      </w:r>
                    </w:sdtContent>
                  </w:sdt>
                  <w:r w:rsidRPr="00D62DAE">
                    <w:rPr>
                      <w:rFonts w:ascii="Times New Roman" w:hAnsi="Times New Roman"/>
                    </w:rPr>
                    <w:t xml:space="preserve"> </w:t>
                  </w:r>
                  <w:sdt>
                    <w:sdtPr>
                      <w:id w:val="-422265169"/>
                      <w:placeholder>
                        <w:docPart w:val="8F7667FD5F574094B74AFAB2486AB29A"/>
                      </w:placeholder>
                      <w15:color w:val="800000"/>
                      <w:comboBox>
                        <w:listItem w:value="/pasirinkite elementą/"/>
                        <w:listItem w:displayText="lapas" w:value="lapas"/>
                        <w:listItem w:displayText="lapai" w:value="lapai"/>
                        <w:listItem w:displayText="lapų" w:value="lapų"/>
                      </w:comboBox>
                    </w:sdtPr>
                    <w:sdtEndPr/>
                    <w:sdtContent>
                      <w:r w:rsidR="00846D2C">
                        <w:t>lapas</w:t>
                      </w:r>
                    </w:sdtContent>
                  </w:sdt>
                  <w:r w:rsidRPr="00D62DAE">
                    <w:t>;</w:t>
                  </w:r>
                </w:p>
              </w:sdtContent>
            </w:sdt>
            <w:sdt>
              <w:sdtPr>
                <w:alias w:val="Sutarties 14.1.2 p."/>
                <w:tag w:val="Sutarties 14.1.2 p."/>
                <w:id w:val="1046419616"/>
                <w:placeholder>
                  <w:docPart w:val="DefaultPlaceholder_-1854013440"/>
                </w:placeholder>
              </w:sdtPr>
              <w:sdtEndPr/>
              <w:sdtContent>
                <w:p w14:paraId="22754F2E" w14:textId="2D8FCA26" w:rsidR="00A9491C" w:rsidRPr="00D62DAE" w:rsidRDefault="00A9491C" w:rsidP="006606A7">
                  <w:pPr>
                    <w:pStyle w:val="Heading8"/>
                  </w:pPr>
                  <w:r w:rsidRPr="00D62DAE">
                    <w:t xml:space="preserve">Sutarties 2 priedas </w:t>
                  </w:r>
                  <w:r w:rsidR="005F2722">
                    <w:t>„</w:t>
                  </w:r>
                  <w:r w:rsidR="005F2722" w:rsidRPr="005F2722">
                    <w:t>Paslaugų t</w:t>
                  </w:r>
                  <w:r w:rsidRPr="005F2722">
                    <w:t>e</w:t>
                  </w:r>
                  <w:r w:rsidR="005F2722" w:rsidRPr="005F2722">
                    <w:t>i</w:t>
                  </w:r>
                  <w:r w:rsidRPr="005F2722">
                    <w:t>kėjo pasiūlymas</w:t>
                  </w:r>
                  <w:r w:rsidR="005F2722">
                    <w:t>“</w:t>
                  </w:r>
                  <w:r w:rsidRPr="00D62DAE">
                    <w:t xml:space="preserve">, </w:t>
                  </w:r>
                  <w:sdt>
                    <w:sdtPr>
                      <w:rPr>
                        <w:rFonts w:cs="Arial"/>
                      </w:rPr>
                      <w:id w:val="-1273167922"/>
                      <w:placeholder>
                        <w:docPart w:val="411C5B3520444C61ACC6E0566E2F885B"/>
                      </w:placeholder>
                      <w:showingPlcHdr/>
                      <w15:color w:val="800000"/>
                    </w:sdtPr>
                    <w:sdtEndPr/>
                    <w:sdtContent>
                      <w:r w:rsidRPr="00D62DAE">
                        <w:rPr>
                          <w:rStyle w:val="PlaceholderText"/>
                          <w:rFonts w:cs="Arial"/>
                          <w:szCs w:val="24"/>
                        </w:rPr>
                        <w:t>/nurodykite lapų skaičių/</w:t>
                      </w:r>
                    </w:sdtContent>
                  </w:sdt>
                  <w:r w:rsidRPr="00D62DAE">
                    <w:rPr>
                      <w:rFonts w:ascii="Times New Roman" w:hAnsi="Times New Roman"/>
                    </w:rPr>
                    <w:t xml:space="preserve"> </w:t>
                  </w:r>
                  <w:sdt>
                    <w:sdtPr>
                      <w:rPr>
                        <w:rFonts w:cs="Arial"/>
                      </w:rPr>
                      <w:id w:val="-35129737"/>
                      <w:placeholder>
                        <w:docPart w:val="7C15500512A741A5B85E9A7980D57BCF"/>
                      </w:placeholder>
                      <w:showingPlcHdr/>
                      <w15:color w:val="800000"/>
                      <w:comboBox>
                        <w:listItem w:value="/pasirinkite elementą/"/>
                        <w:listItem w:displayText="lapas" w:value="lapas"/>
                        <w:listItem w:displayText="lapai" w:value="lapai"/>
                        <w:listItem w:displayText="lapų" w:value="lapų"/>
                      </w:comboBox>
                    </w:sdtPr>
                    <w:sdtEndPr/>
                    <w:sdtContent>
                      <w:r w:rsidRPr="00D62DAE">
                        <w:rPr>
                          <w:rStyle w:val="PlaceholderText"/>
                          <w:rFonts w:cs="Arial"/>
                          <w:szCs w:val="24"/>
                        </w:rPr>
                        <w:t>/pasirinkite elementą/</w:t>
                      </w:r>
                    </w:sdtContent>
                  </w:sdt>
                  <w:r w:rsidRPr="00D62DAE">
                    <w:t>;</w:t>
                  </w:r>
                </w:p>
              </w:sdtContent>
            </w:sdt>
            <w:sdt>
              <w:sdtPr>
                <w:alias w:val="Sutarties 14.1.3 p."/>
                <w:tag w:val="Sutarties 14.1.3 p."/>
                <w:id w:val="800573554"/>
                <w:placeholder>
                  <w:docPart w:val="DefaultPlaceholder_-1854013440"/>
                </w:placeholder>
              </w:sdtPr>
              <w:sdtEndPr/>
              <w:sdtContent>
                <w:p w14:paraId="096B52E8" w14:textId="5A1E7FBF" w:rsidR="00A9491C" w:rsidRPr="00D62DAE" w:rsidRDefault="00A9491C" w:rsidP="006606A7">
                  <w:pPr>
                    <w:pStyle w:val="Heading8"/>
                  </w:pPr>
                  <w:r w:rsidRPr="00D62DAE">
                    <w:t xml:space="preserve">Sutarties 3 priedas </w:t>
                  </w:r>
                  <w:r w:rsidR="005F2722">
                    <w:t>„</w:t>
                  </w:r>
                  <w:r w:rsidRPr="00D62DAE">
                    <w:t>Paslaugų priėmimo-perdavimo akto forma</w:t>
                  </w:r>
                  <w:r w:rsidR="005F2722">
                    <w:t>“</w:t>
                  </w:r>
                  <w:r w:rsidRPr="00D62DAE">
                    <w:t xml:space="preserve">, </w:t>
                  </w:r>
                  <w:sdt>
                    <w:sdtPr>
                      <w:rPr>
                        <w:rFonts w:cs="Arial"/>
                      </w:rPr>
                      <w:id w:val="-1665694379"/>
                      <w:placeholder>
                        <w:docPart w:val="AD7FD5C91D5248B7BDDECC096F9CF9AE"/>
                      </w:placeholder>
                      <w15:color w:val="800000"/>
                    </w:sdtPr>
                    <w:sdtEndPr/>
                    <w:sdtContent>
                      <w:r w:rsidR="00846D2C">
                        <w:rPr>
                          <w:rFonts w:cs="Arial"/>
                        </w:rPr>
                        <w:t>1</w:t>
                      </w:r>
                    </w:sdtContent>
                  </w:sdt>
                  <w:r w:rsidRPr="00D62DAE">
                    <w:rPr>
                      <w:rFonts w:ascii="Times New Roman" w:hAnsi="Times New Roman"/>
                    </w:rPr>
                    <w:t xml:space="preserve"> </w:t>
                  </w:r>
                  <w:sdt>
                    <w:sdtPr>
                      <w:rPr>
                        <w:rFonts w:cs="Arial"/>
                      </w:rPr>
                      <w:id w:val="1797335590"/>
                      <w:placeholder>
                        <w:docPart w:val="013634B702F54E788851DB336A9B09E6"/>
                      </w:placeholder>
                      <w15:color w:val="800000"/>
                      <w:comboBox>
                        <w:listItem w:value="/pasirinkite elementą/"/>
                        <w:listItem w:displayText="lapas" w:value="lapas"/>
                        <w:listItem w:displayText="lapai" w:value="lapai"/>
                        <w:listItem w:displayText="lapų" w:value="lapų"/>
                      </w:comboBox>
                    </w:sdtPr>
                    <w:sdtEndPr/>
                    <w:sdtContent>
                      <w:r w:rsidR="00846D2C">
                        <w:rPr>
                          <w:rFonts w:cs="Arial"/>
                        </w:rPr>
                        <w:t>lapai</w:t>
                      </w:r>
                    </w:sdtContent>
                  </w:sdt>
                  <w:r w:rsidRPr="00D62DAE">
                    <w:t>.</w:t>
                  </w:r>
                </w:p>
              </w:sdtContent>
            </w:sdt>
          </w:sdtContent>
        </w:sdt>
      </w:sdtContent>
    </w:sdt>
    <w:sdt>
      <w:sdtPr>
        <w:rPr>
          <w:rFonts w:ascii="Times New Roman" w:hAnsi="Times New Roman"/>
          <w:b w:val="0"/>
          <w:spacing w:val="0"/>
          <w:w w:val="100"/>
          <w:lang w:val="lt-LT"/>
        </w:rPr>
        <w:alias w:val="Sutarties 15 d."/>
        <w:tag w:val="Sutarties 15 d."/>
        <w:id w:val="-1252039581"/>
        <w:placeholder>
          <w:docPart w:val="DefaultPlaceholder_-1854013440"/>
        </w:placeholder>
      </w:sdtPr>
      <w:sdtEndPr>
        <w:rPr>
          <w:rFonts w:cs="Arial"/>
          <w:szCs w:val="24"/>
        </w:rPr>
      </w:sdtEndPr>
      <w:sdtContent>
        <w:p w14:paraId="755854C9" w14:textId="019C0D20" w:rsidR="00A9491C" w:rsidRPr="00D62DAE" w:rsidRDefault="00A9491C" w:rsidP="00C40FB0">
          <w:pPr>
            <w:pStyle w:val="Heading6"/>
            <w:rPr>
              <w:lang w:val="lt-LT"/>
            </w:rPr>
          </w:pPr>
          <w:r w:rsidRPr="00D62DAE">
            <w:rPr>
              <w:lang w:val="lt-LT"/>
            </w:rPr>
            <w:t>Šalių rekvizitai ir parašai</w:t>
          </w:r>
        </w:p>
        <w:p w14:paraId="58B9A04C" w14:textId="77777777" w:rsidR="00A9491C" w:rsidRPr="00D62DAE" w:rsidRDefault="00A9491C" w:rsidP="00CF2876">
          <w:pPr>
            <w:pStyle w:val="BodyText"/>
            <w:tabs>
              <w:tab w:val="left" w:pos="1260"/>
            </w:tabs>
            <w:rPr>
              <w:b/>
              <w:bCs/>
              <w:szCs w:val="24"/>
              <w:lang w:val="lt-LT"/>
            </w:rPr>
          </w:pPr>
        </w:p>
        <w:tbl>
          <w:tblPr>
            <w:tblW w:w="0" w:type="auto"/>
            <w:tblCellMar>
              <w:left w:w="0" w:type="dxa"/>
              <w:right w:w="0" w:type="dxa"/>
            </w:tblCellMar>
            <w:tblLook w:val="0000" w:firstRow="0" w:lastRow="0" w:firstColumn="0" w:lastColumn="0" w:noHBand="0" w:noVBand="0"/>
          </w:tblPr>
          <w:tblGrid>
            <w:gridCol w:w="2347"/>
            <w:gridCol w:w="2347"/>
            <w:gridCol w:w="2471"/>
            <w:gridCol w:w="2472"/>
          </w:tblGrid>
          <w:tr w:rsidR="00A9491C" w:rsidRPr="00D62DAE" w14:paraId="4CACBBCE" w14:textId="77777777" w:rsidTr="00CC54D6">
            <w:trPr>
              <w:trHeight w:val="768"/>
            </w:trPr>
            <w:tc>
              <w:tcPr>
                <w:tcW w:w="4694" w:type="dxa"/>
                <w:gridSpan w:val="2"/>
                <w:tcMar>
                  <w:top w:w="0" w:type="dxa"/>
                  <w:left w:w="108" w:type="dxa"/>
                  <w:bottom w:w="0" w:type="dxa"/>
                  <w:right w:w="108" w:type="dxa"/>
                </w:tcMar>
              </w:tcPr>
              <w:p w14:paraId="6447786C" w14:textId="412A4F74" w:rsidR="00A9491C" w:rsidRPr="00D62DAE" w:rsidRDefault="00160430" w:rsidP="006151AD">
                <w:pPr>
                  <w:tabs>
                    <w:tab w:val="left" w:pos="1260"/>
                  </w:tabs>
                  <w:rPr>
                    <w:rFonts w:ascii="Arial" w:hAnsi="Arial" w:cs="Arial"/>
                    <w:b/>
                  </w:rPr>
                </w:pPr>
                <w:r w:rsidRPr="00D62DAE">
                  <w:rPr>
                    <w:rFonts w:ascii="Arial" w:hAnsi="Arial" w:cs="Arial"/>
                    <w:b/>
                    <w:bCs/>
                    <w:szCs w:val="24"/>
                  </w:rPr>
                  <w:t>Klient</w:t>
                </w:r>
                <w:r w:rsidR="00A9491C" w:rsidRPr="00D62DAE">
                  <w:rPr>
                    <w:rFonts w:ascii="Arial" w:hAnsi="Arial" w:cs="Arial"/>
                    <w:b/>
                    <w:bCs/>
                    <w:szCs w:val="24"/>
                  </w:rPr>
                  <w:t>as</w:t>
                </w:r>
              </w:p>
            </w:tc>
            <w:tc>
              <w:tcPr>
                <w:tcW w:w="4943" w:type="dxa"/>
                <w:gridSpan w:val="2"/>
                <w:tcMar>
                  <w:top w:w="0" w:type="dxa"/>
                  <w:left w:w="108" w:type="dxa"/>
                  <w:bottom w:w="0" w:type="dxa"/>
                  <w:right w:w="108" w:type="dxa"/>
                </w:tcMar>
              </w:tcPr>
              <w:p w14:paraId="24E3A7E5" w14:textId="77777777" w:rsidR="00A9491C" w:rsidRPr="00D62DAE" w:rsidRDefault="00A9491C" w:rsidP="00CF2876">
                <w:pPr>
                  <w:tabs>
                    <w:tab w:val="left" w:pos="1260"/>
                  </w:tabs>
                  <w:rPr>
                    <w:rFonts w:ascii="Arial" w:hAnsi="Arial" w:cs="Arial"/>
                    <w:b/>
                  </w:rPr>
                </w:pPr>
                <w:r w:rsidRPr="00D62DAE">
                  <w:rPr>
                    <w:rFonts w:ascii="Arial" w:hAnsi="Arial" w:cs="Arial"/>
                    <w:b/>
                    <w:bCs/>
                    <w:szCs w:val="24"/>
                  </w:rPr>
                  <w:t>Paslaugų teikėjas</w:t>
                </w:r>
              </w:p>
            </w:tc>
          </w:tr>
          <w:tr w:rsidR="00A9491C" w:rsidRPr="00D62DAE" w14:paraId="230602CA" w14:textId="77777777" w:rsidTr="008C553E">
            <w:trPr>
              <w:trHeight w:val="579"/>
            </w:trPr>
            <w:tc>
              <w:tcPr>
                <w:tcW w:w="4694" w:type="dxa"/>
                <w:gridSpan w:val="2"/>
                <w:tcMar>
                  <w:top w:w="0" w:type="dxa"/>
                  <w:left w:w="108" w:type="dxa"/>
                  <w:bottom w:w="0" w:type="dxa"/>
                  <w:right w:w="108" w:type="dxa"/>
                </w:tcMar>
              </w:tcPr>
              <w:p w14:paraId="19ADAFD8" w14:textId="77777777" w:rsidR="00A9491C" w:rsidRPr="00D62DAE" w:rsidRDefault="00A9491C" w:rsidP="006151AD">
                <w:pPr>
                  <w:tabs>
                    <w:tab w:val="left" w:pos="1260"/>
                  </w:tabs>
                  <w:rPr>
                    <w:rFonts w:ascii="Arial" w:hAnsi="Arial" w:cs="Arial"/>
                    <w:b/>
                  </w:rPr>
                </w:pPr>
                <w:r w:rsidRPr="00D62DAE">
                  <w:rPr>
                    <w:rFonts w:ascii="Arial" w:hAnsi="Arial" w:cs="Arial"/>
                    <w:b/>
                  </w:rPr>
                  <w:t>Lietuvos Respublikos užsienio reikalų ministerija</w:t>
                </w:r>
              </w:p>
            </w:tc>
            <w:tc>
              <w:tcPr>
                <w:tcW w:w="4943" w:type="dxa"/>
                <w:gridSpan w:val="2"/>
                <w:tcMar>
                  <w:top w:w="0" w:type="dxa"/>
                  <w:left w:w="108" w:type="dxa"/>
                  <w:bottom w:w="0" w:type="dxa"/>
                  <w:right w:w="108" w:type="dxa"/>
                </w:tcMar>
              </w:tcPr>
              <w:p w14:paraId="373FBB6D" w14:textId="77777777" w:rsidR="00A9491C" w:rsidRPr="00D62DAE" w:rsidRDefault="00A9491C" w:rsidP="00CF2876">
                <w:pPr>
                  <w:tabs>
                    <w:tab w:val="left" w:pos="1260"/>
                  </w:tabs>
                  <w:rPr>
                    <w:rFonts w:ascii="Arial" w:hAnsi="Arial" w:cs="Arial"/>
                    <w:b/>
                  </w:rPr>
                </w:pPr>
              </w:p>
            </w:tc>
          </w:tr>
          <w:tr w:rsidR="00A9491C" w:rsidRPr="00D62DAE" w14:paraId="6263B8F7" w14:textId="77777777" w:rsidTr="008C553E">
            <w:trPr>
              <w:trHeight w:val="80"/>
            </w:trPr>
            <w:tc>
              <w:tcPr>
                <w:tcW w:w="4694" w:type="dxa"/>
                <w:gridSpan w:val="2"/>
                <w:tcMar>
                  <w:top w:w="0" w:type="dxa"/>
                  <w:left w:w="108" w:type="dxa"/>
                  <w:bottom w:w="0" w:type="dxa"/>
                  <w:right w:w="108" w:type="dxa"/>
                </w:tcMar>
              </w:tcPr>
              <w:p w14:paraId="38A5D015" w14:textId="77777777" w:rsidR="00A9491C" w:rsidRPr="00D62DAE" w:rsidRDefault="00A9491C" w:rsidP="00CF2876">
                <w:pPr>
                  <w:tabs>
                    <w:tab w:val="left" w:pos="1260"/>
                  </w:tabs>
                  <w:rPr>
                    <w:rFonts w:ascii="Arial" w:hAnsi="Arial" w:cs="Arial"/>
                  </w:rPr>
                </w:pPr>
                <w:r w:rsidRPr="00D62DAE">
                  <w:rPr>
                    <w:rFonts w:ascii="Arial" w:hAnsi="Arial" w:cs="Arial"/>
                  </w:rPr>
                  <w:t>Įstaigos kodas: 188613242</w:t>
                </w:r>
              </w:p>
            </w:tc>
            <w:tc>
              <w:tcPr>
                <w:tcW w:w="4943" w:type="dxa"/>
                <w:gridSpan w:val="2"/>
                <w:tcMar>
                  <w:top w:w="0" w:type="dxa"/>
                  <w:left w:w="108" w:type="dxa"/>
                  <w:bottom w:w="0" w:type="dxa"/>
                  <w:right w:w="108" w:type="dxa"/>
                </w:tcMar>
              </w:tcPr>
              <w:p w14:paraId="4C2C8128" w14:textId="77777777" w:rsidR="00A9491C" w:rsidRPr="00D62DAE" w:rsidRDefault="00A9491C" w:rsidP="00CC54D6">
                <w:pPr>
                  <w:rPr>
                    <w:rFonts w:ascii="Arial" w:hAnsi="Arial" w:cs="Arial"/>
                    <w:color w:val="000000"/>
                    <w:szCs w:val="24"/>
                  </w:rPr>
                </w:pPr>
              </w:p>
            </w:tc>
          </w:tr>
          <w:tr w:rsidR="00A9491C" w:rsidRPr="00D62DAE" w14:paraId="376E0830" w14:textId="77777777" w:rsidTr="00005E4D">
            <w:trPr>
              <w:trHeight w:val="377"/>
            </w:trPr>
            <w:tc>
              <w:tcPr>
                <w:tcW w:w="4694" w:type="dxa"/>
                <w:gridSpan w:val="2"/>
                <w:tcMar>
                  <w:top w:w="0" w:type="dxa"/>
                  <w:left w:w="108" w:type="dxa"/>
                  <w:bottom w:w="0" w:type="dxa"/>
                  <w:right w:w="108" w:type="dxa"/>
                </w:tcMar>
              </w:tcPr>
              <w:p w14:paraId="26BBC8FA" w14:textId="77777777" w:rsidR="00A9491C" w:rsidRPr="00D62DAE" w:rsidRDefault="00A9491C" w:rsidP="00CF2876">
                <w:pPr>
                  <w:tabs>
                    <w:tab w:val="left" w:pos="1260"/>
                  </w:tabs>
                  <w:rPr>
                    <w:rFonts w:ascii="Arial" w:hAnsi="Arial" w:cs="Arial"/>
                  </w:rPr>
                </w:pPr>
                <w:r w:rsidRPr="00D62DAE">
                  <w:rPr>
                    <w:rFonts w:ascii="Arial" w:hAnsi="Arial" w:cs="Arial"/>
                  </w:rPr>
                  <w:t>PVM mokėtojo kodas: LT886132411</w:t>
                </w:r>
              </w:p>
            </w:tc>
            <w:tc>
              <w:tcPr>
                <w:tcW w:w="4943" w:type="dxa"/>
                <w:gridSpan w:val="2"/>
                <w:tcMar>
                  <w:top w:w="0" w:type="dxa"/>
                  <w:left w:w="108" w:type="dxa"/>
                  <w:bottom w:w="0" w:type="dxa"/>
                  <w:right w:w="108" w:type="dxa"/>
                </w:tcMar>
              </w:tcPr>
              <w:p w14:paraId="0D19F238" w14:textId="77777777" w:rsidR="00A9491C" w:rsidRPr="00D62DAE" w:rsidRDefault="00A9491C" w:rsidP="00CC54D6">
                <w:pPr>
                  <w:pStyle w:val="BasicParagraph"/>
                  <w:spacing w:after="170"/>
                  <w:rPr>
                    <w:rFonts w:ascii="Arial" w:hAnsi="Arial" w:cs="Arial"/>
                    <w:sz w:val="20"/>
                    <w:szCs w:val="20"/>
                    <w:lang w:val="lt-LT"/>
                  </w:rPr>
                </w:pPr>
              </w:p>
            </w:tc>
          </w:tr>
          <w:tr w:rsidR="00A9491C" w:rsidRPr="00D62DAE" w14:paraId="4D2BF5F0" w14:textId="77777777" w:rsidTr="008C553E">
            <w:tc>
              <w:tcPr>
                <w:tcW w:w="4694" w:type="dxa"/>
                <w:gridSpan w:val="2"/>
                <w:tcMar>
                  <w:top w:w="0" w:type="dxa"/>
                  <w:left w:w="108" w:type="dxa"/>
                  <w:bottom w:w="0" w:type="dxa"/>
                  <w:right w:w="108" w:type="dxa"/>
                </w:tcMar>
              </w:tcPr>
              <w:p w14:paraId="133CFBF9" w14:textId="77777777" w:rsidR="00A9491C" w:rsidRPr="00D62DAE" w:rsidRDefault="00A9491C" w:rsidP="008C553E">
                <w:pPr>
                  <w:tabs>
                    <w:tab w:val="left" w:pos="1260"/>
                  </w:tabs>
                  <w:rPr>
                    <w:rFonts w:ascii="Arial" w:hAnsi="Arial" w:cs="Arial"/>
                  </w:rPr>
                </w:pPr>
                <w:r w:rsidRPr="00D62DAE">
                  <w:rPr>
                    <w:rFonts w:ascii="Arial" w:hAnsi="Arial" w:cs="Arial"/>
                  </w:rPr>
                  <w:lastRenderedPageBreak/>
                  <w:t>Adresas: J. Tumo-Vaižganto g. 2,</w:t>
                </w:r>
                <w:r w:rsidRPr="00D62DAE">
                  <w:rPr>
                    <w:rFonts w:ascii="Arial" w:hAnsi="Arial" w:cs="Arial"/>
                  </w:rPr>
                  <w:br/>
                  <w:t>LT-01511, Vilnius</w:t>
                </w:r>
              </w:p>
            </w:tc>
            <w:tc>
              <w:tcPr>
                <w:tcW w:w="4943" w:type="dxa"/>
                <w:gridSpan w:val="2"/>
                <w:tcMar>
                  <w:top w:w="0" w:type="dxa"/>
                  <w:left w:w="108" w:type="dxa"/>
                  <w:bottom w:w="0" w:type="dxa"/>
                  <w:right w:w="108" w:type="dxa"/>
                </w:tcMar>
              </w:tcPr>
              <w:p w14:paraId="259B2D77" w14:textId="77777777" w:rsidR="00A9491C" w:rsidRPr="00D62DAE" w:rsidRDefault="00A9491C" w:rsidP="00F5754D">
                <w:pPr>
                  <w:tabs>
                    <w:tab w:val="left" w:pos="1260"/>
                  </w:tabs>
                  <w:rPr>
                    <w:rFonts w:ascii="Arial" w:hAnsi="Arial" w:cs="Arial"/>
                  </w:rPr>
                </w:pPr>
              </w:p>
            </w:tc>
          </w:tr>
          <w:tr w:rsidR="00A9491C" w:rsidRPr="00D62DAE" w14:paraId="1F09A2E2" w14:textId="77777777" w:rsidTr="008C553E">
            <w:tc>
              <w:tcPr>
                <w:tcW w:w="4694" w:type="dxa"/>
                <w:gridSpan w:val="2"/>
                <w:tcMar>
                  <w:top w:w="0" w:type="dxa"/>
                  <w:left w:w="108" w:type="dxa"/>
                  <w:bottom w:w="0" w:type="dxa"/>
                  <w:right w:w="108" w:type="dxa"/>
                </w:tcMar>
              </w:tcPr>
              <w:p w14:paraId="2A86CB82" w14:textId="77777777" w:rsidR="00A9491C" w:rsidRPr="00D62DAE" w:rsidRDefault="00A9491C" w:rsidP="00CF2876">
                <w:pPr>
                  <w:tabs>
                    <w:tab w:val="left" w:pos="1260"/>
                  </w:tabs>
                  <w:rPr>
                    <w:rFonts w:ascii="Arial" w:hAnsi="Arial" w:cs="Arial"/>
                  </w:rPr>
                </w:pPr>
                <w:r w:rsidRPr="00D62DAE">
                  <w:rPr>
                    <w:rFonts w:ascii="Arial" w:hAnsi="Arial" w:cs="Arial"/>
                  </w:rPr>
                  <w:t>Telefonas: (8 5) 236 2444</w:t>
                </w:r>
              </w:p>
            </w:tc>
            <w:tc>
              <w:tcPr>
                <w:tcW w:w="4943" w:type="dxa"/>
                <w:gridSpan w:val="2"/>
                <w:tcMar>
                  <w:top w:w="0" w:type="dxa"/>
                  <w:left w:w="108" w:type="dxa"/>
                  <w:bottom w:w="0" w:type="dxa"/>
                  <w:right w:w="108" w:type="dxa"/>
                </w:tcMar>
              </w:tcPr>
              <w:p w14:paraId="103A1378" w14:textId="77777777" w:rsidR="00A9491C" w:rsidRPr="00D62DAE" w:rsidRDefault="00A9491C" w:rsidP="003B14E3">
                <w:pPr>
                  <w:tabs>
                    <w:tab w:val="left" w:pos="1260"/>
                  </w:tabs>
                  <w:rPr>
                    <w:rFonts w:ascii="Arial" w:hAnsi="Arial" w:cs="Arial"/>
                  </w:rPr>
                </w:pPr>
              </w:p>
            </w:tc>
          </w:tr>
          <w:tr w:rsidR="00A9491C" w:rsidRPr="00D62DAE" w14:paraId="2B6ACCA0" w14:textId="77777777" w:rsidTr="008C553E">
            <w:tc>
              <w:tcPr>
                <w:tcW w:w="4694" w:type="dxa"/>
                <w:gridSpan w:val="2"/>
                <w:tcMar>
                  <w:top w:w="0" w:type="dxa"/>
                  <w:left w:w="108" w:type="dxa"/>
                  <w:bottom w:w="0" w:type="dxa"/>
                  <w:right w:w="108" w:type="dxa"/>
                </w:tcMar>
              </w:tcPr>
              <w:p w14:paraId="4FBA8C18" w14:textId="77777777" w:rsidR="00A9491C" w:rsidRPr="00D62DAE" w:rsidRDefault="00A9491C" w:rsidP="006151AD">
                <w:pPr>
                  <w:tabs>
                    <w:tab w:val="left" w:pos="1260"/>
                  </w:tabs>
                  <w:rPr>
                    <w:rFonts w:ascii="Arial" w:hAnsi="Arial" w:cs="Arial"/>
                  </w:rPr>
                </w:pPr>
                <w:r w:rsidRPr="00D62DAE">
                  <w:rPr>
                    <w:rFonts w:ascii="Arial" w:hAnsi="Arial" w:cs="Arial"/>
                  </w:rPr>
                  <w:t>Faksas: (8 5) 231 3090</w:t>
                </w:r>
              </w:p>
            </w:tc>
            <w:tc>
              <w:tcPr>
                <w:tcW w:w="4943" w:type="dxa"/>
                <w:gridSpan w:val="2"/>
                <w:tcMar>
                  <w:top w:w="0" w:type="dxa"/>
                  <w:left w:w="108" w:type="dxa"/>
                  <w:bottom w:w="0" w:type="dxa"/>
                  <w:right w:w="108" w:type="dxa"/>
                </w:tcMar>
              </w:tcPr>
              <w:p w14:paraId="429D664F" w14:textId="77777777" w:rsidR="00A9491C" w:rsidRPr="00D62DAE" w:rsidRDefault="00A9491C" w:rsidP="007839F0">
                <w:pPr>
                  <w:tabs>
                    <w:tab w:val="left" w:pos="1260"/>
                  </w:tabs>
                  <w:rPr>
                    <w:rFonts w:ascii="Arial" w:hAnsi="Arial" w:cs="Arial"/>
                  </w:rPr>
                </w:pPr>
              </w:p>
            </w:tc>
          </w:tr>
          <w:tr w:rsidR="00A9491C" w:rsidRPr="00D62DAE" w14:paraId="03E7AA6B" w14:textId="77777777" w:rsidTr="008C553E">
            <w:tc>
              <w:tcPr>
                <w:tcW w:w="4694" w:type="dxa"/>
                <w:gridSpan w:val="2"/>
                <w:tcMar>
                  <w:top w:w="0" w:type="dxa"/>
                  <w:left w:w="108" w:type="dxa"/>
                  <w:bottom w:w="0" w:type="dxa"/>
                  <w:right w:w="108" w:type="dxa"/>
                </w:tcMar>
              </w:tcPr>
              <w:p w14:paraId="3B38ED7E" w14:textId="77777777" w:rsidR="00A9491C" w:rsidRPr="00D62DAE" w:rsidRDefault="00A9491C" w:rsidP="00CF2876">
                <w:pPr>
                  <w:tabs>
                    <w:tab w:val="left" w:pos="1260"/>
                  </w:tabs>
                  <w:rPr>
                    <w:rFonts w:ascii="Arial" w:hAnsi="Arial" w:cs="Arial"/>
                  </w:rPr>
                </w:pPr>
                <w:r w:rsidRPr="00D62DAE">
                  <w:rPr>
                    <w:rFonts w:ascii="Arial" w:hAnsi="Arial" w:cs="Arial"/>
                  </w:rPr>
                  <w:t>Sąskaitos Nr.: LT987300010076086644</w:t>
                </w:r>
              </w:p>
            </w:tc>
            <w:tc>
              <w:tcPr>
                <w:tcW w:w="4943" w:type="dxa"/>
                <w:gridSpan w:val="2"/>
                <w:tcMar>
                  <w:top w:w="0" w:type="dxa"/>
                  <w:left w:w="108" w:type="dxa"/>
                  <w:bottom w:w="0" w:type="dxa"/>
                  <w:right w:w="108" w:type="dxa"/>
                </w:tcMar>
              </w:tcPr>
              <w:p w14:paraId="11FBCCAC" w14:textId="77777777" w:rsidR="00A9491C" w:rsidRPr="00D62DAE" w:rsidRDefault="00A9491C" w:rsidP="00CC54D6">
                <w:pPr>
                  <w:pStyle w:val="BasicParagraph"/>
                  <w:spacing w:after="170"/>
                  <w:rPr>
                    <w:rFonts w:ascii="Arial" w:hAnsi="Arial" w:cs="Arial"/>
                    <w:lang w:val="lt-LT"/>
                  </w:rPr>
                </w:pPr>
              </w:p>
            </w:tc>
          </w:tr>
          <w:tr w:rsidR="00A9491C" w:rsidRPr="00D62DAE" w14:paraId="7CFEE0C2" w14:textId="77777777" w:rsidTr="008C553E">
            <w:tc>
              <w:tcPr>
                <w:tcW w:w="4694" w:type="dxa"/>
                <w:gridSpan w:val="2"/>
                <w:tcMar>
                  <w:top w:w="0" w:type="dxa"/>
                  <w:left w:w="108" w:type="dxa"/>
                  <w:bottom w:w="0" w:type="dxa"/>
                  <w:right w:w="108" w:type="dxa"/>
                </w:tcMar>
              </w:tcPr>
              <w:p w14:paraId="69818CBB" w14:textId="77777777" w:rsidR="00A9491C" w:rsidRPr="00D62DAE" w:rsidRDefault="00A9491C" w:rsidP="008C553E">
                <w:pPr>
                  <w:tabs>
                    <w:tab w:val="left" w:pos="1260"/>
                  </w:tabs>
                  <w:rPr>
                    <w:rFonts w:ascii="Arial" w:hAnsi="Arial" w:cs="Arial"/>
                  </w:rPr>
                </w:pPr>
                <w:r w:rsidRPr="00D62DAE">
                  <w:rPr>
                    <w:rFonts w:ascii="Arial" w:hAnsi="Arial" w:cs="Arial"/>
                  </w:rPr>
                  <w:t>Banko pavadinimas: Swedbank, AB</w:t>
                </w:r>
              </w:p>
            </w:tc>
            <w:tc>
              <w:tcPr>
                <w:tcW w:w="4943" w:type="dxa"/>
                <w:gridSpan w:val="2"/>
                <w:tcMar>
                  <w:top w:w="0" w:type="dxa"/>
                  <w:left w:w="108" w:type="dxa"/>
                  <w:bottom w:w="0" w:type="dxa"/>
                  <w:right w:w="108" w:type="dxa"/>
                </w:tcMar>
              </w:tcPr>
              <w:p w14:paraId="2A00D52D" w14:textId="77777777" w:rsidR="00A9491C" w:rsidRPr="00D62DAE" w:rsidRDefault="00A9491C" w:rsidP="00CC54D6">
                <w:pPr>
                  <w:tabs>
                    <w:tab w:val="left" w:pos="1260"/>
                  </w:tabs>
                  <w:rPr>
                    <w:rFonts w:ascii="Arial" w:hAnsi="Arial" w:cs="Arial"/>
                  </w:rPr>
                </w:pPr>
              </w:p>
            </w:tc>
          </w:tr>
          <w:tr w:rsidR="00A9491C" w:rsidRPr="00D62DAE" w14:paraId="6937776F" w14:textId="77777777" w:rsidTr="008C553E">
            <w:tc>
              <w:tcPr>
                <w:tcW w:w="4694" w:type="dxa"/>
                <w:gridSpan w:val="2"/>
                <w:tcMar>
                  <w:top w:w="0" w:type="dxa"/>
                  <w:left w:w="108" w:type="dxa"/>
                  <w:bottom w:w="0" w:type="dxa"/>
                  <w:right w:w="108" w:type="dxa"/>
                </w:tcMar>
              </w:tcPr>
              <w:p w14:paraId="59016245" w14:textId="77777777" w:rsidR="00A9491C" w:rsidRPr="00D62DAE" w:rsidRDefault="00A9491C" w:rsidP="00CF2876">
                <w:pPr>
                  <w:tabs>
                    <w:tab w:val="left" w:pos="1260"/>
                  </w:tabs>
                  <w:rPr>
                    <w:rFonts w:ascii="Arial" w:hAnsi="Arial" w:cs="Arial"/>
                  </w:rPr>
                </w:pPr>
                <w:r w:rsidRPr="00D62DAE">
                  <w:rPr>
                    <w:rFonts w:ascii="Arial" w:hAnsi="Arial" w:cs="Arial"/>
                  </w:rPr>
                  <w:t>Banko kodas: 73000</w:t>
                </w:r>
              </w:p>
            </w:tc>
            <w:tc>
              <w:tcPr>
                <w:tcW w:w="4943" w:type="dxa"/>
                <w:gridSpan w:val="2"/>
                <w:tcMar>
                  <w:top w:w="0" w:type="dxa"/>
                  <w:left w:w="108" w:type="dxa"/>
                  <w:bottom w:w="0" w:type="dxa"/>
                  <w:right w:w="108" w:type="dxa"/>
                </w:tcMar>
              </w:tcPr>
              <w:p w14:paraId="2523CB35" w14:textId="77777777" w:rsidR="00A9491C" w:rsidRPr="00D62DAE" w:rsidRDefault="00A9491C" w:rsidP="00CC54D6">
                <w:pPr>
                  <w:tabs>
                    <w:tab w:val="left" w:pos="1260"/>
                  </w:tabs>
                  <w:rPr>
                    <w:rFonts w:ascii="Arial" w:hAnsi="Arial" w:cs="Arial"/>
                    <w:b/>
                  </w:rPr>
                </w:pPr>
              </w:p>
            </w:tc>
          </w:tr>
          <w:tr w:rsidR="00A9491C" w:rsidRPr="00D62DAE" w14:paraId="04B3AB96" w14:textId="77777777" w:rsidTr="008C553E">
            <w:tc>
              <w:tcPr>
                <w:tcW w:w="4694" w:type="dxa"/>
                <w:gridSpan w:val="2"/>
                <w:tcMar>
                  <w:top w:w="0" w:type="dxa"/>
                  <w:left w:w="108" w:type="dxa"/>
                  <w:bottom w:w="0" w:type="dxa"/>
                  <w:right w:w="108" w:type="dxa"/>
                </w:tcMar>
              </w:tcPr>
              <w:p w14:paraId="0FEDCC99" w14:textId="77777777" w:rsidR="00A9491C" w:rsidRPr="00D62DAE" w:rsidRDefault="00A9491C" w:rsidP="00CF2876">
                <w:pPr>
                  <w:tabs>
                    <w:tab w:val="left" w:pos="1260"/>
                  </w:tabs>
                  <w:rPr>
                    <w:rFonts w:ascii="Arial" w:hAnsi="Arial" w:cs="Arial"/>
                  </w:rPr>
                </w:pPr>
              </w:p>
            </w:tc>
            <w:tc>
              <w:tcPr>
                <w:tcW w:w="4943" w:type="dxa"/>
                <w:gridSpan w:val="2"/>
                <w:tcMar>
                  <w:top w:w="0" w:type="dxa"/>
                  <w:left w:w="108" w:type="dxa"/>
                  <w:bottom w:w="0" w:type="dxa"/>
                  <w:right w:w="108" w:type="dxa"/>
                </w:tcMar>
              </w:tcPr>
              <w:p w14:paraId="30CEB2F2" w14:textId="77777777" w:rsidR="00A9491C" w:rsidRPr="00D62DAE" w:rsidRDefault="00A9491C" w:rsidP="00CF2876">
                <w:pPr>
                  <w:tabs>
                    <w:tab w:val="left" w:pos="1260"/>
                  </w:tabs>
                  <w:rPr>
                    <w:rFonts w:ascii="Arial" w:hAnsi="Arial" w:cs="Arial"/>
                  </w:rPr>
                </w:pPr>
              </w:p>
            </w:tc>
          </w:tr>
          <w:tr w:rsidR="00A9491C" w:rsidRPr="00D62DAE" w14:paraId="00DF9766" w14:textId="77777777" w:rsidTr="008C553E">
            <w:tc>
              <w:tcPr>
                <w:tcW w:w="4694" w:type="dxa"/>
                <w:gridSpan w:val="2"/>
                <w:tcMar>
                  <w:top w:w="0" w:type="dxa"/>
                  <w:left w:w="108" w:type="dxa"/>
                  <w:bottom w:w="0" w:type="dxa"/>
                  <w:right w:w="108" w:type="dxa"/>
                </w:tcMar>
              </w:tcPr>
              <w:p w14:paraId="3BF919B6" w14:textId="77777777" w:rsidR="00846D2C" w:rsidRDefault="009B2009" w:rsidP="003B14E3">
                <w:pPr>
                  <w:tabs>
                    <w:tab w:val="left" w:pos="1260"/>
                  </w:tabs>
                  <w:rPr>
                    <w:rFonts w:ascii="Arial" w:hAnsi="Arial" w:cs="Arial"/>
                    <w:spacing w:val="1"/>
                    <w:w w:val="105"/>
                  </w:rPr>
                </w:pPr>
                <w:sdt>
                  <w:sdtPr>
                    <w:rPr>
                      <w:rFonts w:ascii="Arial" w:hAnsi="Arial" w:cs="Arial"/>
                      <w:spacing w:val="1"/>
                      <w:w w:val="105"/>
                    </w:rPr>
                    <w:alias w:val="Pareigos"/>
                    <w:tag w:val="Pareigos"/>
                    <w:id w:val="101156018"/>
                    <w:placeholder>
                      <w:docPart w:val="58313834343A4935BAF59CB5A14E535B"/>
                    </w:placeholder>
                    <w:showingPlcHdr/>
                    <w:comboBox>
                      <w:listItem w:value="/pasirinkti tinkamą reikšme/"/>
                      <w:listItem w:displayText="ministerijos kanclerė" w:value="ministerijos kanclerė"/>
                      <w:listItem w:displayText="ministerijos kancleris" w:value="ministerijos kancleris"/>
                    </w:comboBox>
                  </w:sdtPr>
                  <w:sdtEndPr/>
                  <w:sdtContent>
                    <w:r w:rsidR="00846D2C" w:rsidRPr="003C7E20">
                      <w:rPr>
                        <w:rStyle w:val="PlaceholderText"/>
                        <w:rFonts w:ascii="Arial" w:hAnsi="Arial" w:cs="Arial"/>
                        <w:spacing w:val="1"/>
                        <w:w w:val="105"/>
                      </w:rPr>
                      <w:t>/pasirinkti tinkamą reikšme/</w:t>
                    </w:r>
                  </w:sdtContent>
                </w:sdt>
              </w:p>
              <w:p w14:paraId="18095986" w14:textId="23F382CA" w:rsidR="00A9491C" w:rsidRPr="00D62DAE" w:rsidRDefault="009B2009" w:rsidP="003B14E3">
                <w:pPr>
                  <w:tabs>
                    <w:tab w:val="left" w:pos="1260"/>
                  </w:tabs>
                  <w:rPr>
                    <w:rFonts w:ascii="Arial" w:hAnsi="Arial" w:cs="Arial"/>
                  </w:rPr>
                </w:pPr>
                <w:sdt>
                  <w:sdtPr>
                    <w:rPr>
                      <w:rFonts w:ascii="Arial" w:hAnsi="Arial" w:cs="Arial"/>
                      <w:spacing w:val="1"/>
                      <w:w w:val="105"/>
                    </w:rPr>
                    <w:alias w:val="vardas, pavardė"/>
                    <w:tag w:val="vardas, pavardė"/>
                    <w:id w:val="-134331786"/>
                    <w:placeholder>
                      <w:docPart w:val="A24674913623437F9A0711E819134C53"/>
                    </w:placeholder>
                    <w:showingPlcHdr/>
                  </w:sdtPr>
                  <w:sdtEndPr/>
                  <w:sdtContent>
                    <w:r w:rsidR="00846D2C" w:rsidRPr="003C7E20">
                      <w:rPr>
                        <w:rStyle w:val="PlaceholderText"/>
                        <w:rFonts w:ascii="Arial" w:hAnsi="Arial" w:cs="Arial"/>
                        <w:spacing w:val="1"/>
                        <w:w w:val="105"/>
                      </w:rPr>
                      <w:t>/vardas, pavardė/</w:t>
                    </w:r>
                  </w:sdtContent>
                </w:sdt>
              </w:p>
            </w:tc>
            <w:tc>
              <w:tcPr>
                <w:tcW w:w="4943" w:type="dxa"/>
                <w:gridSpan w:val="2"/>
                <w:tcMar>
                  <w:top w:w="0" w:type="dxa"/>
                  <w:left w:w="108" w:type="dxa"/>
                  <w:bottom w:w="0" w:type="dxa"/>
                  <w:right w:w="108" w:type="dxa"/>
                </w:tcMar>
              </w:tcPr>
              <w:p w14:paraId="39BC1E35" w14:textId="77777777" w:rsidR="00A9491C" w:rsidRPr="00D62DAE" w:rsidRDefault="00A9491C" w:rsidP="00EA4945">
                <w:pPr>
                  <w:tabs>
                    <w:tab w:val="left" w:pos="1260"/>
                  </w:tabs>
                  <w:rPr>
                    <w:rFonts w:ascii="Arial" w:hAnsi="Arial" w:cs="Arial"/>
                  </w:rPr>
                </w:pPr>
              </w:p>
            </w:tc>
          </w:tr>
          <w:tr w:rsidR="00A9491C" w:rsidRPr="00D62DAE" w14:paraId="0705617F" w14:textId="77777777" w:rsidTr="008C553E">
            <w:tc>
              <w:tcPr>
                <w:tcW w:w="2347" w:type="dxa"/>
                <w:tcBorders>
                  <w:bottom w:val="single" w:sz="4" w:space="0" w:color="auto"/>
                </w:tcBorders>
                <w:tcMar>
                  <w:top w:w="0" w:type="dxa"/>
                  <w:left w:w="108" w:type="dxa"/>
                  <w:bottom w:w="0" w:type="dxa"/>
                  <w:right w:w="108" w:type="dxa"/>
                </w:tcMar>
              </w:tcPr>
              <w:p w14:paraId="1CBFC3C0" w14:textId="77777777" w:rsidR="00A9491C" w:rsidRPr="00D62DAE" w:rsidRDefault="00A9491C" w:rsidP="008C553E">
                <w:pPr>
                  <w:tabs>
                    <w:tab w:val="left" w:pos="1260"/>
                  </w:tabs>
                  <w:spacing w:before="240"/>
                  <w:rPr>
                    <w:rFonts w:ascii="Arial" w:hAnsi="Arial" w:cs="Arial"/>
                  </w:rPr>
                </w:pPr>
              </w:p>
            </w:tc>
            <w:tc>
              <w:tcPr>
                <w:tcW w:w="2347" w:type="dxa"/>
              </w:tcPr>
              <w:p w14:paraId="03C5703A" w14:textId="77777777" w:rsidR="00A9491C" w:rsidRPr="00D62DAE" w:rsidRDefault="00A9491C" w:rsidP="008C553E">
                <w:pPr>
                  <w:tabs>
                    <w:tab w:val="left" w:pos="1260"/>
                  </w:tabs>
                  <w:spacing w:before="240"/>
                  <w:rPr>
                    <w:rFonts w:ascii="Arial" w:hAnsi="Arial" w:cs="Arial"/>
                  </w:rPr>
                </w:pPr>
              </w:p>
            </w:tc>
            <w:tc>
              <w:tcPr>
                <w:tcW w:w="2471" w:type="dxa"/>
                <w:tcBorders>
                  <w:bottom w:val="single" w:sz="4" w:space="0" w:color="auto"/>
                </w:tcBorders>
                <w:tcMar>
                  <w:top w:w="0" w:type="dxa"/>
                  <w:left w:w="108" w:type="dxa"/>
                  <w:bottom w:w="0" w:type="dxa"/>
                  <w:right w:w="108" w:type="dxa"/>
                </w:tcMar>
              </w:tcPr>
              <w:p w14:paraId="486F0705" w14:textId="77777777" w:rsidR="00A9491C" w:rsidRPr="00D62DAE" w:rsidRDefault="00A9491C" w:rsidP="008C553E">
                <w:pPr>
                  <w:tabs>
                    <w:tab w:val="left" w:pos="1260"/>
                  </w:tabs>
                  <w:spacing w:before="240"/>
                  <w:rPr>
                    <w:rFonts w:ascii="Arial" w:hAnsi="Arial" w:cs="Arial"/>
                  </w:rPr>
                </w:pPr>
              </w:p>
            </w:tc>
            <w:tc>
              <w:tcPr>
                <w:tcW w:w="2472" w:type="dxa"/>
              </w:tcPr>
              <w:p w14:paraId="666D37DF" w14:textId="77777777" w:rsidR="00A9491C" w:rsidRPr="00D62DAE" w:rsidRDefault="00A9491C" w:rsidP="008C553E">
                <w:pPr>
                  <w:tabs>
                    <w:tab w:val="left" w:pos="1260"/>
                  </w:tabs>
                  <w:spacing w:before="240"/>
                  <w:rPr>
                    <w:rFonts w:ascii="Arial" w:hAnsi="Arial" w:cs="Arial"/>
                  </w:rPr>
                </w:pPr>
              </w:p>
            </w:tc>
          </w:tr>
          <w:tr w:rsidR="00A9491C" w:rsidRPr="00D62DAE" w14:paraId="34B0760D" w14:textId="77777777" w:rsidTr="008C553E">
            <w:tc>
              <w:tcPr>
                <w:tcW w:w="4694" w:type="dxa"/>
                <w:gridSpan w:val="2"/>
                <w:tcMar>
                  <w:top w:w="0" w:type="dxa"/>
                  <w:left w:w="108" w:type="dxa"/>
                  <w:bottom w:w="0" w:type="dxa"/>
                  <w:right w:w="108" w:type="dxa"/>
                </w:tcMar>
              </w:tcPr>
              <w:p w14:paraId="747A05CC" w14:textId="77777777" w:rsidR="00A9491C" w:rsidRPr="00D62DAE" w:rsidRDefault="00A9491C" w:rsidP="00CF2876">
                <w:pPr>
                  <w:tabs>
                    <w:tab w:val="left" w:pos="1260"/>
                  </w:tabs>
                  <w:rPr>
                    <w:rFonts w:ascii="Arial" w:hAnsi="Arial" w:cs="Arial"/>
                  </w:rPr>
                </w:pPr>
                <w:r w:rsidRPr="00D62DAE">
                  <w:rPr>
                    <w:rFonts w:ascii="Arial" w:hAnsi="Arial" w:cs="Arial"/>
                    <w:vertAlign w:val="superscript"/>
                  </w:rPr>
                  <w:t>(parašas)</w:t>
                </w:r>
                <w:r w:rsidRPr="00D62DAE">
                  <w:rPr>
                    <w:rFonts w:ascii="Arial" w:hAnsi="Arial" w:cs="Arial"/>
                    <w:vertAlign w:val="superscript"/>
                  </w:rPr>
                  <w:tab/>
                </w:r>
                <w:r w:rsidRPr="00D62DAE">
                  <w:rPr>
                    <w:rFonts w:ascii="Arial" w:hAnsi="Arial" w:cs="Arial"/>
                    <w:szCs w:val="24"/>
                  </w:rPr>
                  <w:t>A.V.</w:t>
                </w:r>
              </w:p>
            </w:tc>
            <w:tc>
              <w:tcPr>
                <w:tcW w:w="4943" w:type="dxa"/>
                <w:gridSpan w:val="2"/>
                <w:tcMar>
                  <w:top w:w="0" w:type="dxa"/>
                  <w:left w:w="108" w:type="dxa"/>
                  <w:bottom w:w="0" w:type="dxa"/>
                  <w:right w:w="108" w:type="dxa"/>
                </w:tcMar>
              </w:tcPr>
              <w:p w14:paraId="083D59F3" w14:textId="03C3979D" w:rsidR="00A9491C" w:rsidRPr="00D62DAE" w:rsidRDefault="00A9491C" w:rsidP="00CF2876">
                <w:pPr>
                  <w:tabs>
                    <w:tab w:val="left" w:pos="1260"/>
                  </w:tabs>
                  <w:rPr>
                    <w:rFonts w:ascii="Arial" w:hAnsi="Arial" w:cs="Arial"/>
                  </w:rPr>
                </w:pPr>
                <w:r w:rsidRPr="00D62DAE">
                  <w:rPr>
                    <w:rFonts w:ascii="Arial" w:hAnsi="Arial" w:cs="Arial"/>
                    <w:vertAlign w:val="superscript"/>
                  </w:rPr>
                  <w:t>(parašas)</w:t>
                </w:r>
                <w:r w:rsidRPr="00D62DAE">
                  <w:rPr>
                    <w:rFonts w:ascii="Arial" w:hAnsi="Arial" w:cs="Arial"/>
                    <w:szCs w:val="24"/>
                  </w:rPr>
                  <w:tab/>
                  <w:t>A.V.</w:t>
                </w:r>
              </w:p>
            </w:tc>
          </w:tr>
        </w:tbl>
      </w:sdtContent>
    </w:sdt>
    <w:p w14:paraId="70ADA218" w14:textId="77777777" w:rsidR="00A9491C" w:rsidRPr="00D62DAE" w:rsidRDefault="00A9491C" w:rsidP="00F12141">
      <w:pPr>
        <w:pStyle w:val="BodyText"/>
        <w:tabs>
          <w:tab w:val="left" w:pos="1260"/>
        </w:tabs>
        <w:ind w:left="480"/>
        <w:jc w:val="right"/>
        <w:rPr>
          <w:szCs w:val="24"/>
          <w:lang w:val="lt-LT"/>
        </w:rPr>
        <w:sectPr w:rsidR="00A9491C" w:rsidRPr="00D62DAE" w:rsidSect="000C20E2">
          <w:headerReference w:type="default" r:id="rId9"/>
          <w:footerReference w:type="default" r:id="rId10"/>
          <w:footerReference w:type="first" r:id="rId11"/>
          <w:footnotePr>
            <w:pos w:val="beneathText"/>
          </w:footnotePr>
          <w:pgSz w:w="11905" w:h="16837"/>
          <w:pgMar w:top="1134" w:right="1134" w:bottom="1134" w:left="1134" w:header="567" w:footer="193" w:gutter="0"/>
          <w:pgNumType w:start="1"/>
          <w:cols w:space="1296"/>
          <w:titlePg/>
          <w:docGrid w:linePitch="360"/>
        </w:sectPr>
      </w:pPr>
    </w:p>
    <w:tbl>
      <w:tblPr>
        <w:tblStyle w:val="TableGrid"/>
        <w:tblW w:w="0" w:type="auto"/>
        <w:tblInd w:w="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2596"/>
        <w:gridCol w:w="3541"/>
      </w:tblGrid>
      <w:tr w:rsidR="00A9491C" w:rsidRPr="00D62DAE" w14:paraId="1903D775" w14:textId="77777777" w:rsidTr="00330B07">
        <w:tc>
          <w:tcPr>
            <w:tcW w:w="3020" w:type="dxa"/>
          </w:tcPr>
          <w:p w14:paraId="50305699" w14:textId="77777777" w:rsidR="00A9491C" w:rsidRPr="00D62DAE" w:rsidRDefault="00A9491C" w:rsidP="00F12141">
            <w:pPr>
              <w:pStyle w:val="BodyText"/>
              <w:tabs>
                <w:tab w:val="left" w:pos="1260"/>
              </w:tabs>
              <w:jc w:val="right"/>
              <w:rPr>
                <w:rFonts w:ascii="Arial" w:hAnsi="Arial" w:cs="Arial"/>
                <w:spacing w:val="1"/>
                <w:w w:val="105"/>
                <w:szCs w:val="24"/>
                <w:lang w:val="lt-LT"/>
              </w:rPr>
            </w:pPr>
          </w:p>
        </w:tc>
        <w:tc>
          <w:tcPr>
            <w:tcW w:w="2596" w:type="dxa"/>
          </w:tcPr>
          <w:p w14:paraId="69770A5D" w14:textId="77777777" w:rsidR="00A9491C" w:rsidRPr="00D62DAE" w:rsidRDefault="00A9491C" w:rsidP="00F12141">
            <w:pPr>
              <w:pStyle w:val="BodyText"/>
              <w:tabs>
                <w:tab w:val="left" w:pos="1260"/>
              </w:tabs>
              <w:jc w:val="right"/>
              <w:rPr>
                <w:rFonts w:ascii="Arial" w:hAnsi="Arial" w:cs="Arial"/>
                <w:spacing w:val="1"/>
                <w:w w:val="105"/>
                <w:szCs w:val="24"/>
                <w:lang w:val="lt-LT"/>
              </w:rPr>
            </w:pPr>
          </w:p>
        </w:tc>
        <w:tc>
          <w:tcPr>
            <w:tcW w:w="3541" w:type="dxa"/>
          </w:tcPr>
          <w:p w14:paraId="16D58960" w14:textId="0D8A4B49" w:rsidR="00A9491C" w:rsidRPr="00D62DAE" w:rsidRDefault="00A324D6" w:rsidP="00330B07">
            <w:pPr>
              <w:pStyle w:val="BodyText"/>
              <w:tabs>
                <w:tab w:val="left" w:pos="1260"/>
              </w:tabs>
              <w:jc w:val="left"/>
              <w:rPr>
                <w:rFonts w:ascii="Arial" w:hAnsi="Arial" w:cs="Arial"/>
                <w:spacing w:val="1"/>
                <w:w w:val="105"/>
                <w:szCs w:val="24"/>
                <w:lang w:val="lt-LT"/>
              </w:rPr>
            </w:pPr>
            <w:r w:rsidRPr="00D62DAE">
              <w:rPr>
                <w:rFonts w:ascii="Arial" w:hAnsi="Arial" w:cs="Arial"/>
                <w:spacing w:val="1"/>
                <w:w w:val="105"/>
                <w:szCs w:val="24"/>
                <w:lang w:val="lt-LT"/>
              </w:rPr>
              <w:t>V</w:t>
            </w:r>
            <w:r w:rsidR="00A9491C" w:rsidRPr="00D62DAE">
              <w:rPr>
                <w:rFonts w:ascii="Arial" w:hAnsi="Arial" w:cs="Arial"/>
                <w:spacing w:val="1"/>
                <w:w w:val="105"/>
                <w:szCs w:val="24"/>
                <w:lang w:val="lt-LT"/>
              </w:rPr>
              <w:t>iešojo pirkimo-pardavimo sutarties 3 priedas</w:t>
            </w:r>
          </w:p>
        </w:tc>
      </w:tr>
    </w:tbl>
    <w:sdt>
      <w:sdtPr>
        <w:rPr>
          <w:rFonts w:ascii="Arial" w:hAnsi="Arial" w:cs="Arial"/>
          <w:b/>
          <w:spacing w:val="1"/>
          <w:w w:val="105"/>
          <w:szCs w:val="24"/>
        </w:rPr>
        <w:alias w:val="Sutarties 3 priedas"/>
        <w:tag w:val="Sutarties 3 priedas"/>
        <w:id w:val="-476839002"/>
        <w:placeholder>
          <w:docPart w:val="DefaultPlaceholder_-1854013440"/>
        </w:placeholder>
      </w:sdtPr>
      <w:sdtEndPr>
        <w:rPr>
          <w:b w:val="0"/>
        </w:rPr>
      </w:sdtEndPr>
      <w:sdtContent>
        <w:p w14:paraId="436D6418" w14:textId="3AF20585" w:rsidR="00A9491C" w:rsidRPr="00D62DAE" w:rsidRDefault="00A9491C" w:rsidP="00F0114F">
          <w:pPr>
            <w:spacing w:before="480" w:after="240"/>
            <w:jc w:val="center"/>
            <w:rPr>
              <w:rFonts w:ascii="Arial" w:hAnsi="Arial" w:cs="Arial"/>
              <w:b/>
              <w:spacing w:val="1"/>
              <w:w w:val="105"/>
              <w:szCs w:val="24"/>
            </w:rPr>
          </w:pPr>
          <w:r w:rsidRPr="00D62DAE">
            <w:rPr>
              <w:rFonts w:ascii="Arial" w:hAnsi="Arial" w:cs="Arial"/>
              <w:b/>
              <w:spacing w:val="1"/>
              <w:w w:val="105"/>
              <w:szCs w:val="24"/>
            </w:rPr>
            <w:t>(Paslaugų priėmimo-perdavimo akto forma)</w:t>
          </w:r>
        </w:p>
        <w:p w14:paraId="56A5B639" w14:textId="743C5F6E" w:rsidR="00A9491C" w:rsidRPr="00D62DAE" w:rsidRDefault="00A9491C" w:rsidP="00F0114F">
          <w:pPr>
            <w:jc w:val="center"/>
            <w:rPr>
              <w:rFonts w:ascii="Arial" w:hAnsi="Arial" w:cs="Arial"/>
              <w:b/>
              <w:i/>
              <w:spacing w:val="1"/>
              <w:w w:val="105"/>
              <w:sz w:val="20"/>
            </w:rPr>
          </w:pPr>
          <w:r w:rsidRPr="00D62DAE">
            <w:rPr>
              <w:rFonts w:ascii="Arial" w:hAnsi="Arial" w:cs="Arial"/>
              <w:b/>
              <w:spacing w:val="1"/>
              <w:w w:val="105"/>
              <w:sz w:val="20"/>
            </w:rPr>
            <w:t>PASLAUGŲ PRIĖMIMO-PERDAVIMO AKTAS</w:t>
          </w:r>
        </w:p>
        <w:p w14:paraId="2E4C89D1" w14:textId="77777777" w:rsidR="00A9491C" w:rsidRPr="00D62DAE" w:rsidRDefault="009B2009" w:rsidP="00F0114F">
          <w:pPr>
            <w:spacing w:before="240" w:after="240"/>
            <w:jc w:val="center"/>
            <w:rPr>
              <w:rFonts w:ascii="Arial" w:hAnsi="Arial" w:cs="Arial"/>
              <w:spacing w:val="1"/>
              <w:w w:val="105"/>
              <w:szCs w:val="24"/>
            </w:rPr>
          </w:pPr>
          <w:sdt>
            <w:sdtPr>
              <w:rPr>
                <w:rFonts w:ascii="Arial" w:hAnsi="Arial" w:cs="Arial"/>
                <w:spacing w:val="1"/>
                <w:w w:val="105"/>
                <w:sz w:val="20"/>
              </w:rPr>
              <w:id w:val="-1226450898"/>
              <w:placeholder>
                <w:docPart w:val="A20A712AC12E4274ADB20BAB0D9D1E99"/>
              </w:placeholder>
              <w:showingPlcHdr/>
              <w:date>
                <w:dateFormat w:val="yyyy-MM-dd"/>
                <w:lid w:val="lt-LT"/>
                <w:storeMappedDataAs w:val="dateTime"/>
                <w:calendar w:val="gregorian"/>
              </w:date>
            </w:sdtPr>
            <w:sdtEndPr/>
            <w:sdtContent>
              <w:r w:rsidR="00A9491C" w:rsidRPr="00D62DAE">
                <w:rPr>
                  <w:rStyle w:val="PlaceholderText"/>
                  <w:rFonts w:ascii="Arial" w:hAnsi="Arial" w:cs="Arial"/>
                  <w:sz w:val="20"/>
                </w:rPr>
                <w:t>/pasirinkti datą/</w:t>
              </w:r>
            </w:sdtContent>
          </w:sdt>
        </w:p>
        <w:tbl>
          <w:tblPr>
            <w:tblW w:w="0" w:type="auto"/>
            <w:tblLook w:val="04A0" w:firstRow="1" w:lastRow="0" w:firstColumn="1" w:lastColumn="0" w:noHBand="0" w:noVBand="1"/>
          </w:tblPr>
          <w:tblGrid>
            <w:gridCol w:w="2977"/>
            <w:gridCol w:w="6660"/>
          </w:tblGrid>
          <w:tr w:rsidR="00A9491C" w:rsidRPr="00D62DAE" w14:paraId="6CF78C00" w14:textId="77777777" w:rsidTr="00DC1254">
            <w:tc>
              <w:tcPr>
                <w:tcW w:w="2977" w:type="dxa"/>
                <w:hideMark/>
              </w:tcPr>
              <w:p w14:paraId="494FD9FD" w14:textId="77777777" w:rsidR="00A9491C" w:rsidRPr="00D62DAE" w:rsidRDefault="00A9491C" w:rsidP="001809EF">
                <w:pPr>
                  <w:spacing w:before="120"/>
                  <w:jc w:val="right"/>
                  <w:rPr>
                    <w:rFonts w:ascii="Arial" w:hAnsi="Arial" w:cs="Arial"/>
                    <w:spacing w:val="1"/>
                    <w:w w:val="105"/>
                    <w:sz w:val="20"/>
                  </w:rPr>
                </w:pPr>
                <w:r w:rsidRPr="00D62DAE">
                  <w:rPr>
                    <w:rFonts w:ascii="Arial" w:hAnsi="Arial" w:cs="Arial"/>
                    <w:spacing w:val="1"/>
                    <w:w w:val="105"/>
                    <w:sz w:val="20"/>
                  </w:rPr>
                  <w:t>Sutarties pavadinimas:</w:t>
                </w:r>
              </w:p>
            </w:tc>
            <w:tc>
              <w:tcPr>
                <w:tcW w:w="6660" w:type="dxa"/>
                <w:tcBorders>
                  <w:bottom w:val="single" w:sz="4" w:space="0" w:color="auto"/>
                </w:tcBorders>
                <w:hideMark/>
              </w:tcPr>
              <w:p w14:paraId="176A8831" w14:textId="77777777" w:rsidR="00A9491C" w:rsidRPr="00D62DAE" w:rsidRDefault="00A9491C" w:rsidP="001809EF">
                <w:pPr>
                  <w:spacing w:before="120"/>
                  <w:rPr>
                    <w:rFonts w:ascii="Arial" w:hAnsi="Arial" w:cs="Arial"/>
                    <w:spacing w:val="1"/>
                    <w:w w:val="105"/>
                    <w:sz w:val="20"/>
                  </w:rPr>
                </w:pPr>
                <w:r w:rsidRPr="00D62DAE">
                  <w:rPr>
                    <w:rFonts w:ascii="Arial" w:hAnsi="Arial" w:cs="Arial"/>
                    <w:spacing w:val="1"/>
                    <w:w w:val="105"/>
                    <w:sz w:val="20"/>
                  </w:rPr>
                  <w:t>Renginių organizavimo ir aptarnavimo paslaugų viešojo pirkimo-pardavimo sutartis</w:t>
                </w:r>
              </w:p>
            </w:tc>
          </w:tr>
          <w:tr w:rsidR="00A9491C" w:rsidRPr="00D62DAE" w14:paraId="60F656F9" w14:textId="77777777" w:rsidTr="00DC1254">
            <w:tc>
              <w:tcPr>
                <w:tcW w:w="2977" w:type="dxa"/>
                <w:hideMark/>
              </w:tcPr>
              <w:p w14:paraId="6FC2D1C9" w14:textId="77777777" w:rsidR="00A9491C" w:rsidRPr="00D62DAE" w:rsidRDefault="00A9491C" w:rsidP="001809EF">
                <w:pPr>
                  <w:spacing w:before="120"/>
                  <w:jc w:val="right"/>
                  <w:rPr>
                    <w:rFonts w:ascii="Arial" w:hAnsi="Arial" w:cs="Arial"/>
                    <w:spacing w:val="1"/>
                    <w:w w:val="105"/>
                    <w:sz w:val="20"/>
                  </w:rPr>
                </w:pPr>
                <w:r w:rsidRPr="00D62DAE">
                  <w:rPr>
                    <w:rFonts w:ascii="Arial" w:hAnsi="Arial" w:cs="Arial"/>
                    <w:spacing w:val="1"/>
                    <w:w w:val="105"/>
                    <w:sz w:val="20"/>
                  </w:rPr>
                  <w:t>Sutarties Nr.:</w:t>
                </w:r>
              </w:p>
            </w:tc>
            <w:tc>
              <w:tcPr>
                <w:tcW w:w="6660" w:type="dxa"/>
                <w:tcBorders>
                  <w:top w:val="single" w:sz="4" w:space="0" w:color="auto"/>
                  <w:bottom w:val="single" w:sz="4" w:space="0" w:color="auto"/>
                </w:tcBorders>
              </w:tcPr>
              <w:p w14:paraId="1FF6FA8B" w14:textId="77777777" w:rsidR="00A9491C" w:rsidRPr="00D62DAE" w:rsidRDefault="00A9491C" w:rsidP="001809EF">
                <w:pPr>
                  <w:spacing w:before="120"/>
                  <w:rPr>
                    <w:rFonts w:ascii="Arial" w:hAnsi="Arial" w:cs="Arial"/>
                    <w:b/>
                    <w:spacing w:val="1"/>
                    <w:w w:val="105"/>
                    <w:sz w:val="20"/>
                  </w:rPr>
                </w:pPr>
                <w:r w:rsidRPr="00D62DAE">
                  <w:rPr>
                    <w:rFonts w:ascii="Arial" w:hAnsi="Arial" w:cs="Arial"/>
                    <w:b/>
                    <w:spacing w:val="1"/>
                    <w:w w:val="105"/>
                    <w:sz w:val="20"/>
                  </w:rPr>
                  <w:t>10-</w:t>
                </w:r>
                <w:sdt>
                  <w:sdtPr>
                    <w:rPr>
                      <w:rFonts w:ascii="Arial" w:hAnsi="Arial" w:cs="Arial"/>
                      <w:b/>
                      <w:spacing w:val="1"/>
                      <w:w w:val="105"/>
                      <w:sz w:val="20"/>
                    </w:rPr>
                    <w:id w:val="-909000420"/>
                    <w:placeholder>
                      <w:docPart w:val="93F3FE0CF55D42F387A5564BCD055C7E"/>
                    </w:placeholder>
                    <w:showingPlcHdr/>
                  </w:sdtPr>
                  <w:sdtEndPr/>
                  <w:sdtContent>
                    <w:r w:rsidRPr="00D62DAE">
                      <w:rPr>
                        <w:rStyle w:val="PlaceholderText"/>
                        <w:rFonts w:ascii="Arial" w:hAnsi="Arial" w:cs="Arial"/>
                        <w:b/>
                        <w:spacing w:val="1"/>
                        <w:w w:val="105"/>
                        <w:sz w:val="20"/>
                      </w:rPr>
                      <w:t>/nurodyti/</w:t>
                    </w:r>
                  </w:sdtContent>
                </w:sdt>
                <w:r w:rsidRPr="00D62DAE">
                  <w:rPr>
                    <w:rFonts w:ascii="Arial" w:hAnsi="Arial" w:cs="Arial"/>
                    <w:b/>
                    <w:spacing w:val="1"/>
                    <w:w w:val="105"/>
                    <w:sz w:val="20"/>
                  </w:rPr>
                  <w:t>/18</w:t>
                </w:r>
              </w:p>
            </w:tc>
          </w:tr>
          <w:tr w:rsidR="00A9491C" w:rsidRPr="00D62DAE" w14:paraId="0195FD5B" w14:textId="77777777" w:rsidTr="00472AEA">
            <w:tc>
              <w:tcPr>
                <w:tcW w:w="2977" w:type="dxa"/>
                <w:hideMark/>
              </w:tcPr>
              <w:p w14:paraId="65737C4D" w14:textId="77777777" w:rsidR="00A9491C" w:rsidRPr="00D62DAE" w:rsidRDefault="00A9491C" w:rsidP="001809EF">
                <w:pPr>
                  <w:spacing w:before="120"/>
                  <w:jc w:val="right"/>
                  <w:rPr>
                    <w:rFonts w:ascii="Arial" w:hAnsi="Arial" w:cs="Arial"/>
                    <w:spacing w:val="1"/>
                    <w:w w:val="105"/>
                    <w:sz w:val="20"/>
                  </w:rPr>
                </w:pPr>
                <w:r w:rsidRPr="00D62DAE">
                  <w:rPr>
                    <w:rFonts w:ascii="Arial" w:hAnsi="Arial" w:cs="Arial"/>
                    <w:spacing w:val="1"/>
                    <w:w w:val="105"/>
                    <w:sz w:val="20"/>
                  </w:rPr>
                  <w:t>Sutarties pasirašymo data:</w:t>
                </w:r>
              </w:p>
            </w:tc>
            <w:tc>
              <w:tcPr>
                <w:tcW w:w="6660" w:type="dxa"/>
                <w:tcBorders>
                  <w:top w:val="single" w:sz="4" w:space="0" w:color="auto"/>
                  <w:bottom w:val="single" w:sz="4" w:space="0" w:color="auto"/>
                </w:tcBorders>
                <w:hideMark/>
              </w:tcPr>
              <w:p w14:paraId="1A747AC1" w14:textId="77777777" w:rsidR="00A9491C" w:rsidRPr="00D62DAE" w:rsidRDefault="009B2009" w:rsidP="000708FF">
                <w:pPr>
                  <w:spacing w:before="120"/>
                  <w:rPr>
                    <w:rFonts w:ascii="Arial" w:hAnsi="Arial" w:cs="Arial"/>
                    <w:spacing w:val="1"/>
                    <w:w w:val="105"/>
                    <w:sz w:val="20"/>
                  </w:rPr>
                </w:pPr>
                <w:sdt>
                  <w:sdtPr>
                    <w:rPr>
                      <w:rFonts w:ascii="Arial" w:hAnsi="Arial" w:cs="Arial"/>
                      <w:spacing w:val="1"/>
                      <w:w w:val="105"/>
                      <w:sz w:val="20"/>
                    </w:rPr>
                    <w:id w:val="-473839272"/>
                    <w:placeholder>
                      <w:docPart w:val="FF617A0CE4534C1A9FDF5A86062F680D"/>
                    </w:placeholder>
                    <w:showingPlcHdr/>
                    <w:date>
                      <w:dateFormat w:val="yyyy-MM-dd"/>
                      <w:lid w:val="lt-LT"/>
                      <w:storeMappedDataAs w:val="dateTime"/>
                      <w:calendar w:val="gregorian"/>
                    </w:date>
                  </w:sdtPr>
                  <w:sdtEndPr/>
                  <w:sdtContent>
                    <w:r w:rsidR="00A9491C" w:rsidRPr="00D62DAE">
                      <w:rPr>
                        <w:rStyle w:val="PlaceholderText"/>
                        <w:rFonts w:ascii="Arial" w:hAnsi="Arial" w:cs="Arial"/>
                        <w:sz w:val="20"/>
                      </w:rPr>
                      <w:t>/pasirinkti datą/</w:t>
                    </w:r>
                  </w:sdtContent>
                </w:sdt>
              </w:p>
            </w:tc>
          </w:tr>
          <w:tr w:rsidR="00A9491C" w:rsidRPr="00D62DAE" w14:paraId="3C1B26EC" w14:textId="77777777" w:rsidTr="00472AEA">
            <w:tc>
              <w:tcPr>
                <w:tcW w:w="2977" w:type="dxa"/>
                <w:hideMark/>
              </w:tcPr>
              <w:p w14:paraId="72254B38" w14:textId="77777777" w:rsidR="00A9491C" w:rsidRPr="00D62DAE" w:rsidRDefault="00A9491C" w:rsidP="001809EF">
                <w:pPr>
                  <w:spacing w:before="120"/>
                  <w:jc w:val="right"/>
                  <w:rPr>
                    <w:rFonts w:ascii="Arial" w:hAnsi="Arial" w:cs="Arial"/>
                    <w:spacing w:val="1"/>
                    <w:w w:val="105"/>
                    <w:sz w:val="20"/>
                  </w:rPr>
                </w:pPr>
                <w:r w:rsidRPr="00D62DAE">
                  <w:rPr>
                    <w:rFonts w:ascii="Arial" w:hAnsi="Arial" w:cs="Arial"/>
                    <w:spacing w:val="1"/>
                    <w:w w:val="105"/>
                    <w:sz w:val="20"/>
                  </w:rPr>
                  <w:t>Paslaugų teikėjas:</w:t>
                </w:r>
              </w:p>
            </w:tc>
            <w:tc>
              <w:tcPr>
                <w:tcW w:w="6660" w:type="dxa"/>
                <w:tcBorders>
                  <w:top w:val="single" w:sz="4" w:space="0" w:color="auto"/>
                  <w:bottom w:val="single" w:sz="4" w:space="0" w:color="auto"/>
                </w:tcBorders>
              </w:tcPr>
              <w:p w14:paraId="1BC3A845" w14:textId="77777777" w:rsidR="00A9491C" w:rsidRPr="00D62DAE" w:rsidRDefault="009B2009" w:rsidP="001809EF">
                <w:pPr>
                  <w:spacing w:before="120"/>
                  <w:rPr>
                    <w:rFonts w:ascii="Arial" w:hAnsi="Arial" w:cs="Arial"/>
                    <w:b/>
                    <w:spacing w:val="1"/>
                    <w:w w:val="105"/>
                    <w:sz w:val="20"/>
                  </w:rPr>
                </w:pPr>
                <w:sdt>
                  <w:sdtPr>
                    <w:rPr>
                      <w:rFonts w:ascii="Arial" w:hAnsi="Arial" w:cs="Arial"/>
                      <w:b/>
                      <w:spacing w:val="1"/>
                      <w:w w:val="105"/>
                      <w:sz w:val="20"/>
                    </w:rPr>
                    <w:alias w:val="Paslaugų reikėjo pavadinimas"/>
                    <w:tag w:val="Paslaugų reikėjo pavadinimas"/>
                    <w:id w:val="101856595"/>
                    <w:placeholder>
                      <w:docPart w:val="18D36A1DE7D84DD4AC65309E6711DF7C"/>
                    </w:placeholder>
                    <w:showingPlcHdr/>
                  </w:sdtPr>
                  <w:sdtEndPr/>
                  <w:sdtContent>
                    <w:r w:rsidR="00A9491C" w:rsidRPr="00D62DAE">
                      <w:rPr>
                        <w:rStyle w:val="PlaceholderText"/>
                        <w:rFonts w:ascii="Arial" w:hAnsi="Arial" w:cs="Arial"/>
                        <w:b/>
                        <w:spacing w:val="1"/>
                        <w:w w:val="105"/>
                        <w:sz w:val="20"/>
                      </w:rPr>
                      <w:t>/nurodyti/</w:t>
                    </w:r>
                  </w:sdtContent>
                </w:sdt>
              </w:p>
            </w:tc>
          </w:tr>
          <w:tr w:rsidR="00A9491C" w:rsidRPr="00D62DAE" w14:paraId="76D7678A" w14:textId="77777777" w:rsidTr="00472AEA">
            <w:tc>
              <w:tcPr>
                <w:tcW w:w="2977" w:type="dxa"/>
                <w:hideMark/>
              </w:tcPr>
              <w:p w14:paraId="78B10CFD" w14:textId="77777777" w:rsidR="00A9491C" w:rsidRPr="00D62DAE" w:rsidRDefault="00A9491C" w:rsidP="001809EF">
                <w:pPr>
                  <w:spacing w:before="120"/>
                  <w:jc w:val="right"/>
                  <w:rPr>
                    <w:rFonts w:ascii="Arial" w:hAnsi="Arial" w:cs="Arial"/>
                    <w:spacing w:val="1"/>
                    <w:w w:val="105"/>
                    <w:sz w:val="20"/>
                  </w:rPr>
                </w:pPr>
                <w:r w:rsidRPr="00D62DAE">
                  <w:rPr>
                    <w:rFonts w:ascii="Arial" w:hAnsi="Arial" w:cs="Arial"/>
                    <w:spacing w:val="1"/>
                    <w:w w:val="105"/>
                    <w:sz w:val="20"/>
                  </w:rPr>
                  <w:t>Paslaugų teikėjo adresas:</w:t>
                </w:r>
              </w:p>
            </w:tc>
            <w:tc>
              <w:tcPr>
                <w:tcW w:w="6660" w:type="dxa"/>
                <w:tcBorders>
                  <w:top w:val="single" w:sz="4" w:space="0" w:color="auto"/>
                  <w:bottom w:val="single" w:sz="4" w:space="0" w:color="auto"/>
                </w:tcBorders>
              </w:tcPr>
              <w:p w14:paraId="3B4C3D46" w14:textId="77777777" w:rsidR="00A9491C" w:rsidRPr="00D62DAE" w:rsidRDefault="009B2009" w:rsidP="001809EF">
                <w:pPr>
                  <w:spacing w:before="120"/>
                  <w:rPr>
                    <w:rFonts w:ascii="Arial" w:hAnsi="Arial" w:cs="Arial"/>
                    <w:spacing w:val="1"/>
                    <w:w w:val="105"/>
                    <w:sz w:val="20"/>
                  </w:rPr>
                </w:pPr>
                <w:sdt>
                  <w:sdtPr>
                    <w:rPr>
                      <w:rFonts w:ascii="Arial" w:hAnsi="Arial" w:cs="Arial"/>
                      <w:spacing w:val="1"/>
                      <w:w w:val="105"/>
                      <w:sz w:val="20"/>
                    </w:rPr>
                    <w:alias w:val="Paslaugų teikėjo registracijos adresas"/>
                    <w:tag w:val="Paslaugų teikėjo registracijos adresas"/>
                    <w:id w:val="-515853927"/>
                    <w:placeholder>
                      <w:docPart w:val="F924CA8D9CEC43D58E1E70EBFA05EE6E"/>
                    </w:placeholder>
                    <w:showingPlcHdr/>
                  </w:sdtPr>
                  <w:sdtEndPr/>
                  <w:sdtContent>
                    <w:r w:rsidR="00A9491C" w:rsidRPr="00D62DAE">
                      <w:rPr>
                        <w:rStyle w:val="PlaceholderText"/>
                        <w:rFonts w:ascii="Arial" w:hAnsi="Arial" w:cs="Arial"/>
                        <w:spacing w:val="1"/>
                        <w:w w:val="105"/>
                        <w:sz w:val="20"/>
                      </w:rPr>
                      <w:t>/nurodyti/</w:t>
                    </w:r>
                  </w:sdtContent>
                </w:sdt>
              </w:p>
            </w:tc>
          </w:tr>
          <w:tr w:rsidR="00A9491C" w:rsidRPr="00D62DAE" w14:paraId="39184209" w14:textId="77777777" w:rsidTr="00472AEA">
            <w:tc>
              <w:tcPr>
                <w:tcW w:w="2977" w:type="dxa"/>
                <w:hideMark/>
              </w:tcPr>
              <w:p w14:paraId="40AC136B" w14:textId="46BD8469" w:rsidR="00A9491C" w:rsidRPr="00D62DAE" w:rsidRDefault="00160430" w:rsidP="001809EF">
                <w:pPr>
                  <w:spacing w:before="120"/>
                  <w:jc w:val="right"/>
                  <w:rPr>
                    <w:rFonts w:ascii="Arial" w:hAnsi="Arial" w:cs="Arial"/>
                    <w:spacing w:val="1"/>
                    <w:w w:val="105"/>
                    <w:sz w:val="20"/>
                  </w:rPr>
                </w:pPr>
                <w:r w:rsidRPr="00D62DAE">
                  <w:rPr>
                    <w:rFonts w:ascii="Arial" w:hAnsi="Arial" w:cs="Arial"/>
                    <w:spacing w:val="1"/>
                    <w:w w:val="105"/>
                    <w:sz w:val="20"/>
                  </w:rPr>
                  <w:t>Klient</w:t>
                </w:r>
                <w:r w:rsidR="00A9491C" w:rsidRPr="00D62DAE">
                  <w:rPr>
                    <w:rFonts w:ascii="Arial" w:hAnsi="Arial" w:cs="Arial"/>
                    <w:spacing w:val="1"/>
                    <w:w w:val="105"/>
                    <w:sz w:val="20"/>
                  </w:rPr>
                  <w:t>as:</w:t>
                </w:r>
              </w:p>
            </w:tc>
            <w:tc>
              <w:tcPr>
                <w:tcW w:w="6660" w:type="dxa"/>
                <w:tcBorders>
                  <w:top w:val="single" w:sz="4" w:space="0" w:color="auto"/>
                  <w:bottom w:val="single" w:sz="4" w:space="0" w:color="auto"/>
                </w:tcBorders>
                <w:hideMark/>
              </w:tcPr>
              <w:p w14:paraId="2471B422" w14:textId="77777777" w:rsidR="00A9491C" w:rsidRPr="00D62DAE" w:rsidRDefault="00A9491C" w:rsidP="001809EF">
                <w:pPr>
                  <w:spacing w:before="120"/>
                  <w:rPr>
                    <w:rFonts w:ascii="Arial" w:hAnsi="Arial" w:cs="Arial"/>
                    <w:spacing w:val="1"/>
                    <w:w w:val="105"/>
                    <w:sz w:val="20"/>
                  </w:rPr>
                </w:pPr>
                <w:r w:rsidRPr="00D62DAE">
                  <w:rPr>
                    <w:rFonts w:ascii="Arial" w:hAnsi="Arial" w:cs="Arial"/>
                    <w:spacing w:val="1"/>
                    <w:w w:val="105"/>
                    <w:sz w:val="20"/>
                  </w:rPr>
                  <w:t>Lietuvos Respublikos užsienio reikalų ministerija</w:t>
                </w:r>
              </w:p>
            </w:tc>
          </w:tr>
          <w:tr w:rsidR="00A9491C" w:rsidRPr="00D62DAE" w14:paraId="562FEC03" w14:textId="77777777" w:rsidTr="00472AEA">
            <w:tc>
              <w:tcPr>
                <w:tcW w:w="2977" w:type="dxa"/>
                <w:hideMark/>
              </w:tcPr>
              <w:p w14:paraId="72AA2A42" w14:textId="25188D08" w:rsidR="00A9491C" w:rsidRPr="00D62DAE" w:rsidRDefault="00160430" w:rsidP="001809EF">
                <w:pPr>
                  <w:spacing w:before="120"/>
                  <w:jc w:val="right"/>
                  <w:rPr>
                    <w:rFonts w:ascii="Arial" w:hAnsi="Arial" w:cs="Arial"/>
                    <w:spacing w:val="1"/>
                    <w:w w:val="105"/>
                    <w:sz w:val="20"/>
                  </w:rPr>
                </w:pPr>
                <w:r w:rsidRPr="00D62DAE">
                  <w:rPr>
                    <w:rFonts w:ascii="Arial" w:hAnsi="Arial" w:cs="Arial"/>
                    <w:spacing w:val="1"/>
                    <w:w w:val="105"/>
                    <w:sz w:val="20"/>
                  </w:rPr>
                  <w:t>Klient</w:t>
                </w:r>
                <w:r w:rsidR="00A9491C" w:rsidRPr="00D62DAE">
                  <w:rPr>
                    <w:rFonts w:ascii="Arial" w:hAnsi="Arial" w:cs="Arial"/>
                    <w:spacing w:val="1"/>
                    <w:w w:val="105"/>
                    <w:sz w:val="20"/>
                  </w:rPr>
                  <w:t>o adresas:</w:t>
                </w:r>
              </w:p>
            </w:tc>
            <w:tc>
              <w:tcPr>
                <w:tcW w:w="6660" w:type="dxa"/>
                <w:tcBorders>
                  <w:top w:val="single" w:sz="4" w:space="0" w:color="auto"/>
                  <w:bottom w:val="single" w:sz="4" w:space="0" w:color="auto"/>
                </w:tcBorders>
                <w:hideMark/>
              </w:tcPr>
              <w:p w14:paraId="052421C3" w14:textId="77777777" w:rsidR="00A9491C" w:rsidRPr="00D62DAE" w:rsidRDefault="00A9491C" w:rsidP="001809EF">
                <w:pPr>
                  <w:spacing w:before="120"/>
                  <w:rPr>
                    <w:rFonts w:ascii="Arial" w:hAnsi="Arial" w:cs="Arial"/>
                    <w:spacing w:val="1"/>
                    <w:w w:val="105"/>
                    <w:sz w:val="20"/>
                  </w:rPr>
                </w:pPr>
                <w:r w:rsidRPr="00D62DAE">
                  <w:rPr>
                    <w:rFonts w:ascii="Arial" w:hAnsi="Arial" w:cs="Arial"/>
                    <w:spacing w:val="1"/>
                    <w:w w:val="105"/>
                    <w:sz w:val="20"/>
                  </w:rPr>
                  <w:t>J. Tumo-Vaižganto g. 2, LT-01511 Vilnius</w:t>
                </w:r>
              </w:p>
            </w:tc>
          </w:tr>
          <w:tr w:rsidR="00A9491C" w:rsidRPr="00D62DAE" w14:paraId="03E2597C" w14:textId="77777777" w:rsidTr="00472AEA">
            <w:tc>
              <w:tcPr>
                <w:tcW w:w="2977" w:type="dxa"/>
                <w:hideMark/>
              </w:tcPr>
              <w:p w14:paraId="077E1572" w14:textId="77777777" w:rsidR="00A9491C" w:rsidRPr="00D62DAE" w:rsidRDefault="00A9491C" w:rsidP="001809EF">
                <w:pPr>
                  <w:spacing w:before="120"/>
                  <w:jc w:val="right"/>
                  <w:rPr>
                    <w:rFonts w:ascii="Arial" w:hAnsi="Arial" w:cs="Arial"/>
                    <w:spacing w:val="1"/>
                    <w:w w:val="105"/>
                    <w:sz w:val="20"/>
                  </w:rPr>
                </w:pPr>
                <w:r w:rsidRPr="00D62DAE">
                  <w:rPr>
                    <w:rFonts w:ascii="Arial" w:hAnsi="Arial" w:cs="Arial"/>
                    <w:spacing w:val="1"/>
                    <w:w w:val="105"/>
                    <w:sz w:val="20"/>
                  </w:rPr>
                  <w:t>Užsakymo, jo patikslinimų (jei tokių buvo) numeris (-</w:t>
                </w:r>
                <w:proofErr w:type="spellStart"/>
                <w:r w:rsidRPr="00D62DAE">
                  <w:rPr>
                    <w:rFonts w:ascii="Arial" w:hAnsi="Arial" w:cs="Arial"/>
                    <w:spacing w:val="1"/>
                    <w:w w:val="105"/>
                    <w:sz w:val="20"/>
                  </w:rPr>
                  <w:t>iai</w:t>
                </w:r>
                <w:proofErr w:type="spellEnd"/>
                <w:r w:rsidRPr="00D62DAE">
                  <w:rPr>
                    <w:rFonts w:ascii="Arial" w:hAnsi="Arial" w:cs="Arial"/>
                    <w:spacing w:val="1"/>
                    <w:w w:val="105"/>
                    <w:sz w:val="20"/>
                  </w:rPr>
                  <w:t>):</w:t>
                </w:r>
              </w:p>
            </w:tc>
            <w:tc>
              <w:tcPr>
                <w:tcW w:w="6660" w:type="dxa"/>
                <w:tcBorders>
                  <w:top w:val="single" w:sz="4" w:space="0" w:color="auto"/>
                  <w:bottom w:val="single" w:sz="4" w:space="0" w:color="auto"/>
                </w:tcBorders>
                <w:hideMark/>
              </w:tcPr>
              <w:p w14:paraId="0B096E8A" w14:textId="77777777" w:rsidR="00A9491C" w:rsidRPr="00D62DAE" w:rsidRDefault="00A9491C" w:rsidP="001809EF">
                <w:pPr>
                  <w:spacing w:before="120"/>
                  <w:rPr>
                    <w:rFonts w:ascii="Arial" w:hAnsi="Arial" w:cs="Arial"/>
                    <w:spacing w:val="1"/>
                    <w:w w:val="105"/>
                    <w:sz w:val="20"/>
                  </w:rPr>
                </w:pPr>
              </w:p>
            </w:tc>
          </w:tr>
        </w:tbl>
        <w:p w14:paraId="1D8FAA1D" w14:textId="1488E7B5" w:rsidR="00A9491C" w:rsidRPr="00D62DAE" w:rsidRDefault="00A9491C" w:rsidP="00F0114F">
          <w:pPr>
            <w:spacing w:before="240" w:after="120"/>
            <w:jc w:val="both"/>
            <w:rPr>
              <w:rFonts w:ascii="Arial" w:hAnsi="Arial" w:cs="Arial"/>
              <w:spacing w:val="1"/>
              <w:w w:val="105"/>
              <w:sz w:val="20"/>
            </w:rPr>
          </w:pPr>
          <w:r w:rsidRPr="00D62DAE">
            <w:rPr>
              <w:rFonts w:ascii="Arial" w:hAnsi="Arial" w:cs="Arial"/>
              <w:spacing w:val="1"/>
              <w:w w:val="105"/>
              <w:sz w:val="20"/>
            </w:rPr>
            <w:t>Šiuo aktu patvirtinama, kad Paslaugų teikėjas įvykdė savo įsipareigojimus pagal paslaugų viešojo pirkimo–pardavimo sutartį Nr. 10-</w:t>
          </w:r>
          <w:sdt>
            <w:sdtPr>
              <w:rPr>
                <w:rFonts w:ascii="Arial" w:hAnsi="Arial" w:cs="Arial"/>
                <w:spacing w:val="1"/>
                <w:w w:val="105"/>
                <w:sz w:val="20"/>
              </w:rPr>
              <w:id w:val="456689542"/>
              <w:placeholder>
                <w:docPart w:val="5856BA2E417142558DD3E87EA9427FB0"/>
              </w:placeholder>
              <w:showingPlcHdr/>
            </w:sdtPr>
            <w:sdtEndPr/>
            <w:sdtContent>
              <w:r w:rsidRPr="00D62DAE">
                <w:rPr>
                  <w:rStyle w:val="PlaceholderText"/>
                  <w:rFonts w:ascii="Arial" w:hAnsi="Arial" w:cs="Arial"/>
                  <w:spacing w:val="1"/>
                  <w:w w:val="105"/>
                  <w:sz w:val="20"/>
                </w:rPr>
                <w:t>/nurodyti/</w:t>
              </w:r>
            </w:sdtContent>
          </w:sdt>
          <w:r w:rsidRPr="00D62DAE">
            <w:rPr>
              <w:rFonts w:ascii="Arial" w:hAnsi="Arial" w:cs="Arial"/>
              <w:spacing w:val="1"/>
              <w:w w:val="105"/>
              <w:sz w:val="20"/>
            </w:rPr>
            <w:t xml:space="preserve">/18. Paslaugų teikėjas suteikė </w:t>
          </w:r>
          <w:r w:rsidR="00160430" w:rsidRPr="00D62DAE">
            <w:rPr>
              <w:rFonts w:ascii="Arial" w:hAnsi="Arial" w:cs="Arial"/>
              <w:spacing w:val="1"/>
              <w:w w:val="105"/>
              <w:sz w:val="20"/>
            </w:rPr>
            <w:t>Klient</w:t>
          </w:r>
          <w:r w:rsidRPr="00D62DAE">
            <w:rPr>
              <w:rFonts w:ascii="Arial" w:hAnsi="Arial" w:cs="Arial"/>
              <w:spacing w:val="1"/>
              <w:w w:val="105"/>
              <w:sz w:val="20"/>
            </w:rPr>
            <w:t>o patvirtintame Užsakyme, jo patikslinimuose (jei tokių buvo) nurodytas paslaugas: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985"/>
            <w:gridCol w:w="992"/>
            <w:gridCol w:w="992"/>
            <w:gridCol w:w="1276"/>
            <w:gridCol w:w="1134"/>
            <w:gridCol w:w="1134"/>
            <w:gridCol w:w="1559"/>
          </w:tblGrid>
          <w:tr w:rsidR="00A9491C" w:rsidRPr="00D62DAE" w14:paraId="2CD2B3BC" w14:textId="77777777" w:rsidTr="00F0114F">
            <w:trPr>
              <w:trHeight w:val="614"/>
            </w:trPr>
            <w:tc>
              <w:tcPr>
                <w:tcW w:w="567" w:type="dxa"/>
                <w:vMerge w:val="restart"/>
                <w:tcBorders>
                  <w:top w:val="single" w:sz="4" w:space="0" w:color="auto"/>
                  <w:left w:val="single" w:sz="4" w:space="0" w:color="auto"/>
                  <w:right w:val="single" w:sz="4" w:space="0" w:color="auto"/>
                </w:tcBorders>
                <w:vAlign w:val="center"/>
              </w:tcPr>
              <w:p w14:paraId="2B7DD9A0" w14:textId="77777777" w:rsidR="00A9491C" w:rsidRPr="00D62DAE" w:rsidRDefault="00A9491C" w:rsidP="00F0114F">
                <w:pPr>
                  <w:jc w:val="center"/>
                  <w:rPr>
                    <w:rFonts w:ascii="Arial" w:hAnsi="Arial" w:cs="Arial"/>
                    <w:b/>
                    <w:spacing w:val="1"/>
                    <w:w w:val="105"/>
                    <w:sz w:val="16"/>
                    <w:szCs w:val="16"/>
                  </w:rPr>
                </w:pPr>
                <w:r w:rsidRPr="00D62DAE">
                  <w:rPr>
                    <w:rFonts w:ascii="Arial" w:hAnsi="Arial" w:cs="Arial"/>
                    <w:b/>
                    <w:spacing w:val="1"/>
                    <w:w w:val="105"/>
                    <w:sz w:val="16"/>
                    <w:szCs w:val="16"/>
                  </w:rPr>
                  <w:t>Eil. Nr.</w:t>
                </w:r>
              </w:p>
            </w:tc>
            <w:tc>
              <w:tcPr>
                <w:tcW w:w="1985" w:type="dxa"/>
                <w:vMerge w:val="restart"/>
                <w:tcBorders>
                  <w:top w:val="single" w:sz="4" w:space="0" w:color="auto"/>
                  <w:left w:val="single" w:sz="4" w:space="0" w:color="auto"/>
                  <w:right w:val="single" w:sz="4" w:space="0" w:color="auto"/>
                </w:tcBorders>
                <w:vAlign w:val="center"/>
              </w:tcPr>
              <w:p w14:paraId="1612A6B8" w14:textId="59E03683" w:rsidR="00A9491C" w:rsidRPr="00D62DAE" w:rsidRDefault="00A9491C" w:rsidP="005F2722">
                <w:pPr>
                  <w:jc w:val="center"/>
                  <w:rPr>
                    <w:rFonts w:ascii="Arial" w:hAnsi="Arial" w:cs="Arial"/>
                    <w:b/>
                    <w:spacing w:val="1"/>
                    <w:w w:val="105"/>
                    <w:sz w:val="16"/>
                    <w:szCs w:val="16"/>
                  </w:rPr>
                </w:pPr>
                <w:r w:rsidRPr="00D62DAE">
                  <w:rPr>
                    <w:rFonts w:ascii="Arial" w:hAnsi="Arial" w:cs="Arial"/>
                    <w:b/>
                    <w:spacing w:val="1"/>
                    <w:w w:val="105"/>
                    <w:sz w:val="16"/>
                    <w:szCs w:val="16"/>
                  </w:rPr>
                  <w:t>Paslaugų pavadinimas</w:t>
                </w:r>
              </w:p>
            </w:tc>
            <w:tc>
              <w:tcPr>
                <w:tcW w:w="1984" w:type="dxa"/>
                <w:gridSpan w:val="2"/>
                <w:tcBorders>
                  <w:top w:val="single" w:sz="4" w:space="0" w:color="auto"/>
                  <w:left w:val="single" w:sz="4" w:space="0" w:color="auto"/>
                  <w:right w:val="single" w:sz="4" w:space="0" w:color="auto"/>
                </w:tcBorders>
                <w:vAlign w:val="center"/>
              </w:tcPr>
              <w:p w14:paraId="6492A148" w14:textId="374CC7E6" w:rsidR="00A9491C" w:rsidRPr="00D62DAE" w:rsidRDefault="00A9491C" w:rsidP="00682FB3">
                <w:pPr>
                  <w:jc w:val="center"/>
                  <w:rPr>
                    <w:rFonts w:ascii="Arial" w:hAnsi="Arial" w:cs="Arial"/>
                    <w:b/>
                    <w:spacing w:val="1"/>
                    <w:w w:val="105"/>
                    <w:sz w:val="16"/>
                    <w:szCs w:val="16"/>
                  </w:rPr>
                </w:pPr>
                <w:r w:rsidRPr="00D62DAE">
                  <w:rPr>
                    <w:rFonts w:ascii="Arial" w:hAnsi="Arial" w:cs="Arial"/>
                    <w:b/>
                    <w:spacing w:val="1"/>
                    <w:w w:val="105"/>
                    <w:sz w:val="16"/>
                    <w:szCs w:val="16"/>
                  </w:rPr>
                  <w:t>Paslaugų suteikimo terminai (data)</w:t>
                </w:r>
              </w:p>
            </w:tc>
            <w:tc>
              <w:tcPr>
                <w:tcW w:w="1276" w:type="dxa"/>
                <w:vMerge w:val="restart"/>
                <w:tcBorders>
                  <w:top w:val="single" w:sz="4" w:space="0" w:color="auto"/>
                  <w:left w:val="single" w:sz="4" w:space="0" w:color="auto"/>
                  <w:right w:val="single" w:sz="4" w:space="0" w:color="auto"/>
                </w:tcBorders>
                <w:vAlign w:val="center"/>
              </w:tcPr>
              <w:p w14:paraId="68422916" w14:textId="77777777" w:rsidR="00A9491C" w:rsidRPr="00D62DAE" w:rsidRDefault="00A9491C" w:rsidP="00F0114F">
                <w:pPr>
                  <w:jc w:val="center"/>
                  <w:rPr>
                    <w:rFonts w:ascii="Arial" w:hAnsi="Arial" w:cs="Arial"/>
                    <w:b/>
                    <w:spacing w:val="1"/>
                    <w:w w:val="105"/>
                    <w:sz w:val="16"/>
                    <w:szCs w:val="16"/>
                  </w:rPr>
                </w:pPr>
                <w:r w:rsidRPr="00D62DAE">
                  <w:rPr>
                    <w:rFonts w:ascii="Arial" w:hAnsi="Arial" w:cs="Arial"/>
                    <w:b/>
                    <w:spacing w:val="1"/>
                    <w:w w:val="105"/>
                    <w:sz w:val="16"/>
                    <w:szCs w:val="16"/>
                  </w:rPr>
                  <w:t>Teikėjas / tiekėjas</w:t>
                </w:r>
              </w:p>
            </w:tc>
            <w:tc>
              <w:tcPr>
                <w:tcW w:w="1134" w:type="dxa"/>
                <w:vMerge w:val="restart"/>
                <w:tcBorders>
                  <w:top w:val="single" w:sz="4" w:space="0" w:color="auto"/>
                  <w:left w:val="single" w:sz="4" w:space="0" w:color="auto"/>
                  <w:right w:val="single" w:sz="4" w:space="0" w:color="auto"/>
                </w:tcBorders>
                <w:vAlign w:val="center"/>
              </w:tcPr>
              <w:p w14:paraId="4D2F1A57" w14:textId="77777777" w:rsidR="00A9491C" w:rsidRPr="00D62DAE" w:rsidRDefault="00A9491C" w:rsidP="00F0114F">
                <w:pPr>
                  <w:jc w:val="center"/>
                  <w:rPr>
                    <w:rFonts w:ascii="Arial" w:hAnsi="Arial" w:cs="Arial"/>
                    <w:b/>
                    <w:spacing w:val="1"/>
                    <w:w w:val="105"/>
                    <w:sz w:val="16"/>
                    <w:szCs w:val="16"/>
                  </w:rPr>
                </w:pPr>
                <w:r w:rsidRPr="00D62DAE">
                  <w:rPr>
                    <w:rFonts w:ascii="Arial" w:hAnsi="Arial" w:cs="Arial"/>
                    <w:b/>
                    <w:spacing w:val="1"/>
                    <w:w w:val="105"/>
                    <w:sz w:val="16"/>
                    <w:szCs w:val="16"/>
                  </w:rPr>
                  <w:t>Apimtys (kiekis)</w:t>
                </w:r>
              </w:p>
            </w:tc>
            <w:tc>
              <w:tcPr>
                <w:tcW w:w="1134" w:type="dxa"/>
                <w:vMerge w:val="restart"/>
                <w:tcBorders>
                  <w:top w:val="single" w:sz="4" w:space="0" w:color="auto"/>
                  <w:left w:val="single" w:sz="4" w:space="0" w:color="auto"/>
                  <w:right w:val="single" w:sz="4" w:space="0" w:color="auto"/>
                </w:tcBorders>
                <w:vAlign w:val="center"/>
              </w:tcPr>
              <w:p w14:paraId="23126448" w14:textId="77777777" w:rsidR="00A9491C" w:rsidRPr="00D62DAE" w:rsidRDefault="00A9491C" w:rsidP="00F0114F">
                <w:pPr>
                  <w:jc w:val="center"/>
                  <w:rPr>
                    <w:rFonts w:ascii="Arial" w:hAnsi="Arial" w:cs="Arial"/>
                    <w:b/>
                    <w:spacing w:val="1"/>
                    <w:w w:val="105"/>
                    <w:sz w:val="16"/>
                    <w:szCs w:val="16"/>
                  </w:rPr>
                </w:pPr>
                <w:r w:rsidRPr="00D62DAE">
                  <w:rPr>
                    <w:rFonts w:ascii="Arial" w:hAnsi="Arial" w:cs="Arial"/>
                    <w:b/>
                    <w:spacing w:val="1"/>
                    <w:w w:val="105"/>
                    <w:sz w:val="16"/>
                    <w:szCs w:val="16"/>
                  </w:rPr>
                  <w:t>Vnt. kaina be PVM, EUR</w:t>
                </w:r>
              </w:p>
            </w:tc>
            <w:tc>
              <w:tcPr>
                <w:tcW w:w="1559" w:type="dxa"/>
                <w:vMerge w:val="restart"/>
                <w:tcBorders>
                  <w:top w:val="single" w:sz="4" w:space="0" w:color="auto"/>
                  <w:left w:val="single" w:sz="4" w:space="0" w:color="auto"/>
                  <w:right w:val="single" w:sz="4" w:space="0" w:color="auto"/>
                </w:tcBorders>
                <w:vAlign w:val="center"/>
              </w:tcPr>
              <w:p w14:paraId="139DEE7B" w14:textId="77777777" w:rsidR="00A9491C" w:rsidRPr="00D62DAE" w:rsidRDefault="00A9491C" w:rsidP="00F0114F">
                <w:pPr>
                  <w:jc w:val="center"/>
                  <w:rPr>
                    <w:rFonts w:ascii="Arial" w:hAnsi="Arial" w:cs="Arial"/>
                    <w:b/>
                    <w:spacing w:val="1"/>
                    <w:w w:val="105"/>
                    <w:sz w:val="16"/>
                    <w:szCs w:val="16"/>
                  </w:rPr>
                </w:pPr>
                <w:r w:rsidRPr="00D62DAE">
                  <w:rPr>
                    <w:rFonts w:ascii="Arial" w:hAnsi="Arial" w:cs="Arial"/>
                    <w:b/>
                    <w:spacing w:val="1"/>
                    <w:w w:val="105"/>
                    <w:sz w:val="16"/>
                    <w:szCs w:val="16"/>
                  </w:rPr>
                  <w:t>Suma be PVM, EUR</w:t>
                </w:r>
              </w:p>
            </w:tc>
          </w:tr>
          <w:tr w:rsidR="00A9491C" w:rsidRPr="00D62DAE" w14:paraId="65A2F1F1" w14:textId="77777777" w:rsidTr="00F0114F">
            <w:trPr>
              <w:trHeight w:val="58"/>
            </w:trPr>
            <w:tc>
              <w:tcPr>
                <w:tcW w:w="567" w:type="dxa"/>
                <w:vMerge/>
                <w:tcBorders>
                  <w:left w:val="single" w:sz="4" w:space="0" w:color="auto"/>
                  <w:bottom w:val="single" w:sz="4" w:space="0" w:color="auto"/>
                  <w:right w:val="single" w:sz="4" w:space="0" w:color="auto"/>
                </w:tcBorders>
                <w:vAlign w:val="center"/>
              </w:tcPr>
              <w:p w14:paraId="2A45FEFA" w14:textId="77777777" w:rsidR="00A9491C" w:rsidRPr="00D62DAE" w:rsidRDefault="00A9491C" w:rsidP="00F0114F">
                <w:pPr>
                  <w:jc w:val="center"/>
                  <w:rPr>
                    <w:rFonts w:ascii="Arial" w:hAnsi="Arial" w:cs="Arial"/>
                    <w:b/>
                    <w:spacing w:val="1"/>
                    <w:w w:val="105"/>
                    <w:sz w:val="16"/>
                    <w:szCs w:val="16"/>
                  </w:rPr>
                </w:pPr>
              </w:p>
            </w:tc>
            <w:tc>
              <w:tcPr>
                <w:tcW w:w="1985" w:type="dxa"/>
                <w:vMerge/>
                <w:tcBorders>
                  <w:left w:val="single" w:sz="4" w:space="0" w:color="auto"/>
                  <w:bottom w:val="single" w:sz="4" w:space="0" w:color="auto"/>
                  <w:right w:val="single" w:sz="4" w:space="0" w:color="auto"/>
                </w:tcBorders>
                <w:vAlign w:val="center"/>
              </w:tcPr>
              <w:p w14:paraId="5A5381D4" w14:textId="77777777" w:rsidR="00A9491C" w:rsidRPr="00D62DAE" w:rsidRDefault="00A9491C" w:rsidP="00F0114F">
                <w:pPr>
                  <w:jc w:val="center"/>
                  <w:rPr>
                    <w:rFonts w:ascii="Arial" w:hAnsi="Arial" w:cs="Arial"/>
                    <w:b/>
                    <w:spacing w:val="1"/>
                    <w:w w:val="105"/>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50A88705" w14:textId="77777777" w:rsidR="00A9491C" w:rsidRPr="00D62DAE" w:rsidRDefault="00A9491C" w:rsidP="00F0114F">
                <w:pPr>
                  <w:jc w:val="center"/>
                  <w:rPr>
                    <w:rFonts w:ascii="Arial" w:hAnsi="Arial" w:cs="Arial"/>
                    <w:b/>
                    <w:spacing w:val="1"/>
                    <w:w w:val="105"/>
                    <w:sz w:val="16"/>
                    <w:szCs w:val="16"/>
                  </w:rPr>
                </w:pPr>
                <w:r w:rsidRPr="00D62DAE">
                  <w:rPr>
                    <w:rFonts w:ascii="Arial" w:hAnsi="Arial" w:cs="Arial"/>
                    <w:b/>
                    <w:spacing w:val="1"/>
                    <w:w w:val="105"/>
                    <w:sz w:val="16"/>
                    <w:szCs w:val="16"/>
                  </w:rPr>
                  <w:t>Pradžia</w:t>
                </w:r>
              </w:p>
            </w:tc>
            <w:tc>
              <w:tcPr>
                <w:tcW w:w="992" w:type="dxa"/>
                <w:tcBorders>
                  <w:top w:val="single" w:sz="4" w:space="0" w:color="auto"/>
                  <w:left w:val="single" w:sz="4" w:space="0" w:color="auto"/>
                  <w:bottom w:val="single" w:sz="4" w:space="0" w:color="auto"/>
                  <w:right w:val="single" w:sz="4" w:space="0" w:color="auto"/>
                </w:tcBorders>
                <w:vAlign w:val="center"/>
              </w:tcPr>
              <w:p w14:paraId="6C509EF5" w14:textId="77777777" w:rsidR="00A9491C" w:rsidRPr="00D62DAE" w:rsidRDefault="00A9491C" w:rsidP="00F0114F">
                <w:pPr>
                  <w:jc w:val="center"/>
                  <w:rPr>
                    <w:rFonts w:ascii="Arial" w:hAnsi="Arial" w:cs="Arial"/>
                    <w:b/>
                    <w:spacing w:val="1"/>
                    <w:w w:val="105"/>
                    <w:sz w:val="16"/>
                    <w:szCs w:val="16"/>
                  </w:rPr>
                </w:pPr>
                <w:r w:rsidRPr="00D62DAE">
                  <w:rPr>
                    <w:rFonts w:ascii="Arial" w:hAnsi="Arial" w:cs="Arial"/>
                    <w:b/>
                    <w:spacing w:val="1"/>
                    <w:w w:val="105"/>
                    <w:sz w:val="16"/>
                    <w:szCs w:val="16"/>
                  </w:rPr>
                  <w:t>Pabaiga</w:t>
                </w:r>
              </w:p>
            </w:tc>
            <w:tc>
              <w:tcPr>
                <w:tcW w:w="1276" w:type="dxa"/>
                <w:vMerge/>
                <w:tcBorders>
                  <w:left w:val="single" w:sz="4" w:space="0" w:color="auto"/>
                  <w:bottom w:val="single" w:sz="4" w:space="0" w:color="auto"/>
                  <w:right w:val="single" w:sz="4" w:space="0" w:color="auto"/>
                </w:tcBorders>
                <w:vAlign w:val="center"/>
              </w:tcPr>
              <w:p w14:paraId="6BEF1C88" w14:textId="77777777" w:rsidR="00A9491C" w:rsidRPr="00D62DAE" w:rsidRDefault="00A9491C" w:rsidP="00F0114F">
                <w:pPr>
                  <w:jc w:val="center"/>
                  <w:rPr>
                    <w:rFonts w:ascii="Arial" w:hAnsi="Arial" w:cs="Arial"/>
                    <w:b/>
                    <w:spacing w:val="1"/>
                    <w:w w:val="105"/>
                    <w:sz w:val="16"/>
                    <w:szCs w:val="16"/>
                  </w:rPr>
                </w:pPr>
              </w:p>
            </w:tc>
            <w:tc>
              <w:tcPr>
                <w:tcW w:w="1134" w:type="dxa"/>
                <w:vMerge/>
                <w:tcBorders>
                  <w:left w:val="single" w:sz="4" w:space="0" w:color="auto"/>
                  <w:bottom w:val="single" w:sz="4" w:space="0" w:color="auto"/>
                  <w:right w:val="single" w:sz="4" w:space="0" w:color="auto"/>
                </w:tcBorders>
                <w:vAlign w:val="center"/>
              </w:tcPr>
              <w:p w14:paraId="4F266D3D" w14:textId="77777777" w:rsidR="00A9491C" w:rsidRPr="00D62DAE" w:rsidRDefault="00A9491C" w:rsidP="00F0114F">
                <w:pPr>
                  <w:jc w:val="center"/>
                  <w:rPr>
                    <w:rFonts w:ascii="Arial" w:hAnsi="Arial" w:cs="Arial"/>
                    <w:b/>
                    <w:spacing w:val="1"/>
                    <w:w w:val="105"/>
                    <w:sz w:val="16"/>
                    <w:szCs w:val="16"/>
                  </w:rPr>
                </w:pPr>
              </w:p>
            </w:tc>
            <w:tc>
              <w:tcPr>
                <w:tcW w:w="1134" w:type="dxa"/>
                <w:vMerge/>
                <w:tcBorders>
                  <w:left w:val="single" w:sz="4" w:space="0" w:color="auto"/>
                  <w:bottom w:val="single" w:sz="4" w:space="0" w:color="auto"/>
                  <w:right w:val="single" w:sz="4" w:space="0" w:color="auto"/>
                </w:tcBorders>
                <w:vAlign w:val="center"/>
              </w:tcPr>
              <w:p w14:paraId="1039A34A" w14:textId="77777777" w:rsidR="00A9491C" w:rsidRPr="00D62DAE" w:rsidRDefault="00A9491C" w:rsidP="00F0114F">
                <w:pPr>
                  <w:jc w:val="center"/>
                  <w:rPr>
                    <w:rFonts w:ascii="Arial" w:hAnsi="Arial" w:cs="Arial"/>
                    <w:b/>
                    <w:spacing w:val="1"/>
                    <w:w w:val="105"/>
                    <w:sz w:val="16"/>
                    <w:szCs w:val="16"/>
                  </w:rPr>
                </w:pPr>
              </w:p>
            </w:tc>
            <w:tc>
              <w:tcPr>
                <w:tcW w:w="1559" w:type="dxa"/>
                <w:vMerge/>
                <w:tcBorders>
                  <w:left w:val="single" w:sz="4" w:space="0" w:color="auto"/>
                  <w:bottom w:val="single" w:sz="4" w:space="0" w:color="auto"/>
                  <w:right w:val="single" w:sz="4" w:space="0" w:color="auto"/>
                </w:tcBorders>
                <w:vAlign w:val="center"/>
              </w:tcPr>
              <w:p w14:paraId="0E3A1777" w14:textId="77777777" w:rsidR="00A9491C" w:rsidRPr="00D62DAE" w:rsidRDefault="00A9491C" w:rsidP="00F0114F">
                <w:pPr>
                  <w:jc w:val="center"/>
                  <w:rPr>
                    <w:rFonts w:ascii="Arial" w:hAnsi="Arial" w:cs="Arial"/>
                    <w:b/>
                    <w:spacing w:val="1"/>
                    <w:w w:val="105"/>
                    <w:sz w:val="16"/>
                    <w:szCs w:val="16"/>
                  </w:rPr>
                </w:pPr>
              </w:p>
            </w:tc>
          </w:tr>
          <w:tr w:rsidR="00A9491C" w:rsidRPr="00D62DAE" w14:paraId="737C3ED7" w14:textId="77777777" w:rsidTr="00F0114F">
            <w:trPr>
              <w:trHeight w:val="58"/>
            </w:trPr>
            <w:tc>
              <w:tcPr>
                <w:tcW w:w="567" w:type="dxa"/>
                <w:tcBorders>
                  <w:top w:val="single" w:sz="4" w:space="0" w:color="auto"/>
                  <w:left w:val="single" w:sz="4" w:space="0" w:color="auto"/>
                  <w:bottom w:val="single" w:sz="4" w:space="0" w:color="auto"/>
                  <w:right w:val="single" w:sz="4" w:space="0" w:color="auto"/>
                </w:tcBorders>
                <w:vAlign w:val="center"/>
              </w:tcPr>
              <w:p w14:paraId="37288FDB" w14:textId="77777777" w:rsidR="00A9491C" w:rsidRPr="00D62DAE" w:rsidRDefault="00A9491C" w:rsidP="00F0114F">
                <w:pPr>
                  <w:jc w:val="center"/>
                  <w:rPr>
                    <w:rFonts w:ascii="Arial" w:hAnsi="Arial" w:cs="Arial"/>
                    <w:spacing w:val="1"/>
                    <w:w w:val="105"/>
                    <w:sz w:val="16"/>
                    <w:szCs w:val="16"/>
                  </w:rPr>
                </w:pPr>
                <w:r w:rsidRPr="00D62DAE">
                  <w:rPr>
                    <w:rFonts w:ascii="Arial" w:hAnsi="Arial" w:cs="Arial"/>
                    <w:spacing w:val="1"/>
                    <w:w w:val="105"/>
                    <w:sz w:val="16"/>
                    <w:szCs w:val="16"/>
                  </w:rPr>
                  <w:t>(1)</w:t>
                </w:r>
              </w:p>
            </w:tc>
            <w:tc>
              <w:tcPr>
                <w:tcW w:w="1985" w:type="dxa"/>
                <w:tcBorders>
                  <w:top w:val="single" w:sz="4" w:space="0" w:color="auto"/>
                  <w:left w:val="single" w:sz="4" w:space="0" w:color="auto"/>
                  <w:bottom w:val="single" w:sz="4" w:space="0" w:color="auto"/>
                  <w:right w:val="single" w:sz="4" w:space="0" w:color="auto"/>
                </w:tcBorders>
                <w:vAlign w:val="center"/>
              </w:tcPr>
              <w:p w14:paraId="2A238E37" w14:textId="77777777" w:rsidR="00A9491C" w:rsidRPr="00D62DAE" w:rsidRDefault="00A9491C" w:rsidP="00F0114F">
                <w:pPr>
                  <w:jc w:val="center"/>
                  <w:rPr>
                    <w:rFonts w:ascii="Arial" w:hAnsi="Arial" w:cs="Arial"/>
                    <w:spacing w:val="1"/>
                    <w:w w:val="105"/>
                    <w:sz w:val="16"/>
                    <w:szCs w:val="16"/>
                  </w:rPr>
                </w:pPr>
                <w:r w:rsidRPr="00D62DAE">
                  <w:rPr>
                    <w:rFonts w:ascii="Arial" w:hAnsi="Arial" w:cs="Arial"/>
                    <w:spacing w:val="1"/>
                    <w:w w:val="105"/>
                    <w:sz w:val="16"/>
                    <w:szCs w:val="16"/>
                  </w:rPr>
                  <w:t>(2)</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31139CAA" w14:textId="77777777" w:rsidR="00A9491C" w:rsidRPr="00D62DAE" w:rsidRDefault="00A9491C" w:rsidP="00F0114F">
                <w:pPr>
                  <w:jc w:val="center"/>
                  <w:rPr>
                    <w:rFonts w:ascii="Arial" w:hAnsi="Arial" w:cs="Arial"/>
                    <w:spacing w:val="1"/>
                    <w:w w:val="105"/>
                    <w:sz w:val="16"/>
                    <w:szCs w:val="16"/>
                  </w:rPr>
                </w:pPr>
                <w:r w:rsidRPr="00D62DAE">
                  <w:rPr>
                    <w:rFonts w:ascii="Arial" w:hAnsi="Arial" w:cs="Arial"/>
                    <w:spacing w:val="1"/>
                    <w:w w:val="105"/>
                    <w:sz w:val="16"/>
                    <w:szCs w:val="16"/>
                  </w:rPr>
                  <w:t>(3)</w:t>
                </w:r>
              </w:p>
            </w:tc>
            <w:tc>
              <w:tcPr>
                <w:tcW w:w="1276" w:type="dxa"/>
                <w:tcBorders>
                  <w:top w:val="single" w:sz="4" w:space="0" w:color="auto"/>
                  <w:left w:val="single" w:sz="4" w:space="0" w:color="auto"/>
                  <w:bottom w:val="single" w:sz="4" w:space="0" w:color="auto"/>
                  <w:right w:val="single" w:sz="4" w:space="0" w:color="auto"/>
                </w:tcBorders>
                <w:vAlign w:val="center"/>
              </w:tcPr>
              <w:p w14:paraId="586DE093" w14:textId="77777777" w:rsidR="00A9491C" w:rsidRPr="00D62DAE" w:rsidRDefault="00A9491C" w:rsidP="00F0114F">
                <w:pPr>
                  <w:jc w:val="center"/>
                  <w:rPr>
                    <w:rFonts w:ascii="Arial" w:hAnsi="Arial" w:cs="Arial"/>
                    <w:spacing w:val="1"/>
                    <w:w w:val="105"/>
                    <w:sz w:val="16"/>
                    <w:szCs w:val="16"/>
                  </w:rPr>
                </w:pPr>
                <w:r w:rsidRPr="00D62DAE">
                  <w:rPr>
                    <w:rFonts w:ascii="Arial" w:hAnsi="Arial" w:cs="Arial"/>
                    <w:spacing w:val="1"/>
                    <w:w w:val="105"/>
                    <w:sz w:val="16"/>
                    <w:szCs w:val="16"/>
                  </w:rPr>
                  <w:t>(4)</w:t>
                </w:r>
              </w:p>
            </w:tc>
            <w:tc>
              <w:tcPr>
                <w:tcW w:w="1134" w:type="dxa"/>
                <w:tcBorders>
                  <w:top w:val="single" w:sz="4" w:space="0" w:color="auto"/>
                  <w:left w:val="single" w:sz="4" w:space="0" w:color="auto"/>
                  <w:bottom w:val="single" w:sz="4" w:space="0" w:color="auto"/>
                  <w:right w:val="single" w:sz="4" w:space="0" w:color="auto"/>
                </w:tcBorders>
                <w:vAlign w:val="center"/>
              </w:tcPr>
              <w:p w14:paraId="0A4D57CC" w14:textId="77777777" w:rsidR="00A9491C" w:rsidRPr="00D62DAE" w:rsidRDefault="00A9491C" w:rsidP="00F0114F">
                <w:pPr>
                  <w:jc w:val="center"/>
                  <w:rPr>
                    <w:rFonts w:ascii="Arial" w:hAnsi="Arial" w:cs="Arial"/>
                    <w:spacing w:val="1"/>
                    <w:w w:val="105"/>
                    <w:sz w:val="16"/>
                    <w:szCs w:val="16"/>
                  </w:rPr>
                </w:pPr>
                <w:r w:rsidRPr="00D62DAE">
                  <w:rPr>
                    <w:rFonts w:ascii="Arial" w:hAnsi="Arial" w:cs="Arial"/>
                    <w:spacing w:val="1"/>
                    <w:w w:val="105"/>
                    <w:sz w:val="16"/>
                    <w:szCs w:val="16"/>
                  </w:rPr>
                  <w:t>(5)</w:t>
                </w:r>
              </w:p>
            </w:tc>
            <w:tc>
              <w:tcPr>
                <w:tcW w:w="1134" w:type="dxa"/>
                <w:tcBorders>
                  <w:top w:val="single" w:sz="4" w:space="0" w:color="auto"/>
                  <w:left w:val="single" w:sz="4" w:space="0" w:color="auto"/>
                  <w:bottom w:val="single" w:sz="4" w:space="0" w:color="auto"/>
                  <w:right w:val="single" w:sz="4" w:space="0" w:color="auto"/>
                </w:tcBorders>
                <w:vAlign w:val="center"/>
              </w:tcPr>
              <w:p w14:paraId="542DF244" w14:textId="77777777" w:rsidR="00A9491C" w:rsidRPr="00D62DAE" w:rsidRDefault="00A9491C" w:rsidP="00F0114F">
                <w:pPr>
                  <w:jc w:val="center"/>
                  <w:rPr>
                    <w:rFonts w:ascii="Arial" w:hAnsi="Arial" w:cs="Arial"/>
                    <w:spacing w:val="1"/>
                    <w:w w:val="105"/>
                    <w:sz w:val="16"/>
                    <w:szCs w:val="16"/>
                  </w:rPr>
                </w:pPr>
                <w:r w:rsidRPr="00D62DAE">
                  <w:rPr>
                    <w:rFonts w:ascii="Arial" w:hAnsi="Arial" w:cs="Arial"/>
                    <w:spacing w:val="1"/>
                    <w:w w:val="105"/>
                    <w:sz w:val="16"/>
                    <w:szCs w:val="16"/>
                  </w:rPr>
                  <w:t>(6)</w:t>
                </w:r>
              </w:p>
            </w:tc>
            <w:tc>
              <w:tcPr>
                <w:tcW w:w="1559" w:type="dxa"/>
                <w:tcBorders>
                  <w:top w:val="single" w:sz="4" w:space="0" w:color="auto"/>
                  <w:left w:val="single" w:sz="4" w:space="0" w:color="auto"/>
                  <w:bottom w:val="single" w:sz="4" w:space="0" w:color="auto"/>
                  <w:right w:val="single" w:sz="4" w:space="0" w:color="auto"/>
                </w:tcBorders>
                <w:vAlign w:val="center"/>
              </w:tcPr>
              <w:p w14:paraId="01B40DA6" w14:textId="77777777" w:rsidR="00A9491C" w:rsidRPr="00D62DAE" w:rsidRDefault="00A9491C" w:rsidP="00F0114F">
                <w:pPr>
                  <w:jc w:val="center"/>
                  <w:rPr>
                    <w:rFonts w:ascii="Arial" w:hAnsi="Arial" w:cs="Arial"/>
                    <w:spacing w:val="1"/>
                    <w:w w:val="105"/>
                    <w:sz w:val="16"/>
                    <w:szCs w:val="16"/>
                  </w:rPr>
                </w:pPr>
                <w:r w:rsidRPr="00D62DAE">
                  <w:rPr>
                    <w:rFonts w:ascii="Arial" w:hAnsi="Arial" w:cs="Arial"/>
                    <w:spacing w:val="1"/>
                    <w:w w:val="105"/>
                    <w:sz w:val="16"/>
                    <w:szCs w:val="16"/>
                  </w:rPr>
                  <w:t>(7)=(5)×(6)</w:t>
                </w:r>
              </w:p>
            </w:tc>
          </w:tr>
          <w:tr w:rsidR="00A9491C" w:rsidRPr="00D62DAE" w14:paraId="37B95F3F" w14:textId="77777777" w:rsidTr="00F0114F">
            <w:trPr>
              <w:trHeight w:val="60"/>
            </w:trPr>
            <w:tc>
              <w:tcPr>
                <w:tcW w:w="567" w:type="dxa"/>
                <w:tcBorders>
                  <w:top w:val="single" w:sz="4" w:space="0" w:color="auto"/>
                  <w:left w:val="single" w:sz="4" w:space="0" w:color="auto"/>
                  <w:bottom w:val="single" w:sz="4" w:space="0" w:color="auto"/>
                  <w:right w:val="single" w:sz="4" w:space="0" w:color="auto"/>
                </w:tcBorders>
              </w:tcPr>
              <w:p w14:paraId="0083BE64" w14:textId="77777777" w:rsidR="00A9491C" w:rsidRPr="00D62DAE" w:rsidRDefault="00A9491C" w:rsidP="00F0114F">
                <w:pPr>
                  <w:rPr>
                    <w:rFonts w:ascii="Arial" w:hAnsi="Arial" w:cs="Arial"/>
                    <w:spacing w:val="1"/>
                    <w:w w:val="105"/>
                    <w:sz w:val="16"/>
                    <w:szCs w:val="16"/>
                  </w:rPr>
                </w:pPr>
              </w:p>
            </w:tc>
            <w:tc>
              <w:tcPr>
                <w:tcW w:w="1985" w:type="dxa"/>
                <w:tcBorders>
                  <w:top w:val="single" w:sz="4" w:space="0" w:color="auto"/>
                  <w:left w:val="single" w:sz="4" w:space="0" w:color="auto"/>
                  <w:bottom w:val="single" w:sz="4" w:space="0" w:color="auto"/>
                  <w:right w:val="single" w:sz="4" w:space="0" w:color="auto"/>
                </w:tcBorders>
              </w:tcPr>
              <w:p w14:paraId="592BA552" w14:textId="77777777" w:rsidR="00A9491C" w:rsidRPr="00D62DAE" w:rsidRDefault="00A9491C" w:rsidP="00F0114F">
                <w:pPr>
                  <w:rPr>
                    <w:rFonts w:ascii="Arial" w:hAnsi="Arial" w:cs="Arial"/>
                    <w:spacing w:val="1"/>
                    <w:w w:val="105"/>
                    <w:sz w:val="16"/>
                    <w:szCs w:val="16"/>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7A720DF5" w14:textId="77777777" w:rsidR="00A9491C" w:rsidRPr="00D62DAE" w:rsidRDefault="00A9491C" w:rsidP="00F0114F">
                <w:pPr>
                  <w:rPr>
                    <w:rFonts w:ascii="Arial" w:hAnsi="Arial" w:cs="Arial"/>
                    <w:spacing w:val="1"/>
                    <w:w w:val="105"/>
                    <w:sz w:val="16"/>
                    <w:szCs w:val="16"/>
                  </w:rPr>
                </w:pPr>
              </w:p>
            </w:tc>
            <w:tc>
              <w:tcPr>
                <w:tcW w:w="1276" w:type="dxa"/>
                <w:tcBorders>
                  <w:top w:val="single" w:sz="4" w:space="0" w:color="auto"/>
                  <w:left w:val="single" w:sz="4" w:space="0" w:color="auto"/>
                  <w:bottom w:val="single" w:sz="4" w:space="0" w:color="auto"/>
                  <w:right w:val="single" w:sz="4" w:space="0" w:color="auto"/>
                </w:tcBorders>
              </w:tcPr>
              <w:p w14:paraId="048E6D23" w14:textId="77777777" w:rsidR="00A9491C" w:rsidRPr="00D62DAE" w:rsidRDefault="00A9491C" w:rsidP="00F0114F">
                <w:pPr>
                  <w:rPr>
                    <w:rFonts w:ascii="Arial" w:hAnsi="Arial" w:cs="Arial"/>
                    <w:spacing w:val="1"/>
                    <w:w w:val="105"/>
                    <w:sz w:val="16"/>
                    <w:szCs w:val="16"/>
                  </w:rPr>
                </w:pPr>
              </w:p>
            </w:tc>
            <w:tc>
              <w:tcPr>
                <w:tcW w:w="1134" w:type="dxa"/>
                <w:tcBorders>
                  <w:top w:val="single" w:sz="4" w:space="0" w:color="auto"/>
                  <w:left w:val="single" w:sz="4" w:space="0" w:color="auto"/>
                  <w:bottom w:val="single" w:sz="4" w:space="0" w:color="auto"/>
                  <w:right w:val="single" w:sz="4" w:space="0" w:color="auto"/>
                </w:tcBorders>
              </w:tcPr>
              <w:p w14:paraId="66FD9860" w14:textId="77777777" w:rsidR="00A9491C" w:rsidRPr="00D62DAE" w:rsidRDefault="00A9491C" w:rsidP="00F0114F">
                <w:pPr>
                  <w:rPr>
                    <w:rFonts w:ascii="Arial" w:hAnsi="Arial" w:cs="Arial"/>
                    <w:spacing w:val="1"/>
                    <w:w w:val="105"/>
                    <w:sz w:val="16"/>
                    <w:szCs w:val="16"/>
                  </w:rPr>
                </w:pPr>
              </w:p>
            </w:tc>
            <w:tc>
              <w:tcPr>
                <w:tcW w:w="1134" w:type="dxa"/>
                <w:tcBorders>
                  <w:top w:val="single" w:sz="4" w:space="0" w:color="auto"/>
                  <w:left w:val="single" w:sz="4" w:space="0" w:color="auto"/>
                  <w:bottom w:val="single" w:sz="4" w:space="0" w:color="auto"/>
                  <w:right w:val="single" w:sz="4" w:space="0" w:color="auto"/>
                </w:tcBorders>
              </w:tcPr>
              <w:p w14:paraId="29CB91B7" w14:textId="77777777" w:rsidR="00A9491C" w:rsidRPr="00D62DAE" w:rsidRDefault="00A9491C" w:rsidP="00F0114F">
                <w:pPr>
                  <w:rPr>
                    <w:rFonts w:ascii="Arial" w:hAnsi="Arial" w:cs="Arial"/>
                    <w:spacing w:val="1"/>
                    <w:w w:val="105"/>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01A1D01B" w14:textId="77777777" w:rsidR="00A9491C" w:rsidRPr="00D62DAE" w:rsidRDefault="00A9491C" w:rsidP="00F0114F">
                <w:pPr>
                  <w:rPr>
                    <w:rFonts w:ascii="Arial" w:hAnsi="Arial" w:cs="Arial"/>
                    <w:spacing w:val="1"/>
                    <w:w w:val="105"/>
                    <w:sz w:val="16"/>
                    <w:szCs w:val="16"/>
                  </w:rPr>
                </w:pPr>
              </w:p>
            </w:tc>
          </w:tr>
          <w:tr w:rsidR="00A9491C" w:rsidRPr="00D62DAE" w14:paraId="108E43E8" w14:textId="77777777" w:rsidTr="00F0114F">
            <w:trPr>
              <w:trHeight w:val="60"/>
            </w:trPr>
            <w:tc>
              <w:tcPr>
                <w:tcW w:w="567" w:type="dxa"/>
                <w:tcBorders>
                  <w:top w:val="single" w:sz="4" w:space="0" w:color="auto"/>
                  <w:left w:val="single" w:sz="4" w:space="0" w:color="auto"/>
                  <w:bottom w:val="single" w:sz="4" w:space="0" w:color="auto"/>
                  <w:right w:val="single" w:sz="4" w:space="0" w:color="auto"/>
                </w:tcBorders>
              </w:tcPr>
              <w:p w14:paraId="5D87B9A5" w14:textId="77777777" w:rsidR="00A9491C" w:rsidRPr="00D62DAE" w:rsidRDefault="00A9491C" w:rsidP="00F0114F">
                <w:pPr>
                  <w:rPr>
                    <w:rFonts w:ascii="Arial" w:hAnsi="Arial" w:cs="Arial"/>
                    <w:spacing w:val="1"/>
                    <w:w w:val="105"/>
                    <w:sz w:val="16"/>
                    <w:szCs w:val="16"/>
                  </w:rPr>
                </w:pPr>
              </w:p>
            </w:tc>
            <w:tc>
              <w:tcPr>
                <w:tcW w:w="1985" w:type="dxa"/>
                <w:tcBorders>
                  <w:top w:val="single" w:sz="4" w:space="0" w:color="auto"/>
                  <w:left w:val="single" w:sz="4" w:space="0" w:color="auto"/>
                  <w:bottom w:val="single" w:sz="4" w:space="0" w:color="auto"/>
                  <w:right w:val="single" w:sz="4" w:space="0" w:color="auto"/>
                </w:tcBorders>
              </w:tcPr>
              <w:p w14:paraId="3AE9D85E" w14:textId="77777777" w:rsidR="00A9491C" w:rsidRPr="00D62DAE" w:rsidRDefault="00A9491C" w:rsidP="00F0114F">
                <w:pPr>
                  <w:rPr>
                    <w:rFonts w:ascii="Arial" w:hAnsi="Arial" w:cs="Arial"/>
                    <w:spacing w:val="1"/>
                    <w:w w:val="105"/>
                    <w:sz w:val="16"/>
                    <w:szCs w:val="16"/>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381E576E" w14:textId="77777777" w:rsidR="00A9491C" w:rsidRPr="00D62DAE" w:rsidRDefault="00A9491C" w:rsidP="00F0114F">
                <w:pPr>
                  <w:rPr>
                    <w:rFonts w:ascii="Arial" w:hAnsi="Arial" w:cs="Arial"/>
                    <w:spacing w:val="1"/>
                    <w:w w:val="105"/>
                    <w:sz w:val="16"/>
                    <w:szCs w:val="16"/>
                  </w:rPr>
                </w:pPr>
              </w:p>
            </w:tc>
            <w:tc>
              <w:tcPr>
                <w:tcW w:w="1276" w:type="dxa"/>
                <w:tcBorders>
                  <w:top w:val="single" w:sz="4" w:space="0" w:color="auto"/>
                  <w:left w:val="single" w:sz="4" w:space="0" w:color="auto"/>
                  <w:bottom w:val="single" w:sz="4" w:space="0" w:color="auto"/>
                  <w:right w:val="single" w:sz="4" w:space="0" w:color="auto"/>
                </w:tcBorders>
              </w:tcPr>
              <w:p w14:paraId="7F0CE329" w14:textId="77777777" w:rsidR="00A9491C" w:rsidRPr="00D62DAE" w:rsidRDefault="00A9491C" w:rsidP="00F0114F">
                <w:pPr>
                  <w:rPr>
                    <w:rFonts w:ascii="Arial" w:hAnsi="Arial" w:cs="Arial"/>
                    <w:spacing w:val="1"/>
                    <w:w w:val="105"/>
                    <w:sz w:val="16"/>
                    <w:szCs w:val="16"/>
                  </w:rPr>
                </w:pPr>
              </w:p>
            </w:tc>
            <w:tc>
              <w:tcPr>
                <w:tcW w:w="1134" w:type="dxa"/>
                <w:tcBorders>
                  <w:top w:val="single" w:sz="4" w:space="0" w:color="auto"/>
                  <w:left w:val="single" w:sz="4" w:space="0" w:color="auto"/>
                  <w:bottom w:val="single" w:sz="4" w:space="0" w:color="auto"/>
                  <w:right w:val="single" w:sz="4" w:space="0" w:color="auto"/>
                </w:tcBorders>
              </w:tcPr>
              <w:p w14:paraId="2C7391AF" w14:textId="77777777" w:rsidR="00A9491C" w:rsidRPr="00D62DAE" w:rsidRDefault="00A9491C" w:rsidP="00F0114F">
                <w:pPr>
                  <w:rPr>
                    <w:rFonts w:ascii="Arial" w:hAnsi="Arial" w:cs="Arial"/>
                    <w:spacing w:val="1"/>
                    <w:w w:val="105"/>
                    <w:sz w:val="16"/>
                    <w:szCs w:val="16"/>
                  </w:rPr>
                </w:pPr>
              </w:p>
            </w:tc>
            <w:tc>
              <w:tcPr>
                <w:tcW w:w="1134" w:type="dxa"/>
                <w:tcBorders>
                  <w:top w:val="single" w:sz="4" w:space="0" w:color="auto"/>
                  <w:left w:val="single" w:sz="4" w:space="0" w:color="auto"/>
                  <w:bottom w:val="single" w:sz="4" w:space="0" w:color="auto"/>
                  <w:right w:val="single" w:sz="4" w:space="0" w:color="auto"/>
                </w:tcBorders>
              </w:tcPr>
              <w:p w14:paraId="68A8AEBA" w14:textId="77777777" w:rsidR="00A9491C" w:rsidRPr="00D62DAE" w:rsidRDefault="00A9491C" w:rsidP="00F0114F">
                <w:pPr>
                  <w:rPr>
                    <w:rFonts w:ascii="Arial" w:hAnsi="Arial" w:cs="Arial"/>
                    <w:spacing w:val="1"/>
                    <w:w w:val="105"/>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2A4412B4" w14:textId="77777777" w:rsidR="00A9491C" w:rsidRPr="00D62DAE" w:rsidRDefault="00A9491C" w:rsidP="00F0114F">
                <w:pPr>
                  <w:rPr>
                    <w:rFonts w:ascii="Arial" w:hAnsi="Arial" w:cs="Arial"/>
                    <w:spacing w:val="1"/>
                    <w:w w:val="105"/>
                    <w:sz w:val="16"/>
                    <w:szCs w:val="16"/>
                  </w:rPr>
                </w:pPr>
              </w:p>
            </w:tc>
          </w:tr>
          <w:tr w:rsidR="00A9491C" w:rsidRPr="00D62DAE" w14:paraId="22AA4138" w14:textId="77777777" w:rsidTr="00F0114F">
            <w:trPr>
              <w:trHeight w:val="60"/>
            </w:trPr>
            <w:tc>
              <w:tcPr>
                <w:tcW w:w="8080" w:type="dxa"/>
                <w:gridSpan w:val="7"/>
                <w:tcBorders>
                  <w:top w:val="single" w:sz="4" w:space="0" w:color="auto"/>
                  <w:left w:val="single" w:sz="4" w:space="0" w:color="auto"/>
                  <w:bottom w:val="single" w:sz="4" w:space="0" w:color="auto"/>
                  <w:right w:val="single" w:sz="4" w:space="0" w:color="auto"/>
                </w:tcBorders>
                <w:vAlign w:val="center"/>
              </w:tcPr>
              <w:p w14:paraId="3CCFDDD1" w14:textId="77777777" w:rsidR="00A9491C" w:rsidRPr="00D62DAE" w:rsidRDefault="00A9491C" w:rsidP="00F0114F">
                <w:pPr>
                  <w:jc w:val="right"/>
                  <w:rPr>
                    <w:rFonts w:ascii="Arial" w:hAnsi="Arial" w:cs="Arial"/>
                    <w:spacing w:val="1"/>
                    <w:w w:val="105"/>
                    <w:sz w:val="16"/>
                    <w:szCs w:val="16"/>
                  </w:rPr>
                </w:pPr>
                <w:r w:rsidRPr="00D62DAE">
                  <w:rPr>
                    <w:rFonts w:ascii="Arial" w:hAnsi="Arial" w:cs="Arial"/>
                    <w:bCs/>
                    <w:spacing w:val="1"/>
                    <w:w w:val="105"/>
                    <w:sz w:val="16"/>
                    <w:szCs w:val="16"/>
                  </w:rPr>
                  <w:t>Iš viso be PVM, EUR</w:t>
                </w:r>
              </w:p>
            </w:tc>
            <w:tc>
              <w:tcPr>
                <w:tcW w:w="1559" w:type="dxa"/>
                <w:tcBorders>
                  <w:top w:val="single" w:sz="4" w:space="0" w:color="auto"/>
                  <w:left w:val="single" w:sz="4" w:space="0" w:color="auto"/>
                  <w:bottom w:val="single" w:sz="4" w:space="0" w:color="auto"/>
                  <w:right w:val="single" w:sz="4" w:space="0" w:color="auto"/>
                </w:tcBorders>
                <w:vAlign w:val="center"/>
              </w:tcPr>
              <w:p w14:paraId="0D7D8028" w14:textId="77777777" w:rsidR="00A9491C" w:rsidRPr="00D62DAE" w:rsidRDefault="00A9491C" w:rsidP="00F0114F">
                <w:pPr>
                  <w:rPr>
                    <w:rFonts w:ascii="Arial" w:hAnsi="Arial" w:cs="Arial"/>
                    <w:spacing w:val="1"/>
                    <w:w w:val="105"/>
                    <w:sz w:val="16"/>
                    <w:szCs w:val="16"/>
                  </w:rPr>
                </w:pPr>
              </w:p>
            </w:tc>
          </w:tr>
          <w:tr w:rsidR="00A9491C" w:rsidRPr="00D62DAE" w14:paraId="67BB5ECC" w14:textId="77777777" w:rsidTr="00F0114F">
            <w:trPr>
              <w:trHeight w:val="60"/>
            </w:trPr>
            <w:tc>
              <w:tcPr>
                <w:tcW w:w="8080" w:type="dxa"/>
                <w:gridSpan w:val="7"/>
                <w:tcBorders>
                  <w:top w:val="single" w:sz="4" w:space="0" w:color="auto"/>
                  <w:left w:val="single" w:sz="4" w:space="0" w:color="auto"/>
                  <w:bottom w:val="single" w:sz="4" w:space="0" w:color="auto"/>
                  <w:right w:val="single" w:sz="4" w:space="0" w:color="auto"/>
                </w:tcBorders>
                <w:vAlign w:val="center"/>
              </w:tcPr>
              <w:p w14:paraId="7894CE24" w14:textId="77777777" w:rsidR="00A9491C" w:rsidRPr="00D62DAE" w:rsidRDefault="00A9491C" w:rsidP="00F0114F">
                <w:pPr>
                  <w:jc w:val="right"/>
                  <w:rPr>
                    <w:rFonts w:ascii="Arial" w:hAnsi="Arial" w:cs="Arial"/>
                    <w:spacing w:val="1"/>
                    <w:w w:val="105"/>
                    <w:sz w:val="16"/>
                    <w:szCs w:val="16"/>
                  </w:rPr>
                </w:pPr>
                <w:r w:rsidRPr="00D62DAE">
                  <w:rPr>
                    <w:rFonts w:ascii="Arial" w:hAnsi="Arial" w:cs="Arial"/>
                    <w:spacing w:val="1"/>
                    <w:w w:val="105"/>
                    <w:sz w:val="16"/>
                    <w:szCs w:val="16"/>
                  </w:rPr>
                  <w:t>PVM, EUR</w:t>
                </w:r>
              </w:p>
            </w:tc>
            <w:tc>
              <w:tcPr>
                <w:tcW w:w="1559" w:type="dxa"/>
                <w:tcBorders>
                  <w:top w:val="single" w:sz="4" w:space="0" w:color="auto"/>
                  <w:left w:val="single" w:sz="4" w:space="0" w:color="auto"/>
                  <w:bottom w:val="single" w:sz="4" w:space="0" w:color="auto"/>
                  <w:right w:val="single" w:sz="4" w:space="0" w:color="auto"/>
                </w:tcBorders>
                <w:vAlign w:val="center"/>
              </w:tcPr>
              <w:p w14:paraId="7FB5423F" w14:textId="77777777" w:rsidR="00A9491C" w:rsidRPr="00D62DAE" w:rsidRDefault="00A9491C" w:rsidP="00F0114F">
                <w:pPr>
                  <w:rPr>
                    <w:rFonts w:ascii="Arial" w:hAnsi="Arial" w:cs="Arial"/>
                    <w:spacing w:val="1"/>
                    <w:w w:val="105"/>
                    <w:sz w:val="16"/>
                    <w:szCs w:val="16"/>
                  </w:rPr>
                </w:pPr>
              </w:p>
            </w:tc>
          </w:tr>
          <w:tr w:rsidR="00A9491C" w:rsidRPr="00D62DAE" w14:paraId="71D853AF" w14:textId="77777777" w:rsidTr="00F0114F">
            <w:trPr>
              <w:trHeight w:val="60"/>
            </w:trPr>
            <w:tc>
              <w:tcPr>
                <w:tcW w:w="8080" w:type="dxa"/>
                <w:gridSpan w:val="7"/>
                <w:tcBorders>
                  <w:top w:val="single" w:sz="4" w:space="0" w:color="auto"/>
                  <w:left w:val="single" w:sz="4" w:space="0" w:color="auto"/>
                  <w:bottom w:val="single" w:sz="4" w:space="0" w:color="auto"/>
                  <w:right w:val="single" w:sz="4" w:space="0" w:color="auto"/>
                </w:tcBorders>
                <w:vAlign w:val="center"/>
              </w:tcPr>
              <w:p w14:paraId="1A30B850" w14:textId="77777777" w:rsidR="00A9491C" w:rsidRPr="00D62DAE" w:rsidRDefault="00A9491C" w:rsidP="00F0114F">
                <w:pPr>
                  <w:jc w:val="right"/>
                  <w:rPr>
                    <w:rFonts w:ascii="Arial" w:hAnsi="Arial" w:cs="Arial"/>
                    <w:bCs/>
                    <w:spacing w:val="1"/>
                    <w:w w:val="105"/>
                    <w:sz w:val="16"/>
                    <w:szCs w:val="16"/>
                  </w:rPr>
                </w:pPr>
                <w:r w:rsidRPr="00D62DAE">
                  <w:rPr>
                    <w:rFonts w:ascii="Arial" w:hAnsi="Arial" w:cs="Arial"/>
                    <w:bCs/>
                    <w:spacing w:val="1"/>
                    <w:w w:val="105"/>
                    <w:sz w:val="16"/>
                    <w:szCs w:val="16"/>
                  </w:rPr>
                  <w:t>Iš viso su PVM, EUR</w:t>
                </w:r>
              </w:p>
            </w:tc>
            <w:tc>
              <w:tcPr>
                <w:tcW w:w="1559" w:type="dxa"/>
                <w:tcBorders>
                  <w:top w:val="single" w:sz="4" w:space="0" w:color="auto"/>
                  <w:left w:val="single" w:sz="4" w:space="0" w:color="auto"/>
                  <w:bottom w:val="single" w:sz="4" w:space="0" w:color="auto"/>
                  <w:right w:val="single" w:sz="4" w:space="0" w:color="auto"/>
                </w:tcBorders>
                <w:vAlign w:val="center"/>
              </w:tcPr>
              <w:p w14:paraId="5A1BA6BC" w14:textId="77777777" w:rsidR="00A9491C" w:rsidRPr="00D62DAE" w:rsidRDefault="00A9491C" w:rsidP="00F0114F">
                <w:pPr>
                  <w:rPr>
                    <w:rFonts w:ascii="Arial" w:hAnsi="Arial" w:cs="Arial"/>
                    <w:bCs/>
                    <w:spacing w:val="1"/>
                    <w:w w:val="105"/>
                    <w:sz w:val="16"/>
                    <w:szCs w:val="16"/>
                  </w:rPr>
                </w:pPr>
              </w:p>
            </w:tc>
          </w:tr>
        </w:tbl>
        <w:p w14:paraId="7A315710" w14:textId="32C06BD6" w:rsidR="00A9491C" w:rsidRPr="00D62DAE" w:rsidRDefault="00A9491C" w:rsidP="001809EF">
          <w:pPr>
            <w:spacing w:before="240" w:after="120"/>
            <w:jc w:val="both"/>
            <w:rPr>
              <w:rFonts w:ascii="Arial" w:hAnsi="Arial" w:cs="Arial"/>
              <w:spacing w:val="1"/>
              <w:w w:val="105"/>
              <w:sz w:val="20"/>
            </w:rPr>
          </w:pPr>
          <w:r w:rsidRPr="00D62DAE">
            <w:rPr>
              <w:rFonts w:ascii="Arial" w:hAnsi="Arial" w:cs="Arial"/>
              <w:b/>
              <w:spacing w:val="1"/>
              <w:w w:val="105"/>
              <w:sz w:val="20"/>
            </w:rPr>
            <w:t xml:space="preserve">Šis aktas neatleidžia Paslaugų teikėjo bei </w:t>
          </w:r>
          <w:r w:rsidR="00160430" w:rsidRPr="00D62DAE">
            <w:rPr>
              <w:rFonts w:ascii="Arial" w:hAnsi="Arial" w:cs="Arial"/>
              <w:b/>
              <w:spacing w:val="1"/>
              <w:w w:val="105"/>
              <w:sz w:val="20"/>
            </w:rPr>
            <w:t>Klient</w:t>
          </w:r>
          <w:r w:rsidRPr="00D62DAE">
            <w:rPr>
              <w:rFonts w:ascii="Arial" w:hAnsi="Arial" w:cs="Arial"/>
              <w:b/>
              <w:spacing w:val="1"/>
              <w:w w:val="105"/>
              <w:sz w:val="20"/>
            </w:rPr>
            <w:t>o nuo likusių jų sutartinių įsipareigojimų pagal nurodytą paslaugų viešojo pirkimo–pardavimo sutartį vykdymo</w:t>
          </w:r>
          <w:r w:rsidRPr="00D62DAE">
            <w:rPr>
              <w:rFonts w:ascii="Arial" w:hAnsi="Arial" w:cs="Arial"/>
              <w:spacing w:val="1"/>
              <w:w w:val="105"/>
              <w:sz w:val="20"/>
            </w:rPr>
            <w:t>.</w:t>
          </w:r>
        </w:p>
        <w:tbl>
          <w:tblPr>
            <w:tblW w:w="0" w:type="auto"/>
            <w:tblLook w:val="04A0" w:firstRow="1" w:lastRow="0" w:firstColumn="1" w:lastColumn="0" w:noHBand="0" w:noVBand="1"/>
          </w:tblPr>
          <w:tblGrid>
            <w:gridCol w:w="1908"/>
            <w:gridCol w:w="2524"/>
            <w:gridCol w:w="748"/>
            <w:gridCol w:w="2165"/>
            <w:gridCol w:w="2292"/>
          </w:tblGrid>
          <w:tr w:rsidR="00A9491C" w:rsidRPr="00D62DAE" w14:paraId="4B0E3DA1" w14:textId="77777777" w:rsidTr="0080644C">
            <w:tc>
              <w:tcPr>
                <w:tcW w:w="5082" w:type="dxa"/>
                <w:gridSpan w:val="2"/>
                <w:shd w:val="clear" w:color="auto" w:fill="auto"/>
              </w:tcPr>
              <w:p w14:paraId="51E6080F" w14:textId="5EA69320" w:rsidR="00A9491C" w:rsidRPr="00D62DAE" w:rsidRDefault="00160430" w:rsidP="00F0114F">
                <w:pPr>
                  <w:rPr>
                    <w:rFonts w:ascii="Arial" w:hAnsi="Arial" w:cs="Arial"/>
                    <w:spacing w:val="1"/>
                    <w:w w:val="105"/>
                    <w:sz w:val="20"/>
                  </w:rPr>
                </w:pPr>
                <w:r w:rsidRPr="00D62DAE">
                  <w:rPr>
                    <w:rFonts w:ascii="Arial" w:hAnsi="Arial" w:cs="Arial"/>
                    <w:spacing w:val="1"/>
                    <w:w w:val="105"/>
                    <w:sz w:val="20"/>
                  </w:rPr>
                  <w:t>Klient</w:t>
                </w:r>
                <w:r w:rsidR="00A9491C" w:rsidRPr="00D62DAE">
                  <w:rPr>
                    <w:rFonts w:ascii="Arial" w:hAnsi="Arial" w:cs="Arial"/>
                    <w:spacing w:val="1"/>
                    <w:w w:val="105"/>
                    <w:sz w:val="20"/>
                  </w:rPr>
                  <w:t>as</w:t>
                </w:r>
              </w:p>
            </w:tc>
            <w:tc>
              <w:tcPr>
                <w:tcW w:w="847" w:type="dxa"/>
                <w:shd w:val="clear" w:color="auto" w:fill="auto"/>
              </w:tcPr>
              <w:p w14:paraId="00CFFC0C" w14:textId="77777777" w:rsidR="00A9491C" w:rsidRPr="00D62DAE" w:rsidRDefault="00A9491C" w:rsidP="00F0114F">
                <w:pPr>
                  <w:rPr>
                    <w:rFonts w:ascii="Arial" w:hAnsi="Arial" w:cs="Arial"/>
                    <w:spacing w:val="1"/>
                    <w:w w:val="105"/>
                    <w:sz w:val="20"/>
                  </w:rPr>
                </w:pPr>
              </w:p>
            </w:tc>
            <w:tc>
              <w:tcPr>
                <w:tcW w:w="5087" w:type="dxa"/>
                <w:gridSpan w:val="2"/>
                <w:shd w:val="clear" w:color="auto" w:fill="auto"/>
              </w:tcPr>
              <w:p w14:paraId="46050E9B" w14:textId="77777777" w:rsidR="00A9491C" w:rsidRPr="00D62DAE" w:rsidRDefault="00A9491C" w:rsidP="00F0114F">
                <w:pPr>
                  <w:rPr>
                    <w:rFonts w:ascii="Arial" w:hAnsi="Arial" w:cs="Arial"/>
                    <w:spacing w:val="1"/>
                    <w:w w:val="105"/>
                    <w:sz w:val="20"/>
                  </w:rPr>
                </w:pPr>
                <w:r w:rsidRPr="00D62DAE">
                  <w:rPr>
                    <w:rFonts w:ascii="Arial" w:hAnsi="Arial" w:cs="Arial"/>
                    <w:spacing w:val="1"/>
                    <w:w w:val="105"/>
                    <w:sz w:val="20"/>
                  </w:rPr>
                  <w:t>Paslaugų teikėjas</w:t>
                </w:r>
              </w:p>
            </w:tc>
          </w:tr>
          <w:tr w:rsidR="00A9491C" w:rsidRPr="00D62DAE" w14:paraId="35966C6D" w14:textId="77777777" w:rsidTr="0080644C">
            <w:tc>
              <w:tcPr>
                <w:tcW w:w="5082" w:type="dxa"/>
                <w:gridSpan w:val="2"/>
                <w:tcBorders>
                  <w:bottom w:val="single" w:sz="4" w:space="0" w:color="auto"/>
                </w:tcBorders>
                <w:shd w:val="clear" w:color="auto" w:fill="auto"/>
              </w:tcPr>
              <w:p w14:paraId="7C5F2F50" w14:textId="77777777" w:rsidR="00A9491C" w:rsidRPr="00D62DAE" w:rsidRDefault="00A9491C" w:rsidP="00F0114F">
                <w:pPr>
                  <w:rPr>
                    <w:rFonts w:ascii="Arial" w:hAnsi="Arial" w:cs="Arial"/>
                    <w:spacing w:val="1"/>
                    <w:w w:val="105"/>
                    <w:szCs w:val="24"/>
                  </w:rPr>
                </w:pPr>
              </w:p>
            </w:tc>
            <w:tc>
              <w:tcPr>
                <w:tcW w:w="847" w:type="dxa"/>
                <w:shd w:val="clear" w:color="auto" w:fill="auto"/>
              </w:tcPr>
              <w:p w14:paraId="6AA70A7E" w14:textId="77777777" w:rsidR="00A9491C" w:rsidRPr="00D62DAE" w:rsidRDefault="00A9491C" w:rsidP="00F0114F">
                <w:pPr>
                  <w:rPr>
                    <w:rFonts w:ascii="Arial" w:hAnsi="Arial" w:cs="Arial"/>
                    <w:spacing w:val="1"/>
                    <w:w w:val="105"/>
                    <w:szCs w:val="24"/>
                  </w:rPr>
                </w:pPr>
              </w:p>
            </w:tc>
            <w:tc>
              <w:tcPr>
                <w:tcW w:w="5087" w:type="dxa"/>
                <w:gridSpan w:val="2"/>
                <w:tcBorders>
                  <w:bottom w:val="single" w:sz="4" w:space="0" w:color="auto"/>
                </w:tcBorders>
                <w:shd w:val="clear" w:color="auto" w:fill="auto"/>
              </w:tcPr>
              <w:p w14:paraId="254A7C7C" w14:textId="77777777" w:rsidR="00A9491C" w:rsidRPr="00D62DAE" w:rsidRDefault="00A9491C" w:rsidP="00F0114F">
                <w:pPr>
                  <w:rPr>
                    <w:rFonts w:ascii="Arial" w:hAnsi="Arial" w:cs="Arial"/>
                    <w:spacing w:val="1"/>
                    <w:w w:val="105"/>
                    <w:szCs w:val="24"/>
                  </w:rPr>
                </w:pPr>
              </w:p>
            </w:tc>
          </w:tr>
          <w:tr w:rsidR="00A9491C" w:rsidRPr="00D62DAE" w14:paraId="023D98E3" w14:textId="77777777" w:rsidTr="0080644C">
            <w:tc>
              <w:tcPr>
                <w:tcW w:w="5082" w:type="dxa"/>
                <w:gridSpan w:val="2"/>
                <w:tcBorders>
                  <w:top w:val="single" w:sz="4" w:space="0" w:color="auto"/>
                </w:tcBorders>
                <w:shd w:val="clear" w:color="auto" w:fill="auto"/>
              </w:tcPr>
              <w:p w14:paraId="66CA6118" w14:textId="77777777" w:rsidR="00A9491C" w:rsidRPr="00D62DAE" w:rsidRDefault="00A9491C" w:rsidP="001809EF">
                <w:pPr>
                  <w:jc w:val="center"/>
                  <w:rPr>
                    <w:rFonts w:ascii="Arial" w:hAnsi="Arial" w:cs="Arial"/>
                    <w:spacing w:val="1"/>
                    <w:w w:val="105"/>
                    <w:sz w:val="12"/>
                    <w:szCs w:val="12"/>
                  </w:rPr>
                </w:pPr>
                <w:r w:rsidRPr="00D62DAE">
                  <w:rPr>
                    <w:rFonts w:ascii="Arial" w:hAnsi="Arial" w:cs="Arial"/>
                    <w:spacing w:val="1"/>
                    <w:w w:val="105"/>
                    <w:sz w:val="12"/>
                    <w:szCs w:val="12"/>
                  </w:rPr>
                  <w:t>(atsakingo asmens pareigos, vardas, pavardė, parašas, data)</w:t>
                </w:r>
              </w:p>
            </w:tc>
            <w:tc>
              <w:tcPr>
                <w:tcW w:w="847" w:type="dxa"/>
                <w:shd w:val="clear" w:color="auto" w:fill="auto"/>
              </w:tcPr>
              <w:p w14:paraId="7CFBCB34" w14:textId="77777777" w:rsidR="00A9491C" w:rsidRPr="00D62DAE" w:rsidRDefault="00A9491C" w:rsidP="001809EF">
                <w:pPr>
                  <w:jc w:val="center"/>
                  <w:rPr>
                    <w:rFonts w:ascii="Arial" w:hAnsi="Arial" w:cs="Arial"/>
                    <w:spacing w:val="1"/>
                    <w:w w:val="105"/>
                    <w:sz w:val="12"/>
                    <w:szCs w:val="12"/>
                  </w:rPr>
                </w:pPr>
              </w:p>
            </w:tc>
            <w:tc>
              <w:tcPr>
                <w:tcW w:w="5087" w:type="dxa"/>
                <w:gridSpan w:val="2"/>
                <w:tcBorders>
                  <w:top w:val="single" w:sz="4" w:space="0" w:color="auto"/>
                </w:tcBorders>
                <w:shd w:val="clear" w:color="auto" w:fill="auto"/>
              </w:tcPr>
              <w:p w14:paraId="62AF82E6" w14:textId="77777777" w:rsidR="00A9491C" w:rsidRPr="00D62DAE" w:rsidRDefault="00A9491C" w:rsidP="001809EF">
                <w:pPr>
                  <w:jc w:val="center"/>
                  <w:rPr>
                    <w:rFonts w:ascii="Arial" w:hAnsi="Arial" w:cs="Arial"/>
                    <w:spacing w:val="1"/>
                    <w:w w:val="105"/>
                    <w:sz w:val="12"/>
                    <w:szCs w:val="12"/>
                  </w:rPr>
                </w:pPr>
                <w:r w:rsidRPr="00D62DAE">
                  <w:rPr>
                    <w:rFonts w:ascii="Arial" w:hAnsi="Arial" w:cs="Arial"/>
                    <w:spacing w:val="1"/>
                    <w:w w:val="105"/>
                    <w:sz w:val="12"/>
                    <w:szCs w:val="12"/>
                  </w:rPr>
                  <w:t>(atsakingo asmens pareigos, vardas, pavardė, parašas, data)</w:t>
                </w:r>
              </w:p>
            </w:tc>
          </w:tr>
          <w:tr w:rsidR="00A9491C" w:rsidRPr="00D62DAE" w14:paraId="4BABFF3C" w14:textId="77777777" w:rsidTr="0080644C">
            <w:tc>
              <w:tcPr>
                <w:tcW w:w="2136" w:type="dxa"/>
                <w:shd w:val="clear" w:color="auto" w:fill="auto"/>
              </w:tcPr>
              <w:p w14:paraId="101EDC16" w14:textId="77777777" w:rsidR="00A9491C" w:rsidRPr="00D62DAE" w:rsidRDefault="00A9491C" w:rsidP="00F0114F">
                <w:pPr>
                  <w:rPr>
                    <w:rFonts w:ascii="Arial" w:hAnsi="Arial" w:cs="Arial"/>
                    <w:spacing w:val="1"/>
                    <w:w w:val="105"/>
                    <w:sz w:val="20"/>
                  </w:rPr>
                </w:pPr>
                <w:r w:rsidRPr="00D62DAE">
                  <w:rPr>
                    <w:rFonts w:ascii="Arial" w:hAnsi="Arial" w:cs="Arial"/>
                    <w:spacing w:val="1"/>
                    <w:w w:val="105"/>
                    <w:sz w:val="20"/>
                  </w:rPr>
                  <w:t>A.V.</w:t>
                </w:r>
              </w:p>
            </w:tc>
            <w:tc>
              <w:tcPr>
                <w:tcW w:w="2946" w:type="dxa"/>
                <w:shd w:val="clear" w:color="auto" w:fill="auto"/>
              </w:tcPr>
              <w:p w14:paraId="0AEE0480" w14:textId="77777777" w:rsidR="00A9491C" w:rsidRPr="00D62DAE" w:rsidRDefault="00A9491C" w:rsidP="00F0114F">
                <w:pPr>
                  <w:rPr>
                    <w:rFonts w:ascii="Arial" w:hAnsi="Arial" w:cs="Arial"/>
                    <w:spacing w:val="1"/>
                    <w:w w:val="105"/>
                    <w:sz w:val="20"/>
                  </w:rPr>
                </w:pPr>
              </w:p>
            </w:tc>
            <w:tc>
              <w:tcPr>
                <w:tcW w:w="847" w:type="dxa"/>
                <w:shd w:val="clear" w:color="auto" w:fill="auto"/>
              </w:tcPr>
              <w:p w14:paraId="682F5812" w14:textId="77777777" w:rsidR="00A9491C" w:rsidRPr="00D62DAE" w:rsidRDefault="00A9491C" w:rsidP="00F0114F">
                <w:pPr>
                  <w:rPr>
                    <w:rFonts w:ascii="Arial" w:hAnsi="Arial" w:cs="Arial"/>
                    <w:spacing w:val="1"/>
                    <w:w w:val="105"/>
                    <w:sz w:val="20"/>
                  </w:rPr>
                </w:pPr>
              </w:p>
            </w:tc>
            <w:tc>
              <w:tcPr>
                <w:tcW w:w="2424" w:type="dxa"/>
                <w:shd w:val="clear" w:color="auto" w:fill="auto"/>
              </w:tcPr>
              <w:p w14:paraId="7B52A5DE" w14:textId="77777777" w:rsidR="00A9491C" w:rsidRPr="00D62DAE" w:rsidRDefault="00A9491C" w:rsidP="00F0114F">
                <w:pPr>
                  <w:rPr>
                    <w:rFonts w:ascii="Arial" w:hAnsi="Arial" w:cs="Arial"/>
                    <w:spacing w:val="1"/>
                    <w:w w:val="105"/>
                    <w:sz w:val="20"/>
                  </w:rPr>
                </w:pPr>
                <w:r w:rsidRPr="00D62DAE">
                  <w:rPr>
                    <w:rFonts w:ascii="Arial" w:hAnsi="Arial" w:cs="Arial"/>
                    <w:spacing w:val="1"/>
                    <w:w w:val="105"/>
                    <w:sz w:val="20"/>
                  </w:rPr>
                  <w:t>A.V.</w:t>
                </w:r>
              </w:p>
            </w:tc>
            <w:tc>
              <w:tcPr>
                <w:tcW w:w="2663" w:type="dxa"/>
                <w:shd w:val="clear" w:color="auto" w:fill="auto"/>
              </w:tcPr>
              <w:p w14:paraId="2CB2351A" w14:textId="77777777" w:rsidR="00A9491C" w:rsidRPr="00D62DAE" w:rsidRDefault="00A9491C" w:rsidP="00F0114F">
                <w:pPr>
                  <w:rPr>
                    <w:rFonts w:ascii="Arial" w:hAnsi="Arial" w:cs="Arial"/>
                    <w:spacing w:val="1"/>
                    <w:w w:val="105"/>
                    <w:sz w:val="20"/>
                  </w:rPr>
                </w:pPr>
              </w:p>
            </w:tc>
          </w:tr>
        </w:tbl>
        <w:p w14:paraId="57B3E0B8" w14:textId="77777777" w:rsidR="00A9491C" w:rsidRPr="00D62DAE" w:rsidRDefault="00A9491C" w:rsidP="00F0114F">
          <w:pPr>
            <w:keepNext/>
            <w:jc w:val="center"/>
            <w:outlineLvl w:val="0"/>
            <w:rPr>
              <w:sz w:val="2"/>
              <w:szCs w:val="2"/>
              <w:lang w:eastAsia="en-US"/>
            </w:rPr>
          </w:pPr>
        </w:p>
        <w:p w14:paraId="5452D91B" w14:textId="5277046F" w:rsidR="003810AE" w:rsidRPr="00D62DAE" w:rsidRDefault="009B2009" w:rsidP="003810AE">
          <w:pPr>
            <w:spacing w:before="480" w:after="240"/>
            <w:rPr>
              <w:rFonts w:ascii="Arial" w:hAnsi="Arial" w:cs="Arial"/>
              <w:spacing w:val="1"/>
              <w:w w:val="105"/>
              <w:szCs w:val="24"/>
            </w:rPr>
          </w:pPr>
        </w:p>
      </w:sdtContent>
    </w:sdt>
    <w:p w14:paraId="4E15BE74" w14:textId="77777777" w:rsidR="00563E72" w:rsidRPr="00D62DAE" w:rsidRDefault="00563E72" w:rsidP="00F0114F">
      <w:pPr>
        <w:keepNext/>
        <w:jc w:val="center"/>
        <w:outlineLvl w:val="0"/>
        <w:rPr>
          <w:sz w:val="2"/>
          <w:szCs w:val="2"/>
          <w:lang w:eastAsia="en-US"/>
        </w:rPr>
      </w:pPr>
    </w:p>
    <w:sectPr w:rsidR="00563E72" w:rsidRPr="00D62DAE" w:rsidSect="00084AF0">
      <w:footerReference w:type="first" r:id="rId12"/>
      <w:footnotePr>
        <w:pos w:val="beneathText"/>
      </w:footnotePr>
      <w:pgSz w:w="11905" w:h="16837"/>
      <w:pgMar w:top="1134" w:right="567" w:bottom="1134" w:left="1701" w:header="567" w:footer="193"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7771DC" w14:textId="77777777" w:rsidR="003519C4" w:rsidRDefault="003519C4">
      <w:r>
        <w:separator/>
      </w:r>
    </w:p>
  </w:endnote>
  <w:endnote w:type="continuationSeparator" w:id="0">
    <w:p w14:paraId="2A3F7495" w14:textId="77777777" w:rsidR="003519C4" w:rsidRDefault="00351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Courier New"/>
    <w:charset w:val="00"/>
    <w:family w:val="auto"/>
    <w:pitch w:val="variable"/>
    <w:sig w:usb0="00000003" w:usb1="10008000" w:usb2="00000000" w:usb3="00000000" w:csb0="00000001" w:csb1="00000000"/>
  </w:font>
  <w:font w:name="Andale Sans UI">
    <w:altName w:val="Times New Roman"/>
    <w:charset w:val="BA"/>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Lucida Sans Unicode">
    <w:panose1 w:val="020B0602030504020204"/>
    <w:charset w:val="BA"/>
    <w:family w:val="swiss"/>
    <w:pitch w:val="variable"/>
    <w:sig w:usb0="80000AFF" w:usb1="0000396B" w:usb2="00000000" w:usb3="00000000" w:csb0="000000BF" w:csb1="00000000"/>
  </w:font>
  <w:font w:name="TimesLT">
    <w:altName w:val="Times New Roman"/>
    <w:panose1 w:val="00000000000000000000"/>
    <w:charset w:val="00"/>
    <w:family w:val="roman"/>
    <w:notTrueType/>
    <w:pitch w:val="default"/>
  </w:font>
  <w:font w:name="Calibri">
    <w:panose1 w:val="020F0502020204030204"/>
    <w:charset w:val="BA"/>
    <w:family w:val="swiss"/>
    <w:pitch w:val="variable"/>
    <w:sig w:usb0="E0002AFF" w:usb1="C000247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DejaVu Sans">
    <w:charset w:val="00"/>
    <w:family w:val="auto"/>
    <w:pitch w:val="variable"/>
    <w:sig w:usb0="E7002EFF" w:usb1="D200FDFF" w:usb2="0A046029" w:usb3="00000000" w:csb0="800001FF" w:csb1="00000000"/>
  </w:font>
  <w:font w:name="Consolas">
    <w:panose1 w:val="020B0609020204030204"/>
    <w:charset w:val="BA"/>
    <w:family w:val="modern"/>
    <w:pitch w:val="fixed"/>
    <w:sig w:usb0="E00006FF" w:usb1="0000FCFF" w:usb2="00000001" w:usb3="00000000" w:csb0="0000019F" w:csb1="00000000"/>
  </w:font>
  <w:font w:name="Bookman Old Style">
    <w:panose1 w:val="02050604050505020204"/>
    <w:charset w:val="BA"/>
    <w:family w:val="roman"/>
    <w:pitch w:val="variable"/>
    <w:sig w:usb0="00000287" w:usb1="00000000" w:usb2="00000000" w:usb3="00000000" w:csb0="0000009F" w:csb1="00000000"/>
  </w:font>
  <w:font w:name="Century Gothic">
    <w:panose1 w:val="020B0502020202020204"/>
    <w:charset w:val="BA"/>
    <w:family w:val="swiss"/>
    <w:pitch w:val="variable"/>
    <w:sig w:usb0="00000287" w:usb1="00000000" w:usb2="00000000" w:usb3="00000000" w:csb0="0000009F" w:csb1="00000000"/>
  </w:font>
  <w:font w:name="Constantia">
    <w:panose1 w:val="02030602050306030303"/>
    <w:charset w:val="BA"/>
    <w:family w:val="roman"/>
    <w:pitch w:val="variable"/>
    <w:sig w:usb0="A00002EF" w:usb1="4000204B" w:usb2="00000000" w:usb3="00000000" w:csb0="0000019F" w:csb1="00000000"/>
  </w:font>
  <w:font w:name="Candara">
    <w:panose1 w:val="020E0502030303020204"/>
    <w:charset w:val="BA"/>
    <w:family w:val="swiss"/>
    <w:pitch w:val="variable"/>
    <w:sig w:usb0="A00002EF" w:usb1="4000A44B" w:usb2="00000000" w:usb3="00000000" w:csb0="0000019F" w:csb1="00000000"/>
  </w:font>
  <w:font w:name="Franklin Gothic Demi">
    <w:panose1 w:val="020B0703020102020204"/>
    <w:charset w:val="BA"/>
    <w:family w:val="swiss"/>
    <w:pitch w:val="variable"/>
    <w:sig w:usb0="00000287" w:usb1="00000000" w:usb2="00000000" w:usb3="00000000" w:csb0="0000009F" w:csb1="00000000"/>
  </w:font>
  <w:font w:name="Georgia">
    <w:panose1 w:val="02040502050405020303"/>
    <w:charset w:val="BA"/>
    <w:family w:val="roman"/>
    <w:pitch w:val="variable"/>
    <w:sig w:usb0="00000287" w:usb1="00000000" w:usb2="00000000" w:usb3="00000000" w:csb0="0000009F" w:csb1="00000000"/>
  </w:font>
  <w:font w:name="Arial Narrow">
    <w:panose1 w:val="020B0606020202030204"/>
    <w:charset w:val="BA"/>
    <w:family w:val="swiss"/>
    <w:pitch w:val="variable"/>
    <w:sig w:usb0="00000287" w:usb1="00000800" w:usb2="00000000" w:usb3="00000000" w:csb0="0000009F" w:csb1="00000000"/>
  </w:font>
  <w:font w:name="David">
    <w:charset w:val="B1"/>
    <w:family w:val="swiss"/>
    <w:pitch w:val="variable"/>
    <w:sig w:usb0="00000803" w:usb1="00000000" w:usb2="00000000" w:usb3="00000000" w:csb0="00000021" w:csb1="00000000"/>
  </w:font>
  <w:font w:name="Franklin Gothic Heavy">
    <w:panose1 w:val="020B0903020102020204"/>
    <w:charset w:val="BA"/>
    <w:family w:val="swiss"/>
    <w:pitch w:val="variable"/>
    <w:sig w:usb0="00000287" w:usb1="00000000" w:usb2="00000000" w:usb3="00000000" w:csb0="0000009F" w:csb1="00000000"/>
  </w:font>
  <w:font w:name="Optima">
    <w:altName w:val="Arial"/>
    <w:charset w:val="00"/>
    <w:family w:val="swiss"/>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Batang">
    <w:altName w:val="Malgun Gothic Semilight"/>
    <w:panose1 w:val="02030600000101010101"/>
    <w:charset w:val="81"/>
    <w:family w:val="roman"/>
    <w:pitch w:val="variable"/>
    <w:sig w:usb0="00000000"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0002A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single" w:sz="12" w:space="0" w:color="7F7F7F" w:themeColor="text1" w:themeTint="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519C4" w:rsidRPr="0050487B" w14:paraId="47DB6DE1" w14:textId="77777777" w:rsidTr="0080644C">
      <w:tc>
        <w:tcPr>
          <w:tcW w:w="4813" w:type="dxa"/>
        </w:tcPr>
        <w:p w14:paraId="00D42BE7" w14:textId="77777777" w:rsidR="003519C4" w:rsidRPr="0050487B" w:rsidRDefault="003519C4" w:rsidP="006C39E4">
          <w:pPr>
            <w:pStyle w:val="Footer"/>
            <w:tabs>
              <w:tab w:val="left" w:pos="1865"/>
              <w:tab w:val="left" w:pos="2019"/>
            </w:tabs>
            <w:rPr>
              <w:rFonts w:ascii="Arial" w:hAnsi="Arial" w:cs="Arial"/>
              <w:spacing w:val="1"/>
              <w:w w:val="105"/>
              <w:sz w:val="14"/>
              <w:szCs w:val="14"/>
              <w:lang w:val="lt-LT"/>
            </w:rPr>
          </w:pPr>
          <w:r w:rsidRPr="0050487B">
            <w:rPr>
              <w:noProof/>
              <w:spacing w:val="1"/>
              <w:w w:val="105"/>
              <w:sz w:val="14"/>
              <w:szCs w:val="14"/>
              <w:lang w:val="en-US" w:eastAsia="en-US"/>
            </w:rPr>
            <mc:AlternateContent>
              <mc:Choice Requires="wps">
                <w:drawing>
                  <wp:anchor distT="0" distB="0" distL="114300" distR="114300" simplePos="0" relativeHeight="251666432" behindDoc="0" locked="0" layoutInCell="1" allowOverlap="1" wp14:anchorId="0A6F742A" wp14:editId="70C819BD">
                    <wp:simplePos x="0" y="0"/>
                    <wp:positionH relativeFrom="page">
                      <wp:posOffset>7185025</wp:posOffset>
                    </wp:positionH>
                    <wp:positionV relativeFrom="paragraph">
                      <wp:posOffset>635</wp:posOffset>
                    </wp:positionV>
                    <wp:extent cx="13970" cy="173990"/>
                    <wp:effectExtent l="3175" t="635" r="1905"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1C7E2E" id="_x0000_t202" coordsize="21600,21600" o:spt="202" path="m,l,21600r21600,l21600,xe">
                    <v:stroke joinstyle="miter"/>
                    <v:path gradientshapeok="t" o:connecttype="rect"/>
                  </v:shapetype>
                  <v:shape id="Text Box 1" o:spid="_x0000_s1026" type="#_x0000_t202" style="position:absolute;margin-left:565.75pt;margin-top:.05pt;width:1.1pt;height:13.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" filled="f" stroked="f">
                    <w10:wrap type="square" side="largest" anchorx="page"/>
                  </v:shape>
                </w:pict>
              </mc:Fallback>
            </mc:AlternateContent>
          </w:r>
        </w:p>
        <w:p w14:paraId="66A4DD36" w14:textId="77777777" w:rsidR="003519C4" w:rsidRPr="0050487B" w:rsidRDefault="003519C4" w:rsidP="006C39E4">
          <w:pPr>
            <w:pStyle w:val="Footer"/>
            <w:tabs>
              <w:tab w:val="left" w:pos="1865"/>
              <w:tab w:val="left" w:pos="2019"/>
            </w:tabs>
            <w:rPr>
              <w:rFonts w:ascii="Arial" w:hAnsi="Arial" w:cs="Arial"/>
              <w:spacing w:val="1"/>
              <w:w w:val="105"/>
              <w:sz w:val="14"/>
              <w:szCs w:val="14"/>
              <w:lang w:val="lt-LT"/>
            </w:rPr>
          </w:pPr>
        </w:p>
        <w:p w14:paraId="5DC74578" w14:textId="77777777" w:rsidR="003519C4" w:rsidRPr="0050487B" w:rsidRDefault="003519C4" w:rsidP="006C39E4">
          <w:pPr>
            <w:pStyle w:val="Footer"/>
            <w:tabs>
              <w:tab w:val="left" w:pos="1865"/>
            </w:tabs>
            <w:rPr>
              <w:sz w:val="14"/>
              <w:szCs w:val="14"/>
            </w:rPr>
          </w:pPr>
        </w:p>
      </w:tc>
      <w:tc>
        <w:tcPr>
          <w:tcW w:w="4814" w:type="dxa"/>
        </w:tcPr>
        <w:p w14:paraId="40C104A1" w14:textId="77777777" w:rsidR="003519C4" w:rsidRPr="0050487B" w:rsidRDefault="003519C4" w:rsidP="006C39E4">
          <w:pPr>
            <w:pStyle w:val="Footer"/>
            <w:rPr>
              <w:sz w:val="14"/>
              <w:szCs w:val="14"/>
            </w:rPr>
          </w:pPr>
        </w:p>
      </w:tc>
    </w:tr>
  </w:tbl>
  <w:p w14:paraId="48131EF7" w14:textId="77777777" w:rsidR="003519C4" w:rsidRPr="0050487B" w:rsidRDefault="003519C4">
    <w:pPr>
      <w:pStyle w:val="Footer"/>
      <w:rPr>
        <w:sz w:val="16"/>
        <w:szCs w:val="16"/>
        <w:lang w:val="lt-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single" w:sz="12" w:space="0" w:color="7F7F7F" w:themeColor="text1" w:themeTint="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519C4" w14:paraId="3FE482A6" w14:textId="77777777" w:rsidTr="006C39E4">
      <w:tc>
        <w:tcPr>
          <w:tcW w:w="4813" w:type="dxa"/>
        </w:tcPr>
        <w:p w14:paraId="771A2205" w14:textId="77777777" w:rsidR="003519C4" w:rsidRPr="00D9297A" w:rsidRDefault="003519C4" w:rsidP="006C39E4">
          <w:pPr>
            <w:pStyle w:val="Footer"/>
            <w:tabs>
              <w:tab w:val="left" w:pos="1865"/>
              <w:tab w:val="left" w:pos="2019"/>
            </w:tabs>
            <w:rPr>
              <w:rFonts w:ascii="Arial" w:hAnsi="Arial" w:cs="Arial"/>
              <w:spacing w:val="1"/>
              <w:w w:val="105"/>
              <w:sz w:val="14"/>
              <w:szCs w:val="14"/>
              <w:lang w:val="lt-LT"/>
            </w:rPr>
          </w:pPr>
          <w:r w:rsidRPr="00D9297A">
            <w:rPr>
              <w:noProof/>
              <w:spacing w:val="1"/>
              <w:w w:val="105"/>
              <w:sz w:val="14"/>
              <w:szCs w:val="14"/>
              <w:lang w:val="en-US" w:eastAsia="en-US"/>
            </w:rPr>
            <mc:AlternateContent>
              <mc:Choice Requires="wps">
                <w:drawing>
                  <wp:anchor distT="0" distB="0" distL="114300" distR="114300" simplePos="0" relativeHeight="251665408" behindDoc="0" locked="0" layoutInCell="1" allowOverlap="1" wp14:anchorId="4790677D" wp14:editId="09DEFBC2">
                    <wp:simplePos x="0" y="0"/>
                    <wp:positionH relativeFrom="page">
                      <wp:posOffset>7185025</wp:posOffset>
                    </wp:positionH>
                    <wp:positionV relativeFrom="paragraph">
                      <wp:posOffset>635</wp:posOffset>
                    </wp:positionV>
                    <wp:extent cx="13970" cy="173990"/>
                    <wp:effectExtent l="3175" t="635" r="1905" b="0"/>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0D308AF" id="_x0000_t202" coordsize="21600,21600" o:spt="202" path="m,l,21600r21600,l21600,xe">
                    <v:stroke joinstyle="miter"/>
                    <v:path gradientshapeok="t" o:connecttype="rect"/>
                  </v:shapetype>
                  <v:shape id="Text Box 1" o:spid="_x0000_s1026" type="#_x0000_t202" style="position:absolute;margin-left:565.75pt;margin-top:.05pt;width:1.1pt;height:13.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" filled="f" stroked="f">
                    <w10:wrap type="square" side="largest" anchorx="page"/>
                  </v:shape>
                </w:pict>
              </mc:Fallback>
            </mc:AlternateContent>
          </w:r>
          <w:r w:rsidRPr="00D9297A">
            <w:rPr>
              <w:rFonts w:ascii="Arial" w:hAnsi="Arial" w:cs="Arial"/>
              <w:spacing w:val="1"/>
              <w:w w:val="105"/>
              <w:sz w:val="14"/>
              <w:szCs w:val="14"/>
              <w:lang w:val="lt-LT"/>
            </w:rPr>
            <w:t>Viešojo pirkimo numeris:</w:t>
          </w:r>
          <w:r>
            <w:rPr>
              <w:rFonts w:ascii="Arial" w:hAnsi="Arial" w:cs="Arial"/>
              <w:spacing w:val="1"/>
              <w:w w:val="105"/>
              <w:sz w:val="14"/>
              <w:szCs w:val="14"/>
              <w:lang w:val="lt-LT"/>
            </w:rPr>
            <w:tab/>
          </w:r>
          <w:r w:rsidRPr="00D9297A">
            <w:rPr>
              <w:rFonts w:ascii="Arial" w:hAnsi="Arial" w:cs="Arial"/>
              <w:spacing w:val="1"/>
              <w:w w:val="105"/>
              <w:sz w:val="14"/>
              <w:szCs w:val="14"/>
              <w:lang w:val="lt-LT"/>
            </w:rPr>
            <w:t>394404</w:t>
          </w:r>
        </w:p>
        <w:p w14:paraId="40982110" w14:textId="77777777" w:rsidR="003519C4" w:rsidRPr="00D9297A" w:rsidRDefault="003519C4" w:rsidP="006C39E4">
          <w:pPr>
            <w:pStyle w:val="Footer"/>
            <w:tabs>
              <w:tab w:val="left" w:pos="1865"/>
              <w:tab w:val="left" w:pos="2019"/>
            </w:tabs>
            <w:rPr>
              <w:rFonts w:ascii="Arial" w:hAnsi="Arial" w:cs="Arial"/>
              <w:spacing w:val="1"/>
              <w:w w:val="105"/>
              <w:sz w:val="14"/>
              <w:szCs w:val="14"/>
              <w:lang w:val="lt-LT"/>
            </w:rPr>
          </w:pPr>
          <w:r w:rsidRPr="00D9297A">
            <w:rPr>
              <w:rFonts w:ascii="Arial" w:hAnsi="Arial" w:cs="Arial"/>
              <w:spacing w:val="1"/>
              <w:w w:val="105"/>
              <w:sz w:val="14"/>
              <w:szCs w:val="14"/>
              <w:lang w:val="lt-LT"/>
            </w:rPr>
            <w:t>Pagrindinis BVPŽ kodas:</w:t>
          </w:r>
          <w:r>
            <w:rPr>
              <w:rFonts w:ascii="Arial" w:hAnsi="Arial" w:cs="Arial"/>
              <w:spacing w:val="1"/>
              <w:w w:val="105"/>
              <w:sz w:val="14"/>
              <w:szCs w:val="14"/>
              <w:lang w:val="lt-LT"/>
            </w:rPr>
            <w:tab/>
          </w:r>
          <w:r w:rsidRPr="009F5E62">
            <w:rPr>
              <w:rFonts w:ascii="Arial" w:hAnsi="Arial" w:cs="Arial"/>
              <w:spacing w:val="1"/>
              <w:w w:val="105"/>
              <w:sz w:val="14"/>
              <w:szCs w:val="14"/>
              <w:lang w:val="lt-LT"/>
            </w:rPr>
            <w:t>VP-79950000-8</w:t>
          </w:r>
        </w:p>
        <w:p w14:paraId="27393769" w14:textId="77777777" w:rsidR="003519C4" w:rsidRDefault="003519C4" w:rsidP="006C39E4">
          <w:pPr>
            <w:pStyle w:val="Footer"/>
            <w:tabs>
              <w:tab w:val="left" w:pos="1865"/>
            </w:tabs>
          </w:pPr>
          <w:r w:rsidRPr="00D9297A">
            <w:rPr>
              <w:rFonts w:ascii="Arial" w:hAnsi="Arial" w:cs="Arial"/>
              <w:spacing w:val="1"/>
              <w:w w:val="105"/>
              <w:sz w:val="14"/>
              <w:szCs w:val="14"/>
              <w:lang w:val="lt-LT"/>
            </w:rPr>
            <w:t>Pirkimo būdo kodas:</w:t>
          </w:r>
          <w:r>
            <w:rPr>
              <w:rFonts w:ascii="Arial" w:hAnsi="Arial" w:cs="Arial"/>
              <w:spacing w:val="1"/>
              <w:w w:val="105"/>
              <w:sz w:val="14"/>
              <w:szCs w:val="14"/>
              <w:lang w:val="lt-LT"/>
            </w:rPr>
            <w:tab/>
          </w:r>
          <w:r w:rsidRPr="00E66BE1">
            <w:rPr>
              <w:rFonts w:ascii="Arial" w:hAnsi="Arial" w:cs="Arial"/>
              <w:spacing w:val="1"/>
              <w:w w:val="105"/>
              <w:sz w:val="14"/>
              <w:szCs w:val="14"/>
              <w:lang w:val="lt-LT"/>
            </w:rPr>
            <w:t>02-VP-SAK</w:t>
          </w:r>
        </w:p>
      </w:tc>
      <w:tc>
        <w:tcPr>
          <w:tcW w:w="4814" w:type="dxa"/>
        </w:tcPr>
        <w:p w14:paraId="590F6D64" w14:textId="77777777" w:rsidR="003519C4" w:rsidRDefault="003519C4" w:rsidP="00C30885">
          <w:pPr>
            <w:pStyle w:val="Footer"/>
          </w:pPr>
        </w:p>
      </w:tc>
    </w:tr>
  </w:tbl>
  <w:p w14:paraId="3C74F4AB" w14:textId="77777777" w:rsidR="003519C4" w:rsidRPr="006C39E4" w:rsidRDefault="003519C4" w:rsidP="00C30885">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single" w:sz="12" w:space="0" w:color="7F7F7F" w:themeColor="text1" w:themeTint="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519C4" w14:paraId="3425EF5D" w14:textId="77777777" w:rsidTr="006C39E4">
      <w:tc>
        <w:tcPr>
          <w:tcW w:w="4813" w:type="dxa"/>
        </w:tcPr>
        <w:p w14:paraId="4A5EC689" w14:textId="4D731D4E" w:rsidR="003519C4" w:rsidRPr="00D60C9B" w:rsidRDefault="003519C4" w:rsidP="006C39E4">
          <w:pPr>
            <w:pStyle w:val="Footer"/>
            <w:tabs>
              <w:tab w:val="left" w:pos="1865"/>
              <w:tab w:val="left" w:pos="2019"/>
            </w:tabs>
            <w:rPr>
              <w:rFonts w:ascii="Arial" w:hAnsi="Arial" w:cs="Arial"/>
              <w:spacing w:val="1"/>
              <w:w w:val="105"/>
              <w:sz w:val="14"/>
              <w:szCs w:val="14"/>
              <w:lang w:val="lt-LT"/>
            </w:rPr>
          </w:pPr>
          <w:r w:rsidRPr="00D60C9B">
            <w:rPr>
              <w:noProof/>
              <w:spacing w:val="1"/>
              <w:w w:val="105"/>
              <w:sz w:val="14"/>
              <w:szCs w:val="14"/>
              <w:lang w:val="en-US" w:eastAsia="en-US"/>
            </w:rPr>
            <mc:AlternateContent>
              <mc:Choice Requires="wps">
                <w:drawing>
                  <wp:anchor distT="0" distB="0" distL="114300" distR="114300" simplePos="0" relativeHeight="251663360" behindDoc="0" locked="0" layoutInCell="1" allowOverlap="1" wp14:anchorId="2F6D94C4" wp14:editId="19F0FEFE">
                    <wp:simplePos x="0" y="0"/>
                    <wp:positionH relativeFrom="page">
                      <wp:posOffset>7185025</wp:posOffset>
                    </wp:positionH>
                    <wp:positionV relativeFrom="paragraph">
                      <wp:posOffset>635</wp:posOffset>
                    </wp:positionV>
                    <wp:extent cx="13970" cy="173990"/>
                    <wp:effectExtent l="3175" t="635" r="1905" b="0"/>
                    <wp:wrapSquare wrapText="largest"/>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324D1FB" id="_x0000_t202" coordsize="21600,21600" o:spt="202" path="m,l,21600r21600,l21600,xe">
                    <v:stroke joinstyle="miter"/>
                    <v:path gradientshapeok="t" o:connecttype="rect"/>
                  </v:shapetype>
                  <v:shape id="Text Box 1" o:spid="_x0000_s1026" type="#_x0000_t202" style="position:absolute;margin-left:565.75pt;margin-top:.05pt;width:1.1pt;height:13.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" filled="f" stroked="f">
                    <w10:wrap type="square" side="largest" anchorx="page"/>
                  </v:shape>
                </w:pict>
              </mc:Fallback>
            </mc:AlternateContent>
          </w:r>
        </w:p>
        <w:p w14:paraId="30F35D8C" w14:textId="54381AAB" w:rsidR="003519C4" w:rsidRPr="00D60C9B" w:rsidRDefault="003519C4" w:rsidP="006C39E4">
          <w:pPr>
            <w:pStyle w:val="Footer"/>
            <w:tabs>
              <w:tab w:val="left" w:pos="1865"/>
              <w:tab w:val="left" w:pos="2019"/>
            </w:tabs>
            <w:rPr>
              <w:rFonts w:ascii="Arial" w:hAnsi="Arial" w:cs="Arial"/>
              <w:spacing w:val="1"/>
              <w:w w:val="105"/>
              <w:sz w:val="14"/>
              <w:szCs w:val="14"/>
              <w:lang w:val="lt-LT"/>
            </w:rPr>
          </w:pPr>
        </w:p>
        <w:p w14:paraId="03588D4B" w14:textId="1F183146" w:rsidR="003519C4" w:rsidRPr="00D60C9B" w:rsidRDefault="003519C4" w:rsidP="006C39E4">
          <w:pPr>
            <w:pStyle w:val="Footer"/>
            <w:tabs>
              <w:tab w:val="left" w:pos="1865"/>
            </w:tabs>
            <w:rPr>
              <w:sz w:val="14"/>
              <w:szCs w:val="14"/>
            </w:rPr>
          </w:pPr>
        </w:p>
      </w:tc>
      <w:tc>
        <w:tcPr>
          <w:tcW w:w="4814" w:type="dxa"/>
        </w:tcPr>
        <w:p w14:paraId="77312A05" w14:textId="77777777" w:rsidR="003519C4" w:rsidRDefault="003519C4" w:rsidP="00C30885">
          <w:pPr>
            <w:pStyle w:val="Footer"/>
          </w:pPr>
        </w:p>
      </w:tc>
    </w:tr>
  </w:tbl>
  <w:p w14:paraId="2E5C8BD7" w14:textId="77777777" w:rsidR="003519C4" w:rsidRPr="006C39E4" w:rsidRDefault="003519C4" w:rsidP="00C30885">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9CE69C" w14:textId="77777777" w:rsidR="003519C4" w:rsidRDefault="003519C4">
      <w:r>
        <w:separator/>
      </w:r>
    </w:p>
  </w:footnote>
  <w:footnote w:type="continuationSeparator" w:id="0">
    <w:p w14:paraId="3A020A8A" w14:textId="77777777" w:rsidR="003519C4" w:rsidRDefault="00351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0E230" w14:textId="15229D1D" w:rsidR="003519C4" w:rsidRPr="00007057" w:rsidRDefault="003519C4">
    <w:pPr>
      <w:pStyle w:val="Header"/>
      <w:jc w:val="center"/>
      <w:rPr>
        <w:rFonts w:ascii="Arial Narrow" w:hAnsi="Arial Narrow"/>
      </w:rPr>
    </w:pPr>
    <w:r w:rsidRPr="00007057">
      <w:rPr>
        <w:rFonts w:ascii="Arial Narrow" w:hAnsi="Arial Narrow"/>
      </w:rPr>
      <w:fldChar w:fldCharType="begin"/>
    </w:r>
    <w:r w:rsidRPr="00007057">
      <w:rPr>
        <w:rFonts w:ascii="Arial Narrow" w:hAnsi="Arial Narrow"/>
      </w:rPr>
      <w:instrText>PAGE   \* MERGEFORMAT</w:instrText>
    </w:r>
    <w:r w:rsidRPr="00007057">
      <w:rPr>
        <w:rFonts w:ascii="Arial Narrow" w:hAnsi="Arial Narrow"/>
      </w:rPr>
      <w:fldChar w:fldCharType="separate"/>
    </w:r>
    <w:r w:rsidR="009B2009" w:rsidRPr="009B2009">
      <w:rPr>
        <w:rFonts w:ascii="Arial Narrow" w:hAnsi="Arial Narrow"/>
        <w:noProof/>
        <w:lang w:val="lt-LT"/>
      </w:rPr>
      <w:t>10</w:t>
    </w:r>
    <w:r w:rsidRPr="00007057">
      <w:rPr>
        <w:rFonts w:ascii="Arial Narrow" w:hAnsi="Arial Narrow"/>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A3988E4E"/>
    <w:lvl w:ilvl="0">
      <w:start w:val="1"/>
      <w:numFmt w:val="decimal"/>
      <w:suff w:val="space"/>
      <w:lvlText w:val="%1."/>
      <w:lvlJc w:val="left"/>
      <w:pPr>
        <w:ind w:left="0" w:firstLine="0"/>
      </w:pPr>
      <w:rPr>
        <w:rFonts w:hint="default"/>
      </w:rPr>
    </w:lvl>
    <w:lvl w:ilvl="1">
      <w:start w:val="1"/>
      <w:numFmt w:val="decimal"/>
      <w:lvlText w:val="%1.%2"/>
      <w:lvlJc w:val="left"/>
      <w:pPr>
        <w:ind w:left="576" w:hanging="576"/>
      </w:pPr>
      <w:rPr>
        <w:rFonts w:hint="default"/>
        <w:b w:val="0"/>
        <w:i w:val="0"/>
        <w:sz w:val="24"/>
      </w:rPr>
    </w:lvl>
    <w:lvl w:ilvl="2">
      <w:start w:val="1"/>
      <w:numFmt w:val="decimal"/>
      <w:lvlText w:val="%1.%2.%3"/>
      <w:lvlJc w:val="left"/>
      <w:pPr>
        <w:ind w:left="720" w:hanging="720"/>
      </w:pPr>
      <w:rPr>
        <w:rFonts w:hint="default"/>
        <w:b w:val="0"/>
        <w:i w:val="0"/>
        <w:sz w:val="24"/>
        <w:lang w:val="x-no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0000002"/>
    <w:multiLevelType w:val="multilevel"/>
    <w:tmpl w:val="00000002"/>
    <w:name w:val="Outline"/>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00000003"/>
    <w:name w:val="WW8Num2"/>
    <w:lvl w:ilvl="0">
      <w:start w:val="1"/>
      <w:numFmt w:val="bullet"/>
      <w:lvlText w:val=""/>
      <w:lvlJc w:val="left"/>
      <w:pPr>
        <w:tabs>
          <w:tab w:val="num" w:pos="360"/>
        </w:tabs>
      </w:pPr>
      <w:rPr>
        <w:rFonts w:ascii="Symbol" w:hAnsi="Symbol"/>
      </w:rPr>
    </w:lvl>
    <w:lvl w:ilvl="1">
      <w:start w:val="1"/>
      <w:numFmt w:val="bullet"/>
      <w:lvlText w:val=""/>
      <w:lvlJc w:val="left"/>
      <w:pPr>
        <w:tabs>
          <w:tab w:val="num" w:pos="676"/>
        </w:tabs>
      </w:pPr>
      <w:rPr>
        <w:rFonts w:ascii="Symbol" w:hAnsi="Symbol"/>
      </w:rPr>
    </w:lvl>
    <w:lvl w:ilvl="2">
      <w:start w:val="1"/>
      <w:numFmt w:val="bullet"/>
      <w:lvlText w:val=""/>
      <w:lvlJc w:val="left"/>
      <w:pPr>
        <w:tabs>
          <w:tab w:val="num" w:pos="992"/>
        </w:tabs>
      </w:pPr>
      <w:rPr>
        <w:rFonts w:ascii="Symbol" w:hAnsi="Symbol"/>
      </w:rPr>
    </w:lvl>
    <w:lvl w:ilvl="3">
      <w:start w:val="1"/>
      <w:numFmt w:val="bullet"/>
      <w:lvlText w:val=""/>
      <w:lvlJc w:val="left"/>
      <w:pPr>
        <w:tabs>
          <w:tab w:val="num" w:pos="1308"/>
        </w:tabs>
      </w:pPr>
      <w:rPr>
        <w:rFonts w:ascii="Symbol" w:hAnsi="Symbol"/>
      </w:rPr>
    </w:lvl>
    <w:lvl w:ilvl="4">
      <w:start w:val="1"/>
      <w:numFmt w:val="bullet"/>
      <w:lvlText w:val=""/>
      <w:lvlJc w:val="left"/>
      <w:pPr>
        <w:tabs>
          <w:tab w:val="num" w:pos="1624"/>
        </w:tabs>
      </w:pPr>
      <w:rPr>
        <w:rFonts w:ascii="Symbol" w:hAnsi="Symbol"/>
      </w:rPr>
    </w:lvl>
    <w:lvl w:ilvl="5">
      <w:start w:val="1"/>
      <w:numFmt w:val="bullet"/>
      <w:lvlText w:val=""/>
      <w:lvlJc w:val="left"/>
      <w:pPr>
        <w:tabs>
          <w:tab w:val="num" w:pos="1940"/>
        </w:tabs>
      </w:pPr>
      <w:rPr>
        <w:rFonts w:ascii="Symbol" w:hAnsi="Symbol"/>
      </w:rPr>
    </w:lvl>
    <w:lvl w:ilvl="6">
      <w:start w:val="1"/>
      <w:numFmt w:val="bullet"/>
      <w:lvlText w:val=""/>
      <w:lvlJc w:val="left"/>
      <w:pPr>
        <w:tabs>
          <w:tab w:val="num" w:pos="2256"/>
        </w:tabs>
      </w:pPr>
      <w:rPr>
        <w:rFonts w:ascii="Symbol" w:hAnsi="Symbol"/>
      </w:rPr>
    </w:lvl>
    <w:lvl w:ilvl="7">
      <w:start w:val="1"/>
      <w:numFmt w:val="bullet"/>
      <w:lvlText w:val=""/>
      <w:lvlJc w:val="left"/>
      <w:pPr>
        <w:tabs>
          <w:tab w:val="num" w:pos="2572"/>
        </w:tabs>
      </w:pPr>
      <w:rPr>
        <w:rFonts w:ascii="Symbol" w:hAnsi="Symbol"/>
      </w:rPr>
    </w:lvl>
    <w:lvl w:ilvl="8">
      <w:start w:val="1"/>
      <w:numFmt w:val="bullet"/>
      <w:lvlText w:val=""/>
      <w:lvlJc w:val="left"/>
      <w:pPr>
        <w:tabs>
          <w:tab w:val="num" w:pos="2888"/>
        </w:tabs>
      </w:pPr>
      <w:rPr>
        <w:rFonts w:ascii="Symbol" w:hAnsi="Symbol"/>
      </w:rPr>
    </w:lvl>
  </w:abstractNum>
  <w:abstractNum w:abstractNumId="3" w15:restartNumberingAfterBreak="0">
    <w:nsid w:val="00000005"/>
    <w:multiLevelType w:val="singleLevel"/>
    <w:tmpl w:val="00000005"/>
    <w:name w:val="WW8Num3"/>
    <w:lvl w:ilvl="0">
      <w:start w:val="1"/>
      <w:numFmt w:val="bullet"/>
      <w:lvlText w:val=""/>
      <w:lvlJc w:val="left"/>
      <w:pPr>
        <w:tabs>
          <w:tab w:val="num" w:pos="0"/>
        </w:tabs>
        <w:ind w:left="720" w:hanging="360"/>
      </w:pPr>
      <w:rPr>
        <w:rFonts w:ascii="Symbol" w:hAnsi="Symbol"/>
      </w:rPr>
    </w:lvl>
  </w:abstractNum>
  <w:abstractNum w:abstractNumId="4" w15:restartNumberingAfterBreak="0">
    <w:nsid w:val="02010530"/>
    <w:multiLevelType w:val="hybridMultilevel"/>
    <w:tmpl w:val="8A4CEDB6"/>
    <w:name w:val="WW8Num8"/>
    <w:lvl w:ilvl="0" w:tplc="985690A2">
      <w:start w:val="1"/>
      <w:numFmt w:val="upperRoman"/>
      <w:lvlText w:val="%1."/>
      <w:lvlJc w:val="left"/>
      <w:pPr>
        <w:ind w:left="1287" w:hanging="720"/>
      </w:pPr>
      <w:rPr>
        <w:rFonts w:hint="default"/>
      </w:rPr>
    </w:lvl>
    <w:lvl w:ilvl="1" w:tplc="0400B0BC" w:tentative="1">
      <w:start w:val="1"/>
      <w:numFmt w:val="lowerLetter"/>
      <w:lvlText w:val="%2."/>
      <w:lvlJc w:val="left"/>
      <w:pPr>
        <w:ind w:left="1647" w:hanging="360"/>
      </w:pPr>
    </w:lvl>
    <w:lvl w:ilvl="2" w:tplc="8A10F6BA" w:tentative="1">
      <w:start w:val="1"/>
      <w:numFmt w:val="lowerRoman"/>
      <w:lvlText w:val="%3."/>
      <w:lvlJc w:val="right"/>
      <w:pPr>
        <w:ind w:left="2367" w:hanging="180"/>
      </w:pPr>
    </w:lvl>
    <w:lvl w:ilvl="3" w:tplc="C6C057A0" w:tentative="1">
      <w:start w:val="1"/>
      <w:numFmt w:val="decimal"/>
      <w:lvlText w:val="%4."/>
      <w:lvlJc w:val="left"/>
      <w:pPr>
        <w:ind w:left="3087" w:hanging="360"/>
      </w:pPr>
    </w:lvl>
    <w:lvl w:ilvl="4" w:tplc="242E4D9E" w:tentative="1">
      <w:start w:val="1"/>
      <w:numFmt w:val="lowerLetter"/>
      <w:lvlText w:val="%5."/>
      <w:lvlJc w:val="left"/>
      <w:pPr>
        <w:ind w:left="3807" w:hanging="360"/>
      </w:pPr>
    </w:lvl>
    <w:lvl w:ilvl="5" w:tplc="31D2A8F4" w:tentative="1">
      <w:start w:val="1"/>
      <w:numFmt w:val="lowerRoman"/>
      <w:lvlText w:val="%6."/>
      <w:lvlJc w:val="right"/>
      <w:pPr>
        <w:ind w:left="4527" w:hanging="180"/>
      </w:pPr>
    </w:lvl>
    <w:lvl w:ilvl="6" w:tplc="24820C94" w:tentative="1">
      <w:start w:val="1"/>
      <w:numFmt w:val="decimal"/>
      <w:lvlText w:val="%7."/>
      <w:lvlJc w:val="left"/>
      <w:pPr>
        <w:ind w:left="5247" w:hanging="360"/>
      </w:pPr>
    </w:lvl>
    <w:lvl w:ilvl="7" w:tplc="058E98F0" w:tentative="1">
      <w:start w:val="1"/>
      <w:numFmt w:val="lowerLetter"/>
      <w:lvlText w:val="%8."/>
      <w:lvlJc w:val="left"/>
      <w:pPr>
        <w:ind w:left="5967" w:hanging="360"/>
      </w:pPr>
    </w:lvl>
    <w:lvl w:ilvl="8" w:tplc="9A2AD826" w:tentative="1">
      <w:start w:val="1"/>
      <w:numFmt w:val="lowerRoman"/>
      <w:lvlText w:val="%9."/>
      <w:lvlJc w:val="right"/>
      <w:pPr>
        <w:ind w:left="6687" w:hanging="180"/>
      </w:pPr>
    </w:lvl>
  </w:abstractNum>
  <w:abstractNum w:abstractNumId="5" w15:restartNumberingAfterBreak="0">
    <w:nsid w:val="2D2D4BFB"/>
    <w:multiLevelType w:val="multilevel"/>
    <w:tmpl w:val="B0C406D6"/>
    <w:styleLink w:val="ImportedStyle1"/>
    <w:lvl w:ilvl="0">
      <w:start w:val="1"/>
      <w:numFmt w:val="decimal"/>
      <w:suff w:val="nothing"/>
      <w:lvlText w:val="%1."/>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120" w:firstLine="6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20" w:firstLine="6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num" w:pos="1584"/>
        </w:tabs>
        <w:ind w:left="864" w:hanging="14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num" w:pos="1728"/>
        </w:tabs>
        <w:ind w:left="100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num" w:pos="1872"/>
        </w:tabs>
        <w:ind w:left="1152" w:hanging="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num" w:pos="2016"/>
        </w:tabs>
        <w:ind w:left="1296" w:hanging="5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584" w:hanging="8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A5929A5"/>
    <w:multiLevelType w:val="multilevel"/>
    <w:tmpl w:val="8DAA5462"/>
    <w:styleLink w:val="Punktai"/>
    <w:lvl w:ilvl="0">
      <w:start w:val="1"/>
      <w:numFmt w:val="decimal"/>
      <w:lvlText w:val="%1."/>
      <w:lvlJc w:val="left"/>
      <w:pPr>
        <w:tabs>
          <w:tab w:val="num" w:pos="0"/>
        </w:tabs>
        <w:ind w:left="0" w:firstLine="0"/>
      </w:pPr>
      <w:rPr>
        <w:rFonts w:ascii="Tahoma" w:hAnsi="Tahoma" w:hint="default"/>
        <w:b/>
        <w:i w:val="0"/>
        <w:sz w:val="20"/>
      </w:rPr>
    </w:lvl>
    <w:lvl w:ilvl="1">
      <w:start w:val="1"/>
      <w:numFmt w:val="decimal"/>
      <w:lvlText w:val="%1.%2."/>
      <w:lvlJc w:val="left"/>
      <w:pPr>
        <w:tabs>
          <w:tab w:val="num" w:pos="0"/>
        </w:tabs>
        <w:ind w:left="0" w:firstLine="0"/>
      </w:pPr>
      <w:rPr>
        <w:rFonts w:ascii="Tahoma" w:hAnsi="Tahoma" w:hint="default"/>
        <w:b w:val="0"/>
        <w:i w:val="0"/>
        <w:dstrike w:val="0"/>
        <w:sz w:val="20"/>
        <w:vertAlign w:val="baseline"/>
      </w:rPr>
    </w:lvl>
    <w:lvl w:ilvl="2">
      <w:start w:val="1"/>
      <w:numFmt w:val="decimal"/>
      <w:lvlText w:val="%1.%2.%3."/>
      <w:lvlJc w:val="left"/>
      <w:pPr>
        <w:tabs>
          <w:tab w:val="num" w:pos="0"/>
        </w:tabs>
        <w:ind w:left="0" w:firstLine="680"/>
      </w:pPr>
      <w:rPr>
        <w:rFonts w:ascii="Tahoma" w:hAnsi="Tahoma" w:hint="default"/>
        <w:b w:val="0"/>
        <w:i w:val="0"/>
        <w:sz w:val="20"/>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53680938"/>
    <w:multiLevelType w:val="multilevel"/>
    <w:tmpl w:val="B92AFE14"/>
    <w:lvl w:ilvl="0">
      <w:start w:val="2"/>
      <w:numFmt w:val="decimal"/>
      <w:lvlText w:val="%1."/>
      <w:lvlJc w:val="left"/>
      <w:pPr>
        <w:ind w:left="360" w:hanging="360"/>
      </w:pPr>
      <w:rPr>
        <w:rFonts w:hint="default"/>
      </w:rPr>
    </w:lvl>
    <w:lvl w:ilvl="1">
      <w:start w:val="1"/>
      <w:numFmt w:val="decimal"/>
      <w:suff w:val="space"/>
      <w:lvlText w:val="%1.%2."/>
      <w:lvlJc w:val="left"/>
      <w:pPr>
        <w:ind w:left="0" w:firstLine="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5D9C0125"/>
    <w:multiLevelType w:val="multilevel"/>
    <w:tmpl w:val="AC1A05EA"/>
    <w:lvl w:ilvl="0">
      <w:start w:val="1"/>
      <w:numFmt w:val="decimal"/>
      <w:pStyle w:val="Heading1"/>
      <w:suff w:val="space"/>
      <w:lvlText w:val="%1."/>
      <w:lvlJc w:val="left"/>
      <w:pPr>
        <w:ind w:left="432" w:hanging="432"/>
      </w:pPr>
      <w:rPr>
        <w:rFonts w:ascii="Arial" w:hAnsi="Arial" w:hint="default"/>
        <w:b/>
        <w:bCs/>
        <w:i w:val="0"/>
        <w:caps w:val="0"/>
        <w:smallCaps w:val="0"/>
        <w:strike w:val="0"/>
        <w:dstrike w:val="0"/>
        <w:outline w:val="0"/>
        <w:emboss w:val="0"/>
        <w:imprint w:val="0"/>
        <w:vanish w:val="0"/>
        <w:spacing w:val="1"/>
        <w:w w:val="105"/>
        <w:kern w:val="0"/>
        <w:position w:val="0"/>
        <w:sz w:val="24"/>
        <w:highlight w:val="none"/>
        <w:vertAlign w:val="baseline"/>
      </w:rPr>
    </w:lvl>
    <w:lvl w:ilvl="1">
      <w:start w:val="1"/>
      <w:numFmt w:val="decimal"/>
      <w:pStyle w:val="Heading2"/>
      <w:lvlText w:val="%1.%2."/>
      <w:lvlJc w:val="left"/>
      <w:pPr>
        <w:ind w:left="2128" w:hanging="851"/>
      </w:pPr>
      <w:rPr>
        <w:rFonts w:hint="default"/>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pStyle w:val="Heading3"/>
      <w:lvlText w:val="%1.%2.%3."/>
      <w:lvlJc w:val="left"/>
      <w:pPr>
        <w:ind w:left="851" w:hanging="851"/>
      </w:pPr>
      <w:rPr>
        <w:rFonts w:ascii="Arial" w:hAnsi="Arial" w:hint="default"/>
        <w:b w:val="0"/>
        <w:bCs w:val="0"/>
        <w:i w:val="0"/>
        <w:iCs w:val="0"/>
        <w:caps w:val="0"/>
        <w:smallCaps w:val="0"/>
        <w:strike w:val="0"/>
        <w:dstrike w:val="0"/>
        <w:outline w:val="0"/>
        <w:emboss w:val="0"/>
        <w:imprint w:val="0"/>
        <w:vanish w:val="0"/>
        <w:spacing w:val="0"/>
        <w:w w:val="100"/>
        <w:kern w:val="0"/>
        <w:position w:val="0"/>
        <w:sz w:val="24"/>
        <w:highlight w:val="none"/>
        <w:vertAlign w:val="baseline"/>
      </w:rPr>
    </w:lvl>
    <w:lvl w:ilvl="3">
      <w:start w:val="1"/>
      <w:numFmt w:val="decimal"/>
      <w:pStyle w:val="Heading4"/>
      <w:lvlText w:val="%1.%2.%3.%4."/>
      <w:lvlJc w:val="left"/>
      <w:pPr>
        <w:ind w:left="864" w:hanging="864"/>
      </w:pPr>
      <w:rPr>
        <w:rFonts w:ascii="Arial" w:hAnsi="Arial" w:hint="default"/>
        <w:b w:val="0"/>
        <w:bCs w:val="0"/>
        <w:i w:val="0"/>
        <w:iCs w:val="0"/>
        <w:caps w:val="0"/>
        <w:smallCaps w:val="0"/>
        <w:strike w:val="0"/>
        <w:dstrike w:val="0"/>
        <w:outline w:val="0"/>
        <w:emboss w:val="0"/>
        <w:imprint w:val="0"/>
        <w:vanish w:val="0"/>
        <w:spacing w:val="0"/>
        <w:w w:val="100"/>
        <w:kern w:val="0"/>
        <w:position w:val="0"/>
        <w:sz w:val="24"/>
        <w:highlight w:val="none"/>
        <w:vertAlign w:val="baseline"/>
      </w:rPr>
    </w:lvl>
    <w:lvl w:ilvl="4">
      <w:start w:val="1"/>
      <w:numFmt w:val="decimal"/>
      <w:pStyle w:val="Heading5"/>
      <w:lvlText w:val="%1.%2.%3.%4.%5"/>
      <w:lvlJc w:val="left"/>
      <w:pPr>
        <w:ind w:left="1008" w:hanging="1008"/>
      </w:pPr>
      <w:rPr>
        <w:rFonts w:hint="default"/>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Restart w:val="0"/>
      <w:pStyle w:val="Heading6"/>
      <w:suff w:val="space"/>
      <w:lvlText w:val="%6."/>
      <w:lvlJc w:val="left"/>
      <w:pPr>
        <w:ind w:left="1152" w:hanging="1152"/>
      </w:pPr>
      <w:rPr>
        <w:rFonts w:ascii="Arial" w:hAnsi="Arial" w:hint="default"/>
        <w:b/>
        <w:bCs w:val="0"/>
        <w:i w:val="0"/>
        <w:iCs w:val="0"/>
        <w:caps w:val="0"/>
        <w:smallCaps w:val="0"/>
        <w:strike w:val="0"/>
        <w:dstrike w:val="0"/>
        <w:outline w:val="0"/>
        <w:emboss w:val="0"/>
        <w:imprint w:val="0"/>
        <w:spacing w:val="0"/>
        <w:w w:val="100"/>
        <w:kern w:val="0"/>
        <w:position w:val="0"/>
        <w:sz w:val="24"/>
        <w:highlight w:val="none"/>
        <w:vertAlign w:val="baseline"/>
      </w:rPr>
    </w:lvl>
    <w:lvl w:ilvl="6">
      <w:start w:val="1"/>
      <w:numFmt w:val="decimal"/>
      <w:pStyle w:val="Heading7"/>
      <w:lvlText w:val="%6.%7."/>
      <w:lvlJc w:val="left"/>
      <w:pPr>
        <w:ind w:left="851" w:hanging="851"/>
      </w:pPr>
      <w:rPr>
        <w:rFonts w:ascii="Arial" w:hAnsi="Arial" w:hint="default"/>
        <w:b w:val="0"/>
        <w:bCs w:val="0"/>
        <w:i w:val="0"/>
        <w:iCs w:val="0"/>
        <w:caps w:val="0"/>
        <w:smallCaps w:val="0"/>
        <w:strike w:val="0"/>
        <w:dstrike w:val="0"/>
        <w:outline w:val="0"/>
        <w:emboss w:val="0"/>
        <w:imprint w:val="0"/>
        <w:spacing w:val="0"/>
        <w:w w:val="100"/>
        <w:kern w:val="0"/>
        <w:position w:val="0"/>
        <w:sz w:val="24"/>
        <w:highlight w:val="none"/>
        <w:vertAlign w:val="baseline"/>
      </w:rPr>
    </w:lvl>
    <w:lvl w:ilvl="7">
      <w:start w:val="1"/>
      <w:numFmt w:val="decimal"/>
      <w:pStyle w:val="Heading8"/>
      <w:lvlText w:val="%6.%7.%8."/>
      <w:lvlJc w:val="left"/>
      <w:pPr>
        <w:ind w:left="851" w:hanging="851"/>
      </w:pPr>
      <w:rPr>
        <w:rFonts w:ascii="Arial" w:hAnsi="Arial" w:hint="default"/>
        <w:b w:val="0"/>
        <w:bCs w:val="0"/>
        <w:i w:val="0"/>
        <w:iCs w:val="0"/>
        <w:caps w:val="0"/>
        <w:smallCaps w:val="0"/>
        <w:strike w:val="0"/>
        <w:dstrike w:val="0"/>
        <w:outline w:val="0"/>
        <w:emboss w:val="0"/>
        <w:imprint w:val="0"/>
        <w:spacing w:val="0"/>
        <w:w w:val="100"/>
        <w:kern w:val="0"/>
        <w:position w:val="0"/>
        <w:sz w:val="24"/>
        <w:highlight w:val="none"/>
        <w:vertAlign w:val="baseline"/>
      </w:rPr>
    </w:lvl>
    <w:lvl w:ilvl="8">
      <w:start w:val="1"/>
      <w:numFmt w:val="decimal"/>
      <w:pStyle w:val="Heading9"/>
      <w:lvlText w:val="%6.%7.%8.%9."/>
      <w:lvlJc w:val="left"/>
      <w:pPr>
        <w:ind w:left="851" w:hanging="851"/>
      </w:pPr>
      <w:rPr>
        <w:rFonts w:ascii="Arial" w:hAnsi="Arial" w:hint="default"/>
        <w:b w:val="0"/>
        <w:bCs w:val="0"/>
        <w:i w:val="0"/>
        <w:iCs w:val="0"/>
        <w:caps w:val="0"/>
        <w:smallCaps w:val="0"/>
        <w:strike w:val="0"/>
        <w:dstrike w:val="0"/>
        <w:outline w:val="0"/>
        <w:emboss w:val="0"/>
        <w:imprint w:val="0"/>
        <w:spacing w:val="0"/>
        <w:w w:val="100"/>
        <w:kern w:val="0"/>
        <w:position w:val="0"/>
        <w:sz w:val="24"/>
        <w:highlight w:val="none"/>
        <w:vertAlign w:val="baseline"/>
      </w:rPr>
    </w:lvl>
  </w:abstractNum>
  <w:abstractNum w:abstractNumId="9" w15:restartNumberingAfterBreak="0">
    <w:nsid w:val="7F6476D1"/>
    <w:multiLevelType w:val="hybridMultilevel"/>
    <w:tmpl w:val="E1B69CDE"/>
    <w:lvl w:ilvl="0" w:tplc="FFFFFFFF">
      <w:start w:val="1"/>
      <w:numFmt w:val="upperRoman"/>
      <w:pStyle w:val="StiliusParykintasisCentrePrie12ptPo6pt1"/>
      <w:lvlText w:val="%1."/>
      <w:lvlJc w:val="left"/>
      <w:pPr>
        <w:tabs>
          <w:tab w:val="num" w:pos="720"/>
        </w:tabs>
        <w:ind w:left="720" w:hanging="360"/>
      </w:pPr>
      <w:rPr>
        <w:rFonts w:hint="default"/>
      </w:rPr>
    </w:lvl>
    <w:lvl w:ilvl="1" w:tplc="FFFFFFFF">
      <w:start w:val="66"/>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9"/>
  </w:num>
  <w:num w:numId="4">
    <w:abstractNumId w:val="7"/>
  </w:num>
  <w:num w:numId="5">
    <w:abstractNumId w:val="5"/>
  </w:num>
  <w:num w:numId="6">
    <w:abstractNumId w:val="8"/>
  </w:num>
  <w:num w:numId="7">
    <w:abstractNumId w:val="0"/>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0"/>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defaultTabStop w:val="1298"/>
  <w:hyphenationZone w:val="39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6385"/>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7A3"/>
    <w:rsid w:val="000008D9"/>
    <w:rsid w:val="000009AD"/>
    <w:rsid w:val="000017F9"/>
    <w:rsid w:val="000037A7"/>
    <w:rsid w:val="00003A82"/>
    <w:rsid w:val="00004EA8"/>
    <w:rsid w:val="00005E4D"/>
    <w:rsid w:val="0000664B"/>
    <w:rsid w:val="00006B64"/>
    <w:rsid w:val="00007057"/>
    <w:rsid w:val="00011290"/>
    <w:rsid w:val="000149E2"/>
    <w:rsid w:val="0001592E"/>
    <w:rsid w:val="000172A8"/>
    <w:rsid w:val="0002047D"/>
    <w:rsid w:val="000206C3"/>
    <w:rsid w:val="00021324"/>
    <w:rsid w:val="00021CD5"/>
    <w:rsid w:val="000228A2"/>
    <w:rsid w:val="00023B24"/>
    <w:rsid w:val="00023F45"/>
    <w:rsid w:val="000244A4"/>
    <w:rsid w:val="000265EC"/>
    <w:rsid w:val="00027E5E"/>
    <w:rsid w:val="00027F87"/>
    <w:rsid w:val="00030492"/>
    <w:rsid w:val="000327BC"/>
    <w:rsid w:val="00032FE2"/>
    <w:rsid w:val="000339BE"/>
    <w:rsid w:val="000339F7"/>
    <w:rsid w:val="00036DDF"/>
    <w:rsid w:val="00042333"/>
    <w:rsid w:val="00042BC8"/>
    <w:rsid w:val="00043747"/>
    <w:rsid w:val="00043DCA"/>
    <w:rsid w:val="00044408"/>
    <w:rsid w:val="000462B9"/>
    <w:rsid w:val="000464E4"/>
    <w:rsid w:val="000470C9"/>
    <w:rsid w:val="000479B9"/>
    <w:rsid w:val="000503E3"/>
    <w:rsid w:val="0005050D"/>
    <w:rsid w:val="00051FF3"/>
    <w:rsid w:val="00052416"/>
    <w:rsid w:val="000533DB"/>
    <w:rsid w:val="00053CA3"/>
    <w:rsid w:val="00054995"/>
    <w:rsid w:val="00055C07"/>
    <w:rsid w:val="00057890"/>
    <w:rsid w:val="00057E4A"/>
    <w:rsid w:val="00062E61"/>
    <w:rsid w:val="00062ECA"/>
    <w:rsid w:val="00063038"/>
    <w:rsid w:val="000638C7"/>
    <w:rsid w:val="00064067"/>
    <w:rsid w:val="000653AA"/>
    <w:rsid w:val="00065E80"/>
    <w:rsid w:val="000669A4"/>
    <w:rsid w:val="0007025C"/>
    <w:rsid w:val="000708FF"/>
    <w:rsid w:val="000725C7"/>
    <w:rsid w:val="00073875"/>
    <w:rsid w:val="00073A0B"/>
    <w:rsid w:val="00074643"/>
    <w:rsid w:val="000749B8"/>
    <w:rsid w:val="000750F8"/>
    <w:rsid w:val="00075277"/>
    <w:rsid w:val="00075776"/>
    <w:rsid w:val="00075EC8"/>
    <w:rsid w:val="0007604F"/>
    <w:rsid w:val="00077EFF"/>
    <w:rsid w:val="0008059D"/>
    <w:rsid w:val="00081064"/>
    <w:rsid w:val="00082443"/>
    <w:rsid w:val="00084AF0"/>
    <w:rsid w:val="00085055"/>
    <w:rsid w:val="000858B8"/>
    <w:rsid w:val="00086A25"/>
    <w:rsid w:val="00087CBE"/>
    <w:rsid w:val="000919D5"/>
    <w:rsid w:val="00091DDE"/>
    <w:rsid w:val="0009217E"/>
    <w:rsid w:val="000928A5"/>
    <w:rsid w:val="0009554D"/>
    <w:rsid w:val="0009651F"/>
    <w:rsid w:val="00096A27"/>
    <w:rsid w:val="000A1436"/>
    <w:rsid w:val="000A3544"/>
    <w:rsid w:val="000A3B56"/>
    <w:rsid w:val="000A3F38"/>
    <w:rsid w:val="000A46CF"/>
    <w:rsid w:val="000A5A2C"/>
    <w:rsid w:val="000A6DB1"/>
    <w:rsid w:val="000A76E2"/>
    <w:rsid w:val="000B1049"/>
    <w:rsid w:val="000B1FAE"/>
    <w:rsid w:val="000B3319"/>
    <w:rsid w:val="000B36B6"/>
    <w:rsid w:val="000B3FB2"/>
    <w:rsid w:val="000B5E27"/>
    <w:rsid w:val="000C051A"/>
    <w:rsid w:val="000C0D0C"/>
    <w:rsid w:val="000C0F09"/>
    <w:rsid w:val="000C1A65"/>
    <w:rsid w:val="000C20E2"/>
    <w:rsid w:val="000C2187"/>
    <w:rsid w:val="000C3006"/>
    <w:rsid w:val="000C390A"/>
    <w:rsid w:val="000C68D0"/>
    <w:rsid w:val="000C7861"/>
    <w:rsid w:val="000C7BE6"/>
    <w:rsid w:val="000D0857"/>
    <w:rsid w:val="000D11F4"/>
    <w:rsid w:val="000D3A83"/>
    <w:rsid w:val="000D55EB"/>
    <w:rsid w:val="000D63E9"/>
    <w:rsid w:val="000E1B39"/>
    <w:rsid w:val="000E1E52"/>
    <w:rsid w:val="000E3004"/>
    <w:rsid w:val="000E5127"/>
    <w:rsid w:val="000E5751"/>
    <w:rsid w:val="000E616D"/>
    <w:rsid w:val="000E639E"/>
    <w:rsid w:val="000E6DA8"/>
    <w:rsid w:val="000E713A"/>
    <w:rsid w:val="000F0CA3"/>
    <w:rsid w:val="000F299C"/>
    <w:rsid w:val="000F3005"/>
    <w:rsid w:val="000F411C"/>
    <w:rsid w:val="000F4310"/>
    <w:rsid w:val="000F43A1"/>
    <w:rsid w:val="000F48E9"/>
    <w:rsid w:val="000F49FE"/>
    <w:rsid w:val="000F5382"/>
    <w:rsid w:val="000F5704"/>
    <w:rsid w:val="000F67D1"/>
    <w:rsid w:val="000F6912"/>
    <w:rsid w:val="000F6982"/>
    <w:rsid w:val="000F7B33"/>
    <w:rsid w:val="001006DD"/>
    <w:rsid w:val="001006EA"/>
    <w:rsid w:val="00101B84"/>
    <w:rsid w:val="00101DD3"/>
    <w:rsid w:val="00103183"/>
    <w:rsid w:val="00103EED"/>
    <w:rsid w:val="001044F9"/>
    <w:rsid w:val="001051EB"/>
    <w:rsid w:val="00105257"/>
    <w:rsid w:val="00106EA9"/>
    <w:rsid w:val="00107398"/>
    <w:rsid w:val="00110773"/>
    <w:rsid w:val="00112013"/>
    <w:rsid w:val="00114C38"/>
    <w:rsid w:val="00115CA3"/>
    <w:rsid w:val="00115E1C"/>
    <w:rsid w:val="0012011A"/>
    <w:rsid w:val="00120772"/>
    <w:rsid w:val="001208B5"/>
    <w:rsid w:val="00120E10"/>
    <w:rsid w:val="001212ED"/>
    <w:rsid w:val="00121C15"/>
    <w:rsid w:val="00122DE6"/>
    <w:rsid w:val="00123503"/>
    <w:rsid w:val="00123933"/>
    <w:rsid w:val="00123F2E"/>
    <w:rsid w:val="00126CE7"/>
    <w:rsid w:val="00127016"/>
    <w:rsid w:val="0012777A"/>
    <w:rsid w:val="00127B4C"/>
    <w:rsid w:val="00131957"/>
    <w:rsid w:val="00131AD5"/>
    <w:rsid w:val="0013264A"/>
    <w:rsid w:val="00132EA3"/>
    <w:rsid w:val="001332FB"/>
    <w:rsid w:val="00134315"/>
    <w:rsid w:val="00136F9C"/>
    <w:rsid w:val="00140032"/>
    <w:rsid w:val="001400B6"/>
    <w:rsid w:val="00141280"/>
    <w:rsid w:val="001413F7"/>
    <w:rsid w:val="00143519"/>
    <w:rsid w:val="00145E71"/>
    <w:rsid w:val="001468F4"/>
    <w:rsid w:val="00147CD1"/>
    <w:rsid w:val="00150037"/>
    <w:rsid w:val="001503F7"/>
    <w:rsid w:val="0015096D"/>
    <w:rsid w:val="001526EC"/>
    <w:rsid w:val="001531B8"/>
    <w:rsid w:val="00153F30"/>
    <w:rsid w:val="0015477B"/>
    <w:rsid w:val="00154B24"/>
    <w:rsid w:val="001555C9"/>
    <w:rsid w:val="00157EDF"/>
    <w:rsid w:val="00160430"/>
    <w:rsid w:val="001615CB"/>
    <w:rsid w:val="00163D5E"/>
    <w:rsid w:val="00164105"/>
    <w:rsid w:val="0016419E"/>
    <w:rsid w:val="00164245"/>
    <w:rsid w:val="001651AD"/>
    <w:rsid w:val="001652A5"/>
    <w:rsid w:val="00167DB1"/>
    <w:rsid w:val="00171C71"/>
    <w:rsid w:val="00172A1B"/>
    <w:rsid w:val="00174632"/>
    <w:rsid w:val="00174FC6"/>
    <w:rsid w:val="0017563D"/>
    <w:rsid w:val="00176F48"/>
    <w:rsid w:val="001809EF"/>
    <w:rsid w:val="00182056"/>
    <w:rsid w:val="00182815"/>
    <w:rsid w:val="00184F2A"/>
    <w:rsid w:val="00186F68"/>
    <w:rsid w:val="00187BF1"/>
    <w:rsid w:val="00190216"/>
    <w:rsid w:val="00191301"/>
    <w:rsid w:val="00191E64"/>
    <w:rsid w:val="001925FA"/>
    <w:rsid w:val="001934E2"/>
    <w:rsid w:val="00193C76"/>
    <w:rsid w:val="0019752C"/>
    <w:rsid w:val="00197DBA"/>
    <w:rsid w:val="001A0233"/>
    <w:rsid w:val="001A24E9"/>
    <w:rsid w:val="001A3E47"/>
    <w:rsid w:val="001A4BF6"/>
    <w:rsid w:val="001A55F1"/>
    <w:rsid w:val="001A5B40"/>
    <w:rsid w:val="001A721B"/>
    <w:rsid w:val="001B097A"/>
    <w:rsid w:val="001B0CAE"/>
    <w:rsid w:val="001B15C9"/>
    <w:rsid w:val="001B3702"/>
    <w:rsid w:val="001B4808"/>
    <w:rsid w:val="001B5C02"/>
    <w:rsid w:val="001B6973"/>
    <w:rsid w:val="001B6FE1"/>
    <w:rsid w:val="001B7347"/>
    <w:rsid w:val="001B74B0"/>
    <w:rsid w:val="001C0284"/>
    <w:rsid w:val="001C1886"/>
    <w:rsid w:val="001C1D48"/>
    <w:rsid w:val="001C1FDD"/>
    <w:rsid w:val="001C25DC"/>
    <w:rsid w:val="001C3158"/>
    <w:rsid w:val="001C34F8"/>
    <w:rsid w:val="001C532E"/>
    <w:rsid w:val="001C5A28"/>
    <w:rsid w:val="001C6FB6"/>
    <w:rsid w:val="001C77C9"/>
    <w:rsid w:val="001C7E4F"/>
    <w:rsid w:val="001D6F4E"/>
    <w:rsid w:val="001E2225"/>
    <w:rsid w:val="001E4184"/>
    <w:rsid w:val="001E4AD9"/>
    <w:rsid w:val="001F05BE"/>
    <w:rsid w:val="001F27F5"/>
    <w:rsid w:val="001F481D"/>
    <w:rsid w:val="001F4F04"/>
    <w:rsid w:val="001F5335"/>
    <w:rsid w:val="001F64A3"/>
    <w:rsid w:val="001F722E"/>
    <w:rsid w:val="001F7BC2"/>
    <w:rsid w:val="00201C48"/>
    <w:rsid w:val="002024BB"/>
    <w:rsid w:val="002039BB"/>
    <w:rsid w:val="00204ADC"/>
    <w:rsid w:val="00205EF1"/>
    <w:rsid w:val="002118BF"/>
    <w:rsid w:val="0021382F"/>
    <w:rsid w:val="00213D07"/>
    <w:rsid w:val="0021423B"/>
    <w:rsid w:val="0021453B"/>
    <w:rsid w:val="00215F66"/>
    <w:rsid w:val="00216555"/>
    <w:rsid w:val="00217B79"/>
    <w:rsid w:val="00217E0E"/>
    <w:rsid w:val="00221277"/>
    <w:rsid w:val="0022137B"/>
    <w:rsid w:val="00223B92"/>
    <w:rsid w:val="00224213"/>
    <w:rsid w:val="0022734C"/>
    <w:rsid w:val="00230865"/>
    <w:rsid w:val="00230A0D"/>
    <w:rsid w:val="00231731"/>
    <w:rsid w:val="00232496"/>
    <w:rsid w:val="00232916"/>
    <w:rsid w:val="002330D2"/>
    <w:rsid w:val="0023335E"/>
    <w:rsid w:val="002333BE"/>
    <w:rsid w:val="002335DB"/>
    <w:rsid w:val="00233919"/>
    <w:rsid w:val="00234948"/>
    <w:rsid w:val="00234C43"/>
    <w:rsid w:val="002354A1"/>
    <w:rsid w:val="00240015"/>
    <w:rsid w:val="002400B3"/>
    <w:rsid w:val="00240D39"/>
    <w:rsid w:val="00240E21"/>
    <w:rsid w:val="00240E29"/>
    <w:rsid w:val="002411C6"/>
    <w:rsid w:val="00241A7A"/>
    <w:rsid w:val="00246251"/>
    <w:rsid w:val="0024712C"/>
    <w:rsid w:val="002501F4"/>
    <w:rsid w:val="0025140A"/>
    <w:rsid w:val="002519E5"/>
    <w:rsid w:val="00252D33"/>
    <w:rsid w:val="0025394B"/>
    <w:rsid w:val="002541B7"/>
    <w:rsid w:val="00254F23"/>
    <w:rsid w:val="00257E40"/>
    <w:rsid w:val="002611B1"/>
    <w:rsid w:val="0026185F"/>
    <w:rsid w:val="0026251B"/>
    <w:rsid w:val="0026364E"/>
    <w:rsid w:val="00264DA5"/>
    <w:rsid w:val="00265235"/>
    <w:rsid w:val="0026557B"/>
    <w:rsid w:val="002670F3"/>
    <w:rsid w:val="00267E0A"/>
    <w:rsid w:val="0027484F"/>
    <w:rsid w:val="00275BF7"/>
    <w:rsid w:val="00277DD9"/>
    <w:rsid w:val="00280457"/>
    <w:rsid w:val="002805AD"/>
    <w:rsid w:val="00281743"/>
    <w:rsid w:val="00282018"/>
    <w:rsid w:val="0028275F"/>
    <w:rsid w:val="00282A01"/>
    <w:rsid w:val="00282F50"/>
    <w:rsid w:val="002836F6"/>
    <w:rsid w:val="00286B4F"/>
    <w:rsid w:val="002870E9"/>
    <w:rsid w:val="00287D9D"/>
    <w:rsid w:val="00287D9E"/>
    <w:rsid w:val="00292219"/>
    <w:rsid w:val="00292547"/>
    <w:rsid w:val="00294732"/>
    <w:rsid w:val="00295344"/>
    <w:rsid w:val="0029543C"/>
    <w:rsid w:val="00295CD0"/>
    <w:rsid w:val="00295D66"/>
    <w:rsid w:val="00295EED"/>
    <w:rsid w:val="00296137"/>
    <w:rsid w:val="00297979"/>
    <w:rsid w:val="0029797C"/>
    <w:rsid w:val="00297F8F"/>
    <w:rsid w:val="002A27DB"/>
    <w:rsid w:val="002A32F5"/>
    <w:rsid w:val="002A49DE"/>
    <w:rsid w:val="002A6070"/>
    <w:rsid w:val="002A6395"/>
    <w:rsid w:val="002A65A5"/>
    <w:rsid w:val="002A77B5"/>
    <w:rsid w:val="002A7EDB"/>
    <w:rsid w:val="002B0E3F"/>
    <w:rsid w:val="002B1CDB"/>
    <w:rsid w:val="002B2909"/>
    <w:rsid w:val="002B31AE"/>
    <w:rsid w:val="002B6E58"/>
    <w:rsid w:val="002B73E2"/>
    <w:rsid w:val="002B77CE"/>
    <w:rsid w:val="002C0401"/>
    <w:rsid w:val="002C097A"/>
    <w:rsid w:val="002C29BF"/>
    <w:rsid w:val="002C2B8D"/>
    <w:rsid w:val="002C2CBC"/>
    <w:rsid w:val="002C2F8A"/>
    <w:rsid w:val="002C391B"/>
    <w:rsid w:val="002C3B74"/>
    <w:rsid w:val="002C55C2"/>
    <w:rsid w:val="002C66B5"/>
    <w:rsid w:val="002C67A5"/>
    <w:rsid w:val="002C6D47"/>
    <w:rsid w:val="002D1844"/>
    <w:rsid w:val="002D2CB6"/>
    <w:rsid w:val="002D2E49"/>
    <w:rsid w:val="002D3EEA"/>
    <w:rsid w:val="002D4E47"/>
    <w:rsid w:val="002D54B4"/>
    <w:rsid w:val="002D63FC"/>
    <w:rsid w:val="002D6EC8"/>
    <w:rsid w:val="002D756F"/>
    <w:rsid w:val="002D7588"/>
    <w:rsid w:val="002E07AB"/>
    <w:rsid w:val="002E148A"/>
    <w:rsid w:val="002E18F9"/>
    <w:rsid w:val="002E216D"/>
    <w:rsid w:val="002E4BFC"/>
    <w:rsid w:val="002E5EAD"/>
    <w:rsid w:val="002E658C"/>
    <w:rsid w:val="002E6804"/>
    <w:rsid w:val="002E7CDE"/>
    <w:rsid w:val="002F0825"/>
    <w:rsid w:val="002F0BB7"/>
    <w:rsid w:val="002F21E5"/>
    <w:rsid w:val="002F2717"/>
    <w:rsid w:val="002F2D96"/>
    <w:rsid w:val="002F3675"/>
    <w:rsid w:val="002F47A3"/>
    <w:rsid w:val="002F4936"/>
    <w:rsid w:val="002F4D4F"/>
    <w:rsid w:val="002F64E1"/>
    <w:rsid w:val="002F6EF2"/>
    <w:rsid w:val="003000A7"/>
    <w:rsid w:val="003012DD"/>
    <w:rsid w:val="00301D96"/>
    <w:rsid w:val="003022B2"/>
    <w:rsid w:val="00302CC9"/>
    <w:rsid w:val="00306664"/>
    <w:rsid w:val="003066D3"/>
    <w:rsid w:val="003116EF"/>
    <w:rsid w:val="003117A3"/>
    <w:rsid w:val="003120E7"/>
    <w:rsid w:val="003150B5"/>
    <w:rsid w:val="003152F2"/>
    <w:rsid w:val="0031671A"/>
    <w:rsid w:val="00316AFE"/>
    <w:rsid w:val="00317613"/>
    <w:rsid w:val="00323520"/>
    <w:rsid w:val="0032387C"/>
    <w:rsid w:val="00326225"/>
    <w:rsid w:val="0033030E"/>
    <w:rsid w:val="00330B07"/>
    <w:rsid w:val="00331784"/>
    <w:rsid w:val="00332D2E"/>
    <w:rsid w:val="00333EE4"/>
    <w:rsid w:val="0033583A"/>
    <w:rsid w:val="00335ABC"/>
    <w:rsid w:val="00336DD8"/>
    <w:rsid w:val="00337E9C"/>
    <w:rsid w:val="00341694"/>
    <w:rsid w:val="00342791"/>
    <w:rsid w:val="0034487C"/>
    <w:rsid w:val="0034530F"/>
    <w:rsid w:val="0034543D"/>
    <w:rsid w:val="003458AE"/>
    <w:rsid w:val="00345B0F"/>
    <w:rsid w:val="00345DE8"/>
    <w:rsid w:val="00347B88"/>
    <w:rsid w:val="00350B0C"/>
    <w:rsid w:val="003519C4"/>
    <w:rsid w:val="00353E53"/>
    <w:rsid w:val="0035413C"/>
    <w:rsid w:val="003544F3"/>
    <w:rsid w:val="00354930"/>
    <w:rsid w:val="003555F3"/>
    <w:rsid w:val="00355AAC"/>
    <w:rsid w:val="00360F79"/>
    <w:rsid w:val="00361B85"/>
    <w:rsid w:val="00363A9A"/>
    <w:rsid w:val="00366092"/>
    <w:rsid w:val="0036621F"/>
    <w:rsid w:val="003664C5"/>
    <w:rsid w:val="003670BF"/>
    <w:rsid w:val="003671F7"/>
    <w:rsid w:val="00367707"/>
    <w:rsid w:val="0037063B"/>
    <w:rsid w:val="003722CD"/>
    <w:rsid w:val="00373037"/>
    <w:rsid w:val="00374010"/>
    <w:rsid w:val="00374527"/>
    <w:rsid w:val="00374991"/>
    <w:rsid w:val="0037514A"/>
    <w:rsid w:val="0037539F"/>
    <w:rsid w:val="0037612C"/>
    <w:rsid w:val="003804A6"/>
    <w:rsid w:val="003810AE"/>
    <w:rsid w:val="003845F2"/>
    <w:rsid w:val="003859A6"/>
    <w:rsid w:val="003863FE"/>
    <w:rsid w:val="00390246"/>
    <w:rsid w:val="0039106F"/>
    <w:rsid w:val="00391FFB"/>
    <w:rsid w:val="00396231"/>
    <w:rsid w:val="00396998"/>
    <w:rsid w:val="00396C50"/>
    <w:rsid w:val="003A028B"/>
    <w:rsid w:val="003A15BC"/>
    <w:rsid w:val="003A1ED1"/>
    <w:rsid w:val="003A5045"/>
    <w:rsid w:val="003A65A7"/>
    <w:rsid w:val="003A71C8"/>
    <w:rsid w:val="003A750F"/>
    <w:rsid w:val="003A7FDE"/>
    <w:rsid w:val="003B037D"/>
    <w:rsid w:val="003B0455"/>
    <w:rsid w:val="003B0B16"/>
    <w:rsid w:val="003B14E3"/>
    <w:rsid w:val="003B2C2E"/>
    <w:rsid w:val="003B2D2D"/>
    <w:rsid w:val="003B2F67"/>
    <w:rsid w:val="003B46B1"/>
    <w:rsid w:val="003B5A5F"/>
    <w:rsid w:val="003B7306"/>
    <w:rsid w:val="003C0412"/>
    <w:rsid w:val="003C19B6"/>
    <w:rsid w:val="003C31DB"/>
    <w:rsid w:val="003C33F8"/>
    <w:rsid w:val="003C61D6"/>
    <w:rsid w:val="003C66BA"/>
    <w:rsid w:val="003C7E20"/>
    <w:rsid w:val="003C7E63"/>
    <w:rsid w:val="003D0EA1"/>
    <w:rsid w:val="003D1FA8"/>
    <w:rsid w:val="003D4206"/>
    <w:rsid w:val="003D4713"/>
    <w:rsid w:val="003D6273"/>
    <w:rsid w:val="003D7345"/>
    <w:rsid w:val="003E1CB8"/>
    <w:rsid w:val="003E2E8C"/>
    <w:rsid w:val="003E3499"/>
    <w:rsid w:val="003E3A43"/>
    <w:rsid w:val="003E3C2A"/>
    <w:rsid w:val="003E5249"/>
    <w:rsid w:val="003E6484"/>
    <w:rsid w:val="003E7B26"/>
    <w:rsid w:val="003F127C"/>
    <w:rsid w:val="003F1797"/>
    <w:rsid w:val="003F5196"/>
    <w:rsid w:val="003F6834"/>
    <w:rsid w:val="003F69A4"/>
    <w:rsid w:val="003F7663"/>
    <w:rsid w:val="003F7E68"/>
    <w:rsid w:val="004014AC"/>
    <w:rsid w:val="0040159D"/>
    <w:rsid w:val="00401EE0"/>
    <w:rsid w:val="00402095"/>
    <w:rsid w:val="0040313F"/>
    <w:rsid w:val="00404804"/>
    <w:rsid w:val="0040548F"/>
    <w:rsid w:val="004055F8"/>
    <w:rsid w:val="0040733C"/>
    <w:rsid w:val="00407568"/>
    <w:rsid w:val="00407FBE"/>
    <w:rsid w:val="00411759"/>
    <w:rsid w:val="00413318"/>
    <w:rsid w:val="00414788"/>
    <w:rsid w:val="00421CC7"/>
    <w:rsid w:val="0042240F"/>
    <w:rsid w:val="00422762"/>
    <w:rsid w:val="00422BC7"/>
    <w:rsid w:val="00423FC2"/>
    <w:rsid w:val="00424F20"/>
    <w:rsid w:val="00425559"/>
    <w:rsid w:val="004259E9"/>
    <w:rsid w:val="004261B7"/>
    <w:rsid w:val="0042745C"/>
    <w:rsid w:val="00430F6D"/>
    <w:rsid w:val="00431431"/>
    <w:rsid w:val="0043230A"/>
    <w:rsid w:val="0043314B"/>
    <w:rsid w:val="00433B98"/>
    <w:rsid w:val="00433C54"/>
    <w:rsid w:val="00434D6F"/>
    <w:rsid w:val="00435402"/>
    <w:rsid w:val="004357A4"/>
    <w:rsid w:val="00436070"/>
    <w:rsid w:val="00436B7D"/>
    <w:rsid w:val="00440301"/>
    <w:rsid w:val="00444CF1"/>
    <w:rsid w:val="00446E39"/>
    <w:rsid w:val="00450464"/>
    <w:rsid w:val="0045141E"/>
    <w:rsid w:val="004518CE"/>
    <w:rsid w:val="004529E8"/>
    <w:rsid w:val="00453681"/>
    <w:rsid w:val="00454167"/>
    <w:rsid w:val="00454A5B"/>
    <w:rsid w:val="0045580D"/>
    <w:rsid w:val="00457474"/>
    <w:rsid w:val="004577C1"/>
    <w:rsid w:val="00457D15"/>
    <w:rsid w:val="00460599"/>
    <w:rsid w:val="00461160"/>
    <w:rsid w:val="00461889"/>
    <w:rsid w:val="00462134"/>
    <w:rsid w:val="00462941"/>
    <w:rsid w:val="00465B6A"/>
    <w:rsid w:val="00466E99"/>
    <w:rsid w:val="00467C6B"/>
    <w:rsid w:val="00472AEA"/>
    <w:rsid w:val="0047370B"/>
    <w:rsid w:val="00473A91"/>
    <w:rsid w:val="0047410E"/>
    <w:rsid w:val="0048045F"/>
    <w:rsid w:val="00480BF4"/>
    <w:rsid w:val="00483053"/>
    <w:rsid w:val="00483A6E"/>
    <w:rsid w:val="00483DB9"/>
    <w:rsid w:val="00483F21"/>
    <w:rsid w:val="004865F4"/>
    <w:rsid w:val="00487EF3"/>
    <w:rsid w:val="00490D8E"/>
    <w:rsid w:val="00492297"/>
    <w:rsid w:val="00492597"/>
    <w:rsid w:val="00492FA5"/>
    <w:rsid w:val="00493093"/>
    <w:rsid w:val="004945C9"/>
    <w:rsid w:val="00494B6D"/>
    <w:rsid w:val="004950AB"/>
    <w:rsid w:val="00495FA0"/>
    <w:rsid w:val="00496BAC"/>
    <w:rsid w:val="004A0947"/>
    <w:rsid w:val="004A0B91"/>
    <w:rsid w:val="004A23AF"/>
    <w:rsid w:val="004A323F"/>
    <w:rsid w:val="004A547B"/>
    <w:rsid w:val="004A6845"/>
    <w:rsid w:val="004A7546"/>
    <w:rsid w:val="004B0C21"/>
    <w:rsid w:val="004B1431"/>
    <w:rsid w:val="004B2C7A"/>
    <w:rsid w:val="004B42CD"/>
    <w:rsid w:val="004B4B77"/>
    <w:rsid w:val="004B523B"/>
    <w:rsid w:val="004B58E9"/>
    <w:rsid w:val="004C0115"/>
    <w:rsid w:val="004C15C5"/>
    <w:rsid w:val="004C1C15"/>
    <w:rsid w:val="004C212D"/>
    <w:rsid w:val="004C2413"/>
    <w:rsid w:val="004C3B69"/>
    <w:rsid w:val="004C4A3F"/>
    <w:rsid w:val="004C50ED"/>
    <w:rsid w:val="004C5F4C"/>
    <w:rsid w:val="004D053C"/>
    <w:rsid w:val="004D0D1D"/>
    <w:rsid w:val="004D4BE9"/>
    <w:rsid w:val="004D7139"/>
    <w:rsid w:val="004E0766"/>
    <w:rsid w:val="004E0EA0"/>
    <w:rsid w:val="004E0F27"/>
    <w:rsid w:val="004E0F5D"/>
    <w:rsid w:val="004E101E"/>
    <w:rsid w:val="004E2DD0"/>
    <w:rsid w:val="004E44C2"/>
    <w:rsid w:val="004F10FF"/>
    <w:rsid w:val="004F4343"/>
    <w:rsid w:val="004F4AA7"/>
    <w:rsid w:val="004F4D28"/>
    <w:rsid w:val="004F5B94"/>
    <w:rsid w:val="004F5C96"/>
    <w:rsid w:val="005004E7"/>
    <w:rsid w:val="00501045"/>
    <w:rsid w:val="0050487B"/>
    <w:rsid w:val="0050547D"/>
    <w:rsid w:val="00505B8C"/>
    <w:rsid w:val="005069F6"/>
    <w:rsid w:val="00510C28"/>
    <w:rsid w:val="00513127"/>
    <w:rsid w:val="005131DA"/>
    <w:rsid w:val="005147BE"/>
    <w:rsid w:val="00516766"/>
    <w:rsid w:val="0051736A"/>
    <w:rsid w:val="00521F6F"/>
    <w:rsid w:val="00522B0B"/>
    <w:rsid w:val="005255F7"/>
    <w:rsid w:val="00525F9F"/>
    <w:rsid w:val="00527AF2"/>
    <w:rsid w:val="00527ED3"/>
    <w:rsid w:val="0053159A"/>
    <w:rsid w:val="00532087"/>
    <w:rsid w:val="00534ADA"/>
    <w:rsid w:val="0053529A"/>
    <w:rsid w:val="0053590A"/>
    <w:rsid w:val="00535AF4"/>
    <w:rsid w:val="00536633"/>
    <w:rsid w:val="00536A6B"/>
    <w:rsid w:val="005404F1"/>
    <w:rsid w:val="0054108C"/>
    <w:rsid w:val="00542CF4"/>
    <w:rsid w:val="0054515A"/>
    <w:rsid w:val="005458F6"/>
    <w:rsid w:val="00547A37"/>
    <w:rsid w:val="005524DA"/>
    <w:rsid w:val="005532BB"/>
    <w:rsid w:val="0055595D"/>
    <w:rsid w:val="005568AB"/>
    <w:rsid w:val="00556F4D"/>
    <w:rsid w:val="00557EA3"/>
    <w:rsid w:val="00561B2D"/>
    <w:rsid w:val="00562339"/>
    <w:rsid w:val="00562551"/>
    <w:rsid w:val="0056346F"/>
    <w:rsid w:val="005636E2"/>
    <w:rsid w:val="00563BEA"/>
    <w:rsid w:val="00563E72"/>
    <w:rsid w:val="005649A5"/>
    <w:rsid w:val="00566C52"/>
    <w:rsid w:val="00566FF5"/>
    <w:rsid w:val="005674F5"/>
    <w:rsid w:val="0057057D"/>
    <w:rsid w:val="00570C91"/>
    <w:rsid w:val="00571A4D"/>
    <w:rsid w:val="00572845"/>
    <w:rsid w:val="00572FBB"/>
    <w:rsid w:val="00573797"/>
    <w:rsid w:val="005737B8"/>
    <w:rsid w:val="00573EF7"/>
    <w:rsid w:val="0057410A"/>
    <w:rsid w:val="00574227"/>
    <w:rsid w:val="005801FE"/>
    <w:rsid w:val="0058056B"/>
    <w:rsid w:val="00580575"/>
    <w:rsid w:val="00581264"/>
    <w:rsid w:val="005818E6"/>
    <w:rsid w:val="00582CC8"/>
    <w:rsid w:val="00582EDC"/>
    <w:rsid w:val="00584667"/>
    <w:rsid w:val="00585361"/>
    <w:rsid w:val="0058706F"/>
    <w:rsid w:val="005871CF"/>
    <w:rsid w:val="00591435"/>
    <w:rsid w:val="00592E82"/>
    <w:rsid w:val="00593165"/>
    <w:rsid w:val="00593704"/>
    <w:rsid w:val="00594F93"/>
    <w:rsid w:val="005960D7"/>
    <w:rsid w:val="0059686A"/>
    <w:rsid w:val="00596905"/>
    <w:rsid w:val="00596A21"/>
    <w:rsid w:val="00596E34"/>
    <w:rsid w:val="00597E65"/>
    <w:rsid w:val="005A06C9"/>
    <w:rsid w:val="005A282D"/>
    <w:rsid w:val="005A3308"/>
    <w:rsid w:val="005A4D55"/>
    <w:rsid w:val="005A5F02"/>
    <w:rsid w:val="005A6646"/>
    <w:rsid w:val="005B0DFC"/>
    <w:rsid w:val="005B2B41"/>
    <w:rsid w:val="005B2BD8"/>
    <w:rsid w:val="005B3F2D"/>
    <w:rsid w:val="005B5923"/>
    <w:rsid w:val="005B5CA9"/>
    <w:rsid w:val="005B7383"/>
    <w:rsid w:val="005B7E95"/>
    <w:rsid w:val="005C198C"/>
    <w:rsid w:val="005C2155"/>
    <w:rsid w:val="005C2E22"/>
    <w:rsid w:val="005C4A6D"/>
    <w:rsid w:val="005C4CCE"/>
    <w:rsid w:val="005C5A22"/>
    <w:rsid w:val="005C73C3"/>
    <w:rsid w:val="005D3035"/>
    <w:rsid w:val="005D404F"/>
    <w:rsid w:val="005D41F6"/>
    <w:rsid w:val="005D4550"/>
    <w:rsid w:val="005E1A07"/>
    <w:rsid w:val="005E2342"/>
    <w:rsid w:val="005E53CB"/>
    <w:rsid w:val="005E5FC2"/>
    <w:rsid w:val="005E7590"/>
    <w:rsid w:val="005F0565"/>
    <w:rsid w:val="005F2722"/>
    <w:rsid w:val="005F3969"/>
    <w:rsid w:val="005F3BA3"/>
    <w:rsid w:val="005F3E46"/>
    <w:rsid w:val="005F4397"/>
    <w:rsid w:val="005F499F"/>
    <w:rsid w:val="005F4A3C"/>
    <w:rsid w:val="005F4CDD"/>
    <w:rsid w:val="005F5998"/>
    <w:rsid w:val="005F64AE"/>
    <w:rsid w:val="005F65F3"/>
    <w:rsid w:val="005F670C"/>
    <w:rsid w:val="005F7CF1"/>
    <w:rsid w:val="00600CD2"/>
    <w:rsid w:val="00600D17"/>
    <w:rsid w:val="0060277A"/>
    <w:rsid w:val="0060327E"/>
    <w:rsid w:val="0061061A"/>
    <w:rsid w:val="00611090"/>
    <w:rsid w:val="006113FA"/>
    <w:rsid w:val="00611FD8"/>
    <w:rsid w:val="006151AD"/>
    <w:rsid w:val="006171C2"/>
    <w:rsid w:val="00617620"/>
    <w:rsid w:val="006176D8"/>
    <w:rsid w:val="00617988"/>
    <w:rsid w:val="00617E78"/>
    <w:rsid w:val="006205D7"/>
    <w:rsid w:val="00622005"/>
    <w:rsid w:val="006228FB"/>
    <w:rsid w:val="006235F9"/>
    <w:rsid w:val="00630120"/>
    <w:rsid w:val="0063286D"/>
    <w:rsid w:val="006341C7"/>
    <w:rsid w:val="00635736"/>
    <w:rsid w:val="00636D32"/>
    <w:rsid w:val="00637153"/>
    <w:rsid w:val="00640ABA"/>
    <w:rsid w:val="0064150D"/>
    <w:rsid w:val="0064571F"/>
    <w:rsid w:val="0064665B"/>
    <w:rsid w:val="006518ED"/>
    <w:rsid w:val="00651926"/>
    <w:rsid w:val="00652210"/>
    <w:rsid w:val="0065259D"/>
    <w:rsid w:val="00652E91"/>
    <w:rsid w:val="00652E9F"/>
    <w:rsid w:val="00653374"/>
    <w:rsid w:val="00653BB1"/>
    <w:rsid w:val="00655208"/>
    <w:rsid w:val="00655457"/>
    <w:rsid w:val="006561B9"/>
    <w:rsid w:val="00657E41"/>
    <w:rsid w:val="006606A7"/>
    <w:rsid w:val="00661D92"/>
    <w:rsid w:val="00662C54"/>
    <w:rsid w:val="006649DE"/>
    <w:rsid w:val="00664FE6"/>
    <w:rsid w:val="00666744"/>
    <w:rsid w:val="00666F31"/>
    <w:rsid w:val="006711CB"/>
    <w:rsid w:val="0068256E"/>
    <w:rsid w:val="006827E0"/>
    <w:rsid w:val="00682FB3"/>
    <w:rsid w:val="00683D84"/>
    <w:rsid w:val="00685174"/>
    <w:rsid w:val="00686799"/>
    <w:rsid w:val="00686C70"/>
    <w:rsid w:val="00687CD1"/>
    <w:rsid w:val="00690770"/>
    <w:rsid w:val="00691582"/>
    <w:rsid w:val="006934ED"/>
    <w:rsid w:val="006945B6"/>
    <w:rsid w:val="0069463F"/>
    <w:rsid w:val="00694A20"/>
    <w:rsid w:val="00695164"/>
    <w:rsid w:val="00696592"/>
    <w:rsid w:val="00696BCA"/>
    <w:rsid w:val="006A0FC1"/>
    <w:rsid w:val="006A29C1"/>
    <w:rsid w:val="006A4318"/>
    <w:rsid w:val="006A4AC6"/>
    <w:rsid w:val="006A53B0"/>
    <w:rsid w:val="006A5D11"/>
    <w:rsid w:val="006A6DB6"/>
    <w:rsid w:val="006A732B"/>
    <w:rsid w:val="006B0521"/>
    <w:rsid w:val="006B0FE4"/>
    <w:rsid w:val="006B18DC"/>
    <w:rsid w:val="006B1D6E"/>
    <w:rsid w:val="006B2C9A"/>
    <w:rsid w:val="006B300E"/>
    <w:rsid w:val="006B3360"/>
    <w:rsid w:val="006B36EF"/>
    <w:rsid w:val="006B3701"/>
    <w:rsid w:val="006B3744"/>
    <w:rsid w:val="006B431A"/>
    <w:rsid w:val="006B4A05"/>
    <w:rsid w:val="006B5223"/>
    <w:rsid w:val="006B5EEA"/>
    <w:rsid w:val="006B6495"/>
    <w:rsid w:val="006B6522"/>
    <w:rsid w:val="006B7813"/>
    <w:rsid w:val="006C0741"/>
    <w:rsid w:val="006C09CE"/>
    <w:rsid w:val="006C159F"/>
    <w:rsid w:val="006C21BE"/>
    <w:rsid w:val="006C282D"/>
    <w:rsid w:val="006C2A7A"/>
    <w:rsid w:val="006C34FC"/>
    <w:rsid w:val="006C39E4"/>
    <w:rsid w:val="006C462C"/>
    <w:rsid w:val="006C6176"/>
    <w:rsid w:val="006C7A64"/>
    <w:rsid w:val="006C7BA5"/>
    <w:rsid w:val="006D04FD"/>
    <w:rsid w:val="006D0644"/>
    <w:rsid w:val="006D098D"/>
    <w:rsid w:val="006D14C9"/>
    <w:rsid w:val="006D1DFB"/>
    <w:rsid w:val="006D1F09"/>
    <w:rsid w:val="006D2463"/>
    <w:rsid w:val="006D2C0D"/>
    <w:rsid w:val="006D2D33"/>
    <w:rsid w:val="006D3C9D"/>
    <w:rsid w:val="006D5295"/>
    <w:rsid w:val="006D576F"/>
    <w:rsid w:val="006D6281"/>
    <w:rsid w:val="006D6481"/>
    <w:rsid w:val="006D7A30"/>
    <w:rsid w:val="006E3E08"/>
    <w:rsid w:val="006E4B91"/>
    <w:rsid w:val="006E6278"/>
    <w:rsid w:val="006E77DF"/>
    <w:rsid w:val="006E7830"/>
    <w:rsid w:val="006E7D4B"/>
    <w:rsid w:val="006F14A5"/>
    <w:rsid w:val="006F63D9"/>
    <w:rsid w:val="006F6E85"/>
    <w:rsid w:val="006F755A"/>
    <w:rsid w:val="007009AC"/>
    <w:rsid w:val="007017B2"/>
    <w:rsid w:val="00702D12"/>
    <w:rsid w:val="007057FB"/>
    <w:rsid w:val="007066A4"/>
    <w:rsid w:val="00711193"/>
    <w:rsid w:val="00712C7E"/>
    <w:rsid w:val="00713D8C"/>
    <w:rsid w:val="007157BF"/>
    <w:rsid w:val="00716B44"/>
    <w:rsid w:val="00717D5A"/>
    <w:rsid w:val="007202BA"/>
    <w:rsid w:val="00722562"/>
    <w:rsid w:val="0072417E"/>
    <w:rsid w:val="0072634C"/>
    <w:rsid w:val="0073081D"/>
    <w:rsid w:val="00730E8C"/>
    <w:rsid w:val="00732224"/>
    <w:rsid w:val="0073243E"/>
    <w:rsid w:val="00733353"/>
    <w:rsid w:val="00734B70"/>
    <w:rsid w:val="007360B1"/>
    <w:rsid w:val="0073668B"/>
    <w:rsid w:val="007400D4"/>
    <w:rsid w:val="00740A86"/>
    <w:rsid w:val="00741EC4"/>
    <w:rsid w:val="00742C1E"/>
    <w:rsid w:val="0074390B"/>
    <w:rsid w:val="00744179"/>
    <w:rsid w:val="007459F2"/>
    <w:rsid w:val="00745E1A"/>
    <w:rsid w:val="00746F0F"/>
    <w:rsid w:val="00746FEA"/>
    <w:rsid w:val="00747F86"/>
    <w:rsid w:val="00750E7D"/>
    <w:rsid w:val="00751D67"/>
    <w:rsid w:val="007535C7"/>
    <w:rsid w:val="00753F27"/>
    <w:rsid w:val="0075428F"/>
    <w:rsid w:val="0075524C"/>
    <w:rsid w:val="00756151"/>
    <w:rsid w:val="0076039A"/>
    <w:rsid w:val="00763CDF"/>
    <w:rsid w:val="007640D1"/>
    <w:rsid w:val="00764A4F"/>
    <w:rsid w:val="00764DF2"/>
    <w:rsid w:val="00766825"/>
    <w:rsid w:val="007669CA"/>
    <w:rsid w:val="007673C5"/>
    <w:rsid w:val="00770FD6"/>
    <w:rsid w:val="00771236"/>
    <w:rsid w:val="007730FE"/>
    <w:rsid w:val="00773C2D"/>
    <w:rsid w:val="00774B06"/>
    <w:rsid w:val="00774FB4"/>
    <w:rsid w:val="00776F74"/>
    <w:rsid w:val="00777BE5"/>
    <w:rsid w:val="00777E6D"/>
    <w:rsid w:val="007811C8"/>
    <w:rsid w:val="00781C69"/>
    <w:rsid w:val="00782893"/>
    <w:rsid w:val="007839F0"/>
    <w:rsid w:val="00785084"/>
    <w:rsid w:val="00786CD5"/>
    <w:rsid w:val="00790B40"/>
    <w:rsid w:val="00790D1F"/>
    <w:rsid w:val="00790D26"/>
    <w:rsid w:val="00790FAB"/>
    <w:rsid w:val="00791AFF"/>
    <w:rsid w:val="00791E76"/>
    <w:rsid w:val="00792249"/>
    <w:rsid w:val="00792474"/>
    <w:rsid w:val="00793980"/>
    <w:rsid w:val="00793D06"/>
    <w:rsid w:val="00793E1A"/>
    <w:rsid w:val="00794D5F"/>
    <w:rsid w:val="00796DA1"/>
    <w:rsid w:val="007A0397"/>
    <w:rsid w:val="007A12FB"/>
    <w:rsid w:val="007A15C9"/>
    <w:rsid w:val="007A4521"/>
    <w:rsid w:val="007A4F60"/>
    <w:rsid w:val="007A5477"/>
    <w:rsid w:val="007A7462"/>
    <w:rsid w:val="007A77FD"/>
    <w:rsid w:val="007B081E"/>
    <w:rsid w:val="007B13D8"/>
    <w:rsid w:val="007B207D"/>
    <w:rsid w:val="007B24B2"/>
    <w:rsid w:val="007B3372"/>
    <w:rsid w:val="007B522A"/>
    <w:rsid w:val="007B6462"/>
    <w:rsid w:val="007B687E"/>
    <w:rsid w:val="007B6A63"/>
    <w:rsid w:val="007B7E6A"/>
    <w:rsid w:val="007C1238"/>
    <w:rsid w:val="007C1A99"/>
    <w:rsid w:val="007C1F9C"/>
    <w:rsid w:val="007C3E67"/>
    <w:rsid w:val="007C3F14"/>
    <w:rsid w:val="007C3F62"/>
    <w:rsid w:val="007C665F"/>
    <w:rsid w:val="007C7927"/>
    <w:rsid w:val="007C7BE5"/>
    <w:rsid w:val="007D1187"/>
    <w:rsid w:val="007D29B3"/>
    <w:rsid w:val="007D3F02"/>
    <w:rsid w:val="007D40F5"/>
    <w:rsid w:val="007D4296"/>
    <w:rsid w:val="007D4AB6"/>
    <w:rsid w:val="007D6902"/>
    <w:rsid w:val="007E146D"/>
    <w:rsid w:val="007E1597"/>
    <w:rsid w:val="007E4614"/>
    <w:rsid w:val="007E50CA"/>
    <w:rsid w:val="007E5311"/>
    <w:rsid w:val="007E7E0E"/>
    <w:rsid w:val="007F06F8"/>
    <w:rsid w:val="007F4501"/>
    <w:rsid w:val="007F5376"/>
    <w:rsid w:val="007F5BD4"/>
    <w:rsid w:val="007F6995"/>
    <w:rsid w:val="007F72AA"/>
    <w:rsid w:val="007F7370"/>
    <w:rsid w:val="007F79D4"/>
    <w:rsid w:val="007F7A61"/>
    <w:rsid w:val="00800006"/>
    <w:rsid w:val="00802DFE"/>
    <w:rsid w:val="008030B6"/>
    <w:rsid w:val="00803554"/>
    <w:rsid w:val="008035A2"/>
    <w:rsid w:val="00803995"/>
    <w:rsid w:val="00804E13"/>
    <w:rsid w:val="008052CC"/>
    <w:rsid w:val="0080644C"/>
    <w:rsid w:val="00806517"/>
    <w:rsid w:val="00806D3D"/>
    <w:rsid w:val="00806D42"/>
    <w:rsid w:val="008102C1"/>
    <w:rsid w:val="00810A41"/>
    <w:rsid w:val="00813A2A"/>
    <w:rsid w:val="00813E2F"/>
    <w:rsid w:val="00814B2C"/>
    <w:rsid w:val="00815300"/>
    <w:rsid w:val="0081663C"/>
    <w:rsid w:val="00816F24"/>
    <w:rsid w:val="0082071F"/>
    <w:rsid w:val="0082073D"/>
    <w:rsid w:val="00820A3E"/>
    <w:rsid w:val="00820BA8"/>
    <w:rsid w:val="00822740"/>
    <w:rsid w:val="008230A8"/>
    <w:rsid w:val="0082360B"/>
    <w:rsid w:val="008237EF"/>
    <w:rsid w:val="00825F73"/>
    <w:rsid w:val="008306B3"/>
    <w:rsid w:val="00830E4F"/>
    <w:rsid w:val="00833ECD"/>
    <w:rsid w:val="00835B32"/>
    <w:rsid w:val="008364D3"/>
    <w:rsid w:val="00837D3B"/>
    <w:rsid w:val="00837F08"/>
    <w:rsid w:val="0084225B"/>
    <w:rsid w:val="0084253C"/>
    <w:rsid w:val="008428E9"/>
    <w:rsid w:val="00844017"/>
    <w:rsid w:val="00844101"/>
    <w:rsid w:val="00844B98"/>
    <w:rsid w:val="00846D2C"/>
    <w:rsid w:val="00846E1A"/>
    <w:rsid w:val="00850AB2"/>
    <w:rsid w:val="0085108C"/>
    <w:rsid w:val="00852043"/>
    <w:rsid w:val="00853E1A"/>
    <w:rsid w:val="008540D4"/>
    <w:rsid w:val="00855116"/>
    <w:rsid w:val="00855698"/>
    <w:rsid w:val="00857AFE"/>
    <w:rsid w:val="00857C14"/>
    <w:rsid w:val="00857C3C"/>
    <w:rsid w:val="00862430"/>
    <w:rsid w:val="00862496"/>
    <w:rsid w:val="00862C5C"/>
    <w:rsid w:val="00862D58"/>
    <w:rsid w:val="008636F9"/>
    <w:rsid w:val="00863DCE"/>
    <w:rsid w:val="008645FB"/>
    <w:rsid w:val="0086625C"/>
    <w:rsid w:val="00866977"/>
    <w:rsid w:val="0087191A"/>
    <w:rsid w:val="00873D12"/>
    <w:rsid w:val="00874D97"/>
    <w:rsid w:val="00874DE7"/>
    <w:rsid w:val="0088072D"/>
    <w:rsid w:val="00880CD7"/>
    <w:rsid w:val="008824F9"/>
    <w:rsid w:val="008829F7"/>
    <w:rsid w:val="008830FF"/>
    <w:rsid w:val="0088359D"/>
    <w:rsid w:val="00883DBE"/>
    <w:rsid w:val="00883EDD"/>
    <w:rsid w:val="00883EF3"/>
    <w:rsid w:val="00884E29"/>
    <w:rsid w:val="00886001"/>
    <w:rsid w:val="008915D3"/>
    <w:rsid w:val="00891E12"/>
    <w:rsid w:val="00891FE8"/>
    <w:rsid w:val="00893A0D"/>
    <w:rsid w:val="008945C4"/>
    <w:rsid w:val="00894689"/>
    <w:rsid w:val="00895320"/>
    <w:rsid w:val="00895A27"/>
    <w:rsid w:val="00895F5A"/>
    <w:rsid w:val="0089705A"/>
    <w:rsid w:val="008A02B4"/>
    <w:rsid w:val="008A4222"/>
    <w:rsid w:val="008A5A7C"/>
    <w:rsid w:val="008A5E0A"/>
    <w:rsid w:val="008A7839"/>
    <w:rsid w:val="008B0C43"/>
    <w:rsid w:val="008B2FF4"/>
    <w:rsid w:val="008B6D30"/>
    <w:rsid w:val="008B6FB4"/>
    <w:rsid w:val="008B7408"/>
    <w:rsid w:val="008B77DB"/>
    <w:rsid w:val="008C1A0B"/>
    <w:rsid w:val="008C53B9"/>
    <w:rsid w:val="008C553E"/>
    <w:rsid w:val="008C5686"/>
    <w:rsid w:val="008C6461"/>
    <w:rsid w:val="008C654F"/>
    <w:rsid w:val="008C799C"/>
    <w:rsid w:val="008D369D"/>
    <w:rsid w:val="008D6CA5"/>
    <w:rsid w:val="008E0B9E"/>
    <w:rsid w:val="008E17D7"/>
    <w:rsid w:val="008E18FC"/>
    <w:rsid w:val="008E3B03"/>
    <w:rsid w:val="008E5C3F"/>
    <w:rsid w:val="008E67BB"/>
    <w:rsid w:val="008E6A41"/>
    <w:rsid w:val="008E7332"/>
    <w:rsid w:val="008E7465"/>
    <w:rsid w:val="008F034B"/>
    <w:rsid w:val="008F06F5"/>
    <w:rsid w:val="008F0E8F"/>
    <w:rsid w:val="008F2280"/>
    <w:rsid w:val="008F3BAE"/>
    <w:rsid w:val="008F3E37"/>
    <w:rsid w:val="008F44A5"/>
    <w:rsid w:val="008F5A33"/>
    <w:rsid w:val="008F6431"/>
    <w:rsid w:val="008F7041"/>
    <w:rsid w:val="008F7956"/>
    <w:rsid w:val="008F7E65"/>
    <w:rsid w:val="009001A2"/>
    <w:rsid w:val="00900962"/>
    <w:rsid w:val="00901279"/>
    <w:rsid w:val="0090136D"/>
    <w:rsid w:val="00901D53"/>
    <w:rsid w:val="009021DB"/>
    <w:rsid w:val="00902B42"/>
    <w:rsid w:val="00903434"/>
    <w:rsid w:val="0090373F"/>
    <w:rsid w:val="00903D87"/>
    <w:rsid w:val="00905012"/>
    <w:rsid w:val="00905587"/>
    <w:rsid w:val="00906126"/>
    <w:rsid w:val="0090645E"/>
    <w:rsid w:val="00910DDB"/>
    <w:rsid w:val="00910F35"/>
    <w:rsid w:val="0091131E"/>
    <w:rsid w:val="00911F8D"/>
    <w:rsid w:val="00912AC9"/>
    <w:rsid w:val="0091320B"/>
    <w:rsid w:val="00913271"/>
    <w:rsid w:val="00915562"/>
    <w:rsid w:val="00915587"/>
    <w:rsid w:val="009169A4"/>
    <w:rsid w:val="00916E2F"/>
    <w:rsid w:val="00916E7E"/>
    <w:rsid w:val="009170B5"/>
    <w:rsid w:val="00917793"/>
    <w:rsid w:val="00917BD2"/>
    <w:rsid w:val="00921ABA"/>
    <w:rsid w:val="0092309E"/>
    <w:rsid w:val="00925F55"/>
    <w:rsid w:val="00927C37"/>
    <w:rsid w:val="00932182"/>
    <w:rsid w:val="00933700"/>
    <w:rsid w:val="00933C83"/>
    <w:rsid w:val="0093437E"/>
    <w:rsid w:val="00934977"/>
    <w:rsid w:val="0093649D"/>
    <w:rsid w:val="009368F0"/>
    <w:rsid w:val="00937165"/>
    <w:rsid w:val="00937CD3"/>
    <w:rsid w:val="009405B0"/>
    <w:rsid w:val="0094176B"/>
    <w:rsid w:val="00941FE3"/>
    <w:rsid w:val="00942A34"/>
    <w:rsid w:val="00944E1D"/>
    <w:rsid w:val="0094574B"/>
    <w:rsid w:val="00945F77"/>
    <w:rsid w:val="00947001"/>
    <w:rsid w:val="009528DA"/>
    <w:rsid w:val="009530E9"/>
    <w:rsid w:val="00956C3F"/>
    <w:rsid w:val="00957978"/>
    <w:rsid w:val="00960F4C"/>
    <w:rsid w:val="009613BC"/>
    <w:rsid w:val="009619B4"/>
    <w:rsid w:val="009628EB"/>
    <w:rsid w:val="00962E87"/>
    <w:rsid w:val="009637BC"/>
    <w:rsid w:val="00966DE4"/>
    <w:rsid w:val="00966FF9"/>
    <w:rsid w:val="00967457"/>
    <w:rsid w:val="009701A9"/>
    <w:rsid w:val="00970423"/>
    <w:rsid w:val="0097044D"/>
    <w:rsid w:val="009708D3"/>
    <w:rsid w:val="00970EA6"/>
    <w:rsid w:val="00972AE7"/>
    <w:rsid w:val="00973112"/>
    <w:rsid w:val="00973645"/>
    <w:rsid w:val="00973F25"/>
    <w:rsid w:val="00976A11"/>
    <w:rsid w:val="00977225"/>
    <w:rsid w:val="00981F7C"/>
    <w:rsid w:val="00983571"/>
    <w:rsid w:val="009842E5"/>
    <w:rsid w:val="009845B6"/>
    <w:rsid w:val="00985D12"/>
    <w:rsid w:val="00990083"/>
    <w:rsid w:val="00992D22"/>
    <w:rsid w:val="0099397B"/>
    <w:rsid w:val="00993AD2"/>
    <w:rsid w:val="009951E9"/>
    <w:rsid w:val="0099531B"/>
    <w:rsid w:val="00996A8B"/>
    <w:rsid w:val="00996EA5"/>
    <w:rsid w:val="0099701E"/>
    <w:rsid w:val="00997390"/>
    <w:rsid w:val="009A1709"/>
    <w:rsid w:val="009A20B4"/>
    <w:rsid w:val="009A390A"/>
    <w:rsid w:val="009A415F"/>
    <w:rsid w:val="009A4343"/>
    <w:rsid w:val="009A5F6E"/>
    <w:rsid w:val="009A76DA"/>
    <w:rsid w:val="009A7E82"/>
    <w:rsid w:val="009B0419"/>
    <w:rsid w:val="009B1C8C"/>
    <w:rsid w:val="009B2009"/>
    <w:rsid w:val="009B2616"/>
    <w:rsid w:val="009B2D72"/>
    <w:rsid w:val="009B37C8"/>
    <w:rsid w:val="009B4358"/>
    <w:rsid w:val="009B5F79"/>
    <w:rsid w:val="009C0DCE"/>
    <w:rsid w:val="009C1CBF"/>
    <w:rsid w:val="009C29C6"/>
    <w:rsid w:val="009C2CDA"/>
    <w:rsid w:val="009C3462"/>
    <w:rsid w:val="009C5039"/>
    <w:rsid w:val="009C5C23"/>
    <w:rsid w:val="009C5FD1"/>
    <w:rsid w:val="009C789F"/>
    <w:rsid w:val="009D2A75"/>
    <w:rsid w:val="009D4ABF"/>
    <w:rsid w:val="009D4EBB"/>
    <w:rsid w:val="009D7AE8"/>
    <w:rsid w:val="009D7C62"/>
    <w:rsid w:val="009D7ECF"/>
    <w:rsid w:val="009E5088"/>
    <w:rsid w:val="009E6C71"/>
    <w:rsid w:val="009E6D3C"/>
    <w:rsid w:val="009E7B89"/>
    <w:rsid w:val="009F24DF"/>
    <w:rsid w:val="009F2A8D"/>
    <w:rsid w:val="009F4389"/>
    <w:rsid w:val="009F57ED"/>
    <w:rsid w:val="009F5CBF"/>
    <w:rsid w:val="009F5E62"/>
    <w:rsid w:val="00A0055B"/>
    <w:rsid w:val="00A0181C"/>
    <w:rsid w:val="00A01891"/>
    <w:rsid w:val="00A01D84"/>
    <w:rsid w:val="00A02176"/>
    <w:rsid w:val="00A0383F"/>
    <w:rsid w:val="00A054A9"/>
    <w:rsid w:val="00A057D5"/>
    <w:rsid w:val="00A05B67"/>
    <w:rsid w:val="00A061A7"/>
    <w:rsid w:val="00A06738"/>
    <w:rsid w:val="00A06DAC"/>
    <w:rsid w:val="00A07470"/>
    <w:rsid w:val="00A10D4E"/>
    <w:rsid w:val="00A11279"/>
    <w:rsid w:val="00A1133B"/>
    <w:rsid w:val="00A11B36"/>
    <w:rsid w:val="00A122DF"/>
    <w:rsid w:val="00A12AE5"/>
    <w:rsid w:val="00A14570"/>
    <w:rsid w:val="00A14F4C"/>
    <w:rsid w:val="00A15468"/>
    <w:rsid w:val="00A2013C"/>
    <w:rsid w:val="00A205AB"/>
    <w:rsid w:val="00A21204"/>
    <w:rsid w:val="00A23955"/>
    <w:rsid w:val="00A23FFF"/>
    <w:rsid w:val="00A25F9E"/>
    <w:rsid w:val="00A27345"/>
    <w:rsid w:val="00A303E7"/>
    <w:rsid w:val="00A307B7"/>
    <w:rsid w:val="00A31585"/>
    <w:rsid w:val="00A31FC5"/>
    <w:rsid w:val="00A3241C"/>
    <w:rsid w:val="00A324D6"/>
    <w:rsid w:val="00A3266C"/>
    <w:rsid w:val="00A332B0"/>
    <w:rsid w:val="00A343B9"/>
    <w:rsid w:val="00A34C11"/>
    <w:rsid w:val="00A35FCF"/>
    <w:rsid w:val="00A36ECA"/>
    <w:rsid w:val="00A379C6"/>
    <w:rsid w:val="00A40221"/>
    <w:rsid w:val="00A40CCF"/>
    <w:rsid w:val="00A40FE2"/>
    <w:rsid w:val="00A4223B"/>
    <w:rsid w:val="00A44D80"/>
    <w:rsid w:val="00A46086"/>
    <w:rsid w:val="00A47781"/>
    <w:rsid w:val="00A479CA"/>
    <w:rsid w:val="00A50251"/>
    <w:rsid w:val="00A50560"/>
    <w:rsid w:val="00A51F72"/>
    <w:rsid w:val="00A538EA"/>
    <w:rsid w:val="00A5408F"/>
    <w:rsid w:val="00A545D6"/>
    <w:rsid w:val="00A54CFF"/>
    <w:rsid w:val="00A56545"/>
    <w:rsid w:val="00A609C1"/>
    <w:rsid w:val="00A61A4E"/>
    <w:rsid w:val="00A62569"/>
    <w:rsid w:val="00A630B9"/>
    <w:rsid w:val="00A643E2"/>
    <w:rsid w:val="00A656DC"/>
    <w:rsid w:val="00A66242"/>
    <w:rsid w:val="00A6654F"/>
    <w:rsid w:val="00A66888"/>
    <w:rsid w:val="00A66C53"/>
    <w:rsid w:val="00A70F77"/>
    <w:rsid w:val="00A717E4"/>
    <w:rsid w:val="00A73596"/>
    <w:rsid w:val="00A74141"/>
    <w:rsid w:val="00A75AED"/>
    <w:rsid w:val="00A75D69"/>
    <w:rsid w:val="00A77B01"/>
    <w:rsid w:val="00A80AAA"/>
    <w:rsid w:val="00A8122E"/>
    <w:rsid w:val="00A812D7"/>
    <w:rsid w:val="00A845E2"/>
    <w:rsid w:val="00A86DA2"/>
    <w:rsid w:val="00A911F1"/>
    <w:rsid w:val="00A9201E"/>
    <w:rsid w:val="00A92031"/>
    <w:rsid w:val="00A9239D"/>
    <w:rsid w:val="00A93A48"/>
    <w:rsid w:val="00A93DAD"/>
    <w:rsid w:val="00A94606"/>
    <w:rsid w:val="00A9491C"/>
    <w:rsid w:val="00A95689"/>
    <w:rsid w:val="00A972A4"/>
    <w:rsid w:val="00A97339"/>
    <w:rsid w:val="00A97A42"/>
    <w:rsid w:val="00AA0037"/>
    <w:rsid w:val="00AA0EA3"/>
    <w:rsid w:val="00AA2814"/>
    <w:rsid w:val="00AA2848"/>
    <w:rsid w:val="00AA3988"/>
    <w:rsid w:val="00AA612F"/>
    <w:rsid w:val="00AB103F"/>
    <w:rsid w:val="00AB29EF"/>
    <w:rsid w:val="00AB2BC9"/>
    <w:rsid w:val="00AB30EE"/>
    <w:rsid w:val="00AB330D"/>
    <w:rsid w:val="00AB34E9"/>
    <w:rsid w:val="00AB354D"/>
    <w:rsid w:val="00AB3B5F"/>
    <w:rsid w:val="00AB58E3"/>
    <w:rsid w:val="00AB5ECA"/>
    <w:rsid w:val="00AB7D8A"/>
    <w:rsid w:val="00AC0C6F"/>
    <w:rsid w:val="00AC1FD6"/>
    <w:rsid w:val="00AC663B"/>
    <w:rsid w:val="00AC7532"/>
    <w:rsid w:val="00AD0FEF"/>
    <w:rsid w:val="00AD101F"/>
    <w:rsid w:val="00AD1C5D"/>
    <w:rsid w:val="00AD37EB"/>
    <w:rsid w:val="00AD5319"/>
    <w:rsid w:val="00AD5351"/>
    <w:rsid w:val="00AD628D"/>
    <w:rsid w:val="00AD79C7"/>
    <w:rsid w:val="00AD7DCB"/>
    <w:rsid w:val="00AD7FE5"/>
    <w:rsid w:val="00AE0014"/>
    <w:rsid w:val="00AE30EF"/>
    <w:rsid w:val="00AE424E"/>
    <w:rsid w:val="00AE43E0"/>
    <w:rsid w:val="00AE68CA"/>
    <w:rsid w:val="00AF041D"/>
    <w:rsid w:val="00AF0940"/>
    <w:rsid w:val="00AF125E"/>
    <w:rsid w:val="00AF148A"/>
    <w:rsid w:val="00AF1CB0"/>
    <w:rsid w:val="00AF2A82"/>
    <w:rsid w:val="00AF3793"/>
    <w:rsid w:val="00AF4627"/>
    <w:rsid w:val="00AF486F"/>
    <w:rsid w:val="00AF571A"/>
    <w:rsid w:val="00AF602B"/>
    <w:rsid w:val="00AF6533"/>
    <w:rsid w:val="00AF6568"/>
    <w:rsid w:val="00B01B82"/>
    <w:rsid w:val="00B02643"/>
    <w:rsid w:val="00B03334"/>
    <w:rsid w:val="00B03626"/>
    <w:rsid w:val="00B03FE8"/>
    <w:rsid w:val="00B0542F"/>
    <w:rsid w:val="00B06A81"/>
    <w:rsid w:val="00B144AE"/>
    <w:rsid w:val="00B154C7"/>
    <w:rsid w:val="00B1593F"/>
    <w:rsid w:val="00B15CE6"/>
    <w:rsid w:val="00B15ED9"/>
    <w:rsid w:val="00B15FC7"/>
    <w:rsid w:val="00B218DB"/>
    <w:rsid w:val="00B23A7C"/>
    <w:rsid w:val="00B23AEC"/>
    <w:rsid w:val="00B23DE8"/>
    <w:rsid w:val="00B25262"/>
    <w:rsid w:val="00B26631"/>
    <w:rsid w:val="00B3149A"/>
    <w:rsid w:val="00B31A87"/>
    <w:rsid w:val="00B32B2C"/>
    <w:rsid w:val="00B36E70"/>
    <w:rsid w:val="00B402CA"/>
    <w:rsid w:val="00B4170F"/>
    <w:rsid w:val="00B4273D"/>
    <w:rsid w:val="00B43876"/>
    <w:rsid w:val="00B44BF5"/>
    <w:rsid w:val="00B44CFF"/>
    <w:rsid w:val="00B4638F"/>
    <w:rsid w:val="00B47756"/>
    <w:rsid w:val="00B47819"/>
    <w:rsid w:val="00B51AE1"/>
    <w:rsid w:val="00B53B11"/>
    <w:rsid w:val="00B54123"/>
    <w:rsid w:val="00B54DBC"/>
    <w:rsid w:val="00B55420"/>
    <w:rsid w:val="00B605A4"/>
    <w:rsid w:val="00B60773"/>
    <w:rsid w:val="00B614F8"/>
    <w:rsid w:val="00B62EB4"/>
    <w:rsid w:val="00B63674"/>
    <w:rsid w:val="00B63EA5"/>
    <w:rsid w:val="00B6426C"/>
    <w:rsid w:val="00B642B1"/>
    <w:rsid w:val="00B649EB"/>
    <w:rsid w:val="00B65A6D"/>
    <w:rsid w:val="00B70985"/>
    <w:rsid w:val="00B70D77"/>
    <w:rsid w:val="00B735EA"/>
    <w:rsid w:val="00B74567"/>
    <w:rsid w:val="00B75D82"/>
    <w:rsid w:val="00B76100"/>
    <w:rsid w:val="00B769FE"/>
    <w:rsid w:val="00B803E0"/>
    <w:rsid w:val="00B8055A"/>
    <w:rsid w:val="00B80C02"/>
    <w:rsid w:val="00B811D1"/>
    <w:rsid w:val="00B81A16"/>
    <w:rsid w:val="00B824A1"/>
    <w:rsid w:val="00B82EB4"/>
    <w:rsid w:val="00B84088"/>
    <w:rsid w:val="00B85C71"/>
    <w:rsid w:val="00B865E8"/>
    <w:rsid w:val="00B87E80"/>
    <w:rsid w:val="00B90F25"/>
    <w:rsid w:val="00B93929"/>
    <w:rsid w:val="00B962B7"/>
    <w:rsid w:val="00B97AB6"/>
    <w:rsid w:val="00BA105E"/>
    <w:rsid w:val="00BA2DFA"/>
    <w:rsid w:val="00BA341E"/>
    <w:rsid w:val="00BA46B8"/>
    <w:rsid w:val="00BA4FE8"/>
    <w:rsid w:val="00BA64B9"/>
    <w:rsid w:val="00BA6D74"/>
    <w:rsid w:val="00BA7586"/>
    <w:rsid w:val="00BB211A"/>
    <w:rsid w:val="00BB3DC2"/>
    <w:rsid w:val="00BB4BBB"/>
    <w:rsid w:val="00BB556E"/>
    <w:rsid w:val="00BB5692"/>
    <w:rsid w:val="00BB616D"/>
    <w:rsid w:val="00BB61F3"/>
    <w:rsid w:val="00BC0014"/>
    <w:rsid w:val="00BC17C1"/>
    <w:rsid w:val="00BC20BC"/>
    <w:rsid w:val="00BC2531"/>
    <w:rsid w:val="00BC3588"/>
    <w:rsid w:val="00BC4FE2"/>
    <w:rsid w:val="00BC5AB3"/>
    <w:rsid w:val="00BC7B01"/>
    <w:rsid w:val="00BD1DE1"/>
    <w:rsid w:val="00BD4190"/>
    <w:rsid w:val="00BD5683"/>
    <w:rsid w:val="00BD5D8E"/>
    <w:rsid w:val="00BE2604"/>
    <w:rsid w:val="00BE2F88"/>
    <w:rsid w:val="00BE4785"/>
    <w:rsid w:val="00BE7400"/>
    <w:rsid w:val="00BF2079"/>
    <w:rsid w:val="00BF364C"/>
    <w:rsid w:val="00BF3650"/>
    <w:rsid w:val="00BF6C2B"/>
    <w:rsid w:val="00BF6DDA"/>
    <w:rsid w:val="00BF7219"/>
    <w:rsid w:val="00BF75A2"/>
    <w:rsid w:val="00C01248"/>
    <w:rsid w:val="00C02DA4"/>
    <w:rsid w:val="00C03978"/>
    <w:rsid w:val="00C04650"/>
    <w:rsid w:val="00C0647F"/>
    <w:rsid w:val="00C10ABD"/>
    <w:rsid w:val="00C10B8E"/>
    <w:rsid w:val="00C113B6"/>
    <w:rsid w:val="00C1155A"/>
    <w:rsid w:val="00C12FD4"/>
    <w:rsid w:val="00C142E7"/>
    <w:rsid w:val="00C17568"/>
    <w:rsid w:val="00C17A5A"/>
    <w:rsid w:val="00C2006C"/>
    <w:rsid w:val="00C210AE"/>
    <w:rsid w:val="00C21601"/>
    <w:rsid w:val="00C22BD1"/>
    <w:rsid w:val="00C22C14"/>
    <w:rsid w:val="00C22E31"/>
    <w:rsid w:val="00C24548"/>
    <w:rsid w:val="00C249DD"/>
    <w:rsid w:val="00C25E76"/>
    <w:rsid w:val="00C266E0"/>
    <w:rsid w:val="00C30885"/>
    <w:rsid w:val="00C30ED3"/>
    <w:rsid w:val="00C33B4A"/>
    <w:rsid w:val="00C37AA0"/>
    <w:rsid w:val="00C40372"/>
    <w:rsid w:val="00C40F46"/>
    <w:rsid w:val="00C40FB0"/>
    <w:rsid w:val="00C41D3D"/>
    <w:rsid w:val="00C448C1"/>
    <w:rsid w:val="00C4538C"/>
    <w:rsid w:val="00C470A8"/>
    <w:rsid w:val="00C47F5A"/>
    <w:rsid w:val="00C50D1C"/>
    <w:rsid w:val="00C5172F"/>
    <w:rsid w:val="00C525EA"/>
    <w:rsid w:val="00C5281D"/>
    <w:rsid w:val="00C546E4"/>
    <w:rsid w:val="00C56926"/>
    <w:rsid w:val="00C60970"/>
    <w:rsid w:val="00C60AC2"/>
    <w:rsid w:val="00C610E5"/>
    <w:rsid w:val="00C6355D"/>
    <w:rsid w:val="00C63A83"/>
    <w:rsid w:val="00C65A47"/>
    <w:rsid w:val="00C66F02"/>
    <w:rsid w:val="00C678F4"/>
    <w:rsid w:val="00C73B4F"/>
    <w:rsid w:val="00C73F9F"/>
    <w:rsid w:val="00C742A6"/>
    <w:rsid w:val="00C74899"/>
    <w:rsid w:val="00C7499C"/>
    <w:rsid w:val="00C76F21"/>
    <w:rsid w:val="00C8332C"/>
    <w:rsid w:val="00C84421"/>
    <w:rsid w:val="00C852EC"/>
    <w:rsid w:val="00C857DC"/>
    <w:rsid w:val="00C87E99"/>
    <w:rsid w:val="00C91259"/>
    <w:rsid w:val="00C914FA"/>
    <w:rsid w:val="00C91644"/>
    <w:rsid w:val="00C93101"/>
    <w:rsid w:val="00C94AE3"/>
    <w:rsid w:val="00C94E0B"/>
    <w:rsid w:val="00C96C30"/>
    <w:rsid w:val="00C978B8"/>
    <w:rsid w:val="00C97D96"/>
    <w:rsid w:val="00CA2706"/>
    <w:rsid w:val="00CA3660"/>
    <w:rsid w:val="00CA6FA2"/>
    <w:rsid w:val="00CA7329"/>
    <w:rsid w:val="00CA79E9"/>
    <w:rsid w:val="00CB0144"/>
    <w:rsid w:val="00CB0453"/>
    <w:rsid w:val="00CB062F"/>
    <w:rsid w:val="00CB0EDD"/>
    <w:rsid w:val="00CB33A3"/>
    <w:rsid w:val="00CB3678"/>
    <w:rsid w:val="00CB3A5E"/>
    <w:rsid w:val="00CB571D"/>
    <w:rsid w:val="00CB7D2D"/>
    <w:rsid w:val="00CC06C8"/>
    <w:rsid w:val="00CC097F"/>
    <w:rsid w:val="00CC1109"/>
    <w:rsid w:val="00CC3EA1"/>
    <w:rsid w:val="00CC4ECA"/>
    <w:rsid w:val="00CC5401"/>
    <w:rsid w:val="00CC54D6"/>
    <w:rsid w:val="00CC5BD9"/>
    <w:rsid w:val="00CC5EDB"/>
    <w:rsid w:val="00CC62D7"/>
    <w:rsid w:val="00CC7633"/>
    <w:rsid w:val="00CC799E"/>
    <w:rsid w:val="00CC7D36"/>
    <w:rsid w:val="00CD29BF"/>
    <w:rsid w:val="00CD2E08"/>
    <w:rsid w:val="00CD42D7"/>
    <w:rsid w:val="00CD52CC"/>
    <w:rsid w:val="00CD5ECE"/>
    <w:rsid w:val="00CD71C4"/>
    <w:rsid w:val="00CD76B3"/>
    <w:rsid w:val="00CE4302"/>
    <w:rsid w:val="00CE4ABA"/>
    <w:rsid w:val="00CE4E1A"/>
    <w:rsid w:val="00CE59F6"/>
    <w:rsid w:val="00CE63AC"/>
    <w:rsid w:val="00CE723F"/>
    <w:rsid w:val="00CF06CF"/>
    <w:rsid w:val="00CF0DA1"/>
    <w:rsid w:val="00CF1619"/>
    <w:rsid w:val="00CF1962"/>
    <w:rsid w:val="00CF1D96"/>
    <w:rsid w:val="00CF1FEC"/>
    <w:rsid w:val="00CF227E"/>
    <w:rsid w:val="00CF2876"/>
    <w:rsid w:val="00CF3162"/>
    <w:rsid w:val="00CF40CA"/>
    <w:rsid w:val="00CF4213"/>
    <w:rsid w:val="00CF457B"/>
    <w:rsid w:val="00CF56CF"/>
    <w:rsid w:val="00CF58BA"/>
    <w:rsid w:val="00D004F4"/>
    <w:rsid w:val="00D016CD"/>
    <w:rsid w:val="00D01FDD"/>
    <w:rsid w:val="00D039A9"/>
    <w:rsid w:val="00D04C77"/>
    <w:rsid w:val="00D04CE9"/>
    <w:rsid w:val="00D10B6D"/>
    <w:rsid w:val="00D12870"/>
    <w:rsid w:val="00D12C5D"/>
    <w:rsid w:val="00D12CF9"/>
    <w:rsid w:val="00D13714"/>
    <w:rsid w:val="00D1404A"/>
    <w:rsid w:val="00D15D0E"/>
    <w:rsid w:val="00D15ED6"/>
    <w:rsid w:val="00D164BB"/>
    <w:rsid w:val="00D17021"/>
    <w:rsid w:val="00D17C24"/>
    <w:rsid w:val="00D21E21"/>
    <w:rsid w:val="00D22B65"/>
    <w:rsid w:val="00D22C79"/>
    <w:rsid w:val="00D22D97"/>
    <w:rsid w:val="00D234D7"/>
    <w:rsid w:val="00D2398C"/>
    <w:rsid w:val="00D23A10"/>
    <w:rsid w:val="00D23C9D"/>
    <w:rsid w:val="00D27A38"/>
    <w:rsid w:val="00D27D57"/>
    <w:rsid w:val="00D32631"/>
    <w:rsid w:val="00D32D88"/>
    <w:rsid w:val="00D330A1"/>
    <w:rsid w:val="00D350A2"/>
    <w:rsid w:val="00D3575E"/>
    <w:rsid w:val="00D41C90"/>
    <w:rsid w:val="00D424AB"/>
    <w:rsid w:val="00D427BA"/>
    <w:rsid w:val="00D43BE6"/>
    <w:rsid w:val="00D45DFF"/>
    <w:rsid w:val="00D470CA"/>
    <w:rsid w:val="00D47164"/>
    <w:rsid w:val="00D50CD9"/>
    <w:rsid w:val="00D51AC1"/>
    <w:rsid w:val="00D541E5"/>
    <w:rsid w:val="00D55150"/>
    <w:rsid w:val="00D55942"/>
    <w:rsid w:val="00D560B5"/>
    <w:rsid w:val="00D5642F"/>
    <w:rsid w:val="00D573BB"/>
    <w:rsid w:val="00D57541"/>
    <w:rsid w:val="00D57CF5"/>
    <w:rsid w:val="00D602C1"/>
    <w:rsid w:val="00D60692"/>
    <w:rsid w:val="00D60C9B"/>
    <w:rsid w:val="00D614C5"/>
    <w:rsid w:val="00D62DAE"/>
    <w:rsid w:val="00D62DBD"/>
    <w:rsid w:val="00D63643"/>
    <w:rsid w:val="00D64561"/>
    <w:rsid w:val="00D64766"/>
    <w:rsid w:val="00D70213"/>
    <w:rsid w:val="00D7079E"/>
    <w:rsid w:val="00D72166"/>
    <w:rsid w:val="00D72DA0"/>
    <w:rsid w:val="00D73BD8"/>
    <w:rsid w:val="00D74648"/>
    <w:rsid w:val="00D748BB"/>
    <w:rsid w:val="00D74F0B"/>
    <w:rsid w:val="00D7637F"/>
    <w:rsid w:val="00D818C7"/>
    <w:rsid w:val="00D82776"/>
    <w:rsid w:val="00D847AC"/>
    <w:rsid w:val="00D8528C"/>
    <w:rsid w:val="00D8774A"/>
    <w:rsid w:val="00D90DD4"/>
    <w:rsid w:val="00D9148A"/>
    <w:rsid w:val="00D92187"/>
    <w:rsid w:val="00D92204"/>
    <w:rsid w:val="00D92308"/>
    <w:rsid w:val="00D926E1"/>
    <w:rsid w:val="00D9297A"/>
    <w:rsid w:val="00D956A2"/>
    <w:rsid w:val="00D959F6"/>
    <w:rsid w:val="00D96259"/>
    <w:rsid w:val="00D97063"/>
    <w:rsid w:val="00D97CCD"/>
    <w:rsid w:val="00DA1B62"/>
    <w:rsid w:val="00DA1D1E"/>
    <w:rsid w:val="00DA27FF"/>
    <w:rsid w:val="00DA359D"/>
    <w:rsid w:val="00DA3A79"/>
    <w:rsid w:val="00DA5B49"/>
    <w:rsid w:val="00DA6522"/>
    <w:rsid w:val="00DB14EB"/>
    <w:rsid w:val="00DB1BAD"/>
    <w:rsid w:val="00DB1C17"/>
    <w:rsid w:val="00DB1D28"/>
    <w:rsid w:val="00DB2580"/>
    <w:rsid w:val="00DB336D"/>
    <w:rsid w:val="00DB58DA"/>
    <w:rsid w:val="00DB5B0E"/>
    <w:rsid w:val="00DB64C9"/>
    <w:rsid w:val="00DB73C3"/>
    <w:rsid w:val="00DC1254"/>
    <w:rsid w:val="00DC221A"/>
    <w:rsid w:val="00DC2953"/>
    <w:rsid w:val="00DC4A7D"/>
    <w:rsid w:val="00DC4EA6"/>
    <w:rsid w:val="00DC4FCD"/>
    <w:rsid w:val="00DC5371"/>
    <w:rsid w:val="00DC735E"/>
    <w:rsid w:val="00DC7AD3"/>
    <w:rsid w:val="00DD066C"/>
    <w:rsid w:val="00DD0BB8"/>
    <w:rsid w:val="00DD28EE"/>
    <w:rsid w:val="00DD349B"/>
    <w:rsid w:val="00DD435A"/>
    <w:rsid w:val="00DD5F65"/>
    <w:rsid w:val="00DD6E53"/>
    <w:rsid w:val="00DD75CA"/>
    <w:rsid w:val="00DE06C3"/>
    <w:rsid w:val="00DE075C"/>
    <w:rsid w:val="00DE18DD"/>
    <w:rsid w:val="00DE3C6C"/>
    <w:rsid w:val="00DE4451"/>
    <w:rsid w:val="00DE6A18"/>
    <w:rsid w:val="00DE7046"/>
    <w:rsid w:val="00DF0E54"/>
    <w:rsid w:val="00DF145B"/>
    <w:rsid w:val="00DF2F3A"/>
    <w:rsid w:val="00DF3C04"/>
    <w:rsid w:val="00DF4D91"/>
    <w:rsid w:val="00DF5270"/>
    <w:rsid w:val="00DF5404"/>
    <w:rsid w:val="00DF5530"/>
    <w:rsid w:val="00DF5BF5"/>
    <w:rsid w:val="00DF60BC"/>
    <w:rsid w:val="00DF6684"/>
    <w:rsid w:val="00E012A4"/>
    <w:rsid w:val="00E01749"/>
    <w:rsid w:val="00E035D6"/>
    <w:rsid w:val="00E03C59"/>
    <w:rsid w:val="00E03E9E"/>
    <w:rsid w:val="00E062A3"/>
    <w:rsid w:val="00E06897"/>
    <w:rsid w:val="00E06B59"/>
    <w:rsid w:val="00E1017B"/>
    <w:rsid w:val="00E10723"/>
    <w:rsid w:val="00E10E08"/>
    <w:rsid w:val="00E11270"/>
    <w:rsid w:val="00E11D92"/>
    <w:rsid w:val="00E1275F"/>
    <w:rsid w:val="00E12992"/>
    <w:rsid w:val="00E12FCA"/>
    <w:rsid w:val="00E143DD"/>
    <w:rsid w:val="00E145B3"/>
    <w:rsid w:val="00E1612A"/>
    <w:rsid w:val="00E162AD"/>
    <w:rsid w:val="00E1638D"/>
    <w:rsid w:val="00E21B3F"/>
    <w:rsid w:val="00E2439B"/>
    <w:rsid w:val="00E24719"/>
    <w:rsid w:val="00E2569E"/>
    <w:rsid w:val="00E25A45"/>
    <w:rsid w:val="00E3059D"/>
    <w:rsid w:val="00E3078E"/>
    <w:rsid w:val="00E3083D"/>
    <w:rsid w:val="00E30E51"/>
    <w:rsid w:val="00E31911"/>
    <w:rsid w:val="00E32D5A"/>
    <w:rsid w:val="00E34FAD"/>
    <w:rsid w:val="00E355FA"/>
    <w:rsid w:val="00E364BA"/>
    <w:rsid w:val="00E37AB8"/>
    <w:rsid w:val="00E40C3A"/>
    <w:rsid w:val="00E423DA"/>
    <w:rsid w:val="00E4380F"/>
    <w:rsid w:val="00E47798"/>
    <w:rsid w:val="00E51784"/>
    <w:rsid w:val="00E53043"/>
    <w:rsid w:val="00E531D9"/>
    <w:rsid w:val="00E54E8D"/>
    <w:rsid w:val="00E55396"/>
    <w:rsid w:val="00E565F0"/>
    <w:rsid w:val="00E608E7"/>
    <w:rsid w:val="00E62283"/>
    <w:rsid w:val="00E62EAE"/>
    <w:rsid w:val="00E634C7"/>
    <w:rsid w:val="00E63F1B"/>
    <w:rsid w:val="00E64028"/>
    <w:rsid w:val="00E64FAB"/>
    <w:rsid w:val="00E6552A"/>
    <w:rsid w:val="00E66BE1"/>
    <w:rsid w:val="00E67BE3"/>
    <w:rsid w:val="00E72052"/>
    <w:rsid w:val="00E7387A"/>
    <w:rsid w:val="00E7558E"/>
    <w:rsid w:val="00E75D8B"/>
    <w:rsid w:val="00E76736"/>
    <w:rsid w:val="00E77F69"/>
    <w:rsid w:val="00E80390"/>
    <w:rsid w:val="00E806F6"/>
    <w:rsid w:val="00E809B0"/>
    <w:rsid w:val="00E81617"/>
    <w:rsid w:val="00E81C75"/>
    <w:rsid w:val="00E82218"/>
    <w:rsid w:val="00E827D5"/>
    <w:rsid w:val="00E83573"/>
    <w:rsid w:val="00E844A0"/>
    <w:rsid w:val="00E84742"/>
    <w:rsid w:val="00E86F64"/>
    <w:rsid w:val="00E87C3E"/>
    <w:rsid w:val="00E90697"/>
    <w:rsid w:val="00E916D2"/>
    <w:rsid w:val="00E91C10"/>
    <w:rsid w:val="00E91E4E"/>
    <w:rsid w:val="00E92DAE"/>
    <w:rsid w:val="00E95F6B"/>
    <w:rsid w:val="00E9709B"/>
    <w:rsid w:val="00E97F9E"/>
    <w:rsid w:val="00EA0AB4"/>
    <w:rsid w:val="00EA3751"/>
    <w:rsid w:val="00EA44DC"/>
    <w:rsid w:val="00EA46AD"/>
    <w:rsid w:val="00EA4945"/>
    <w:rsid w:val="00EA58FC"/>
    <w:rsid w:val="00EA5E99"/>
    <w:rsid w:val="00EA620B"/>
    <w:rsid w:val="00EA6291"/>
    <w:rsid w:val="00EB0B0F"/>
    <w:rsid w:val="00EB20E0"/>
    <w:rsid w:val="00EB3EF3"/>
    <w:rsid w:val="00EB5FCB"/>
    <w:rsid w:val="00EB7F03"/>
    <w:rsid w:val="00EC068F"/>
    <w:rsid w:val="00EC1CC8"/>
    <w:rsid w:val="00EC1D32"/>
    <w:rsid w:val="00EC2DE3"/>
    <w:rsid w:val="00EC38BD"/>
    <w:rsid w:val="00EC488F"/>
    <w:rsid w:val="00EC4EB3"/>
    <w:rsid w:val="00EC71F9"/>
    <w:rsid w:val="00EC76C3"/>
    <w:rsid w:val="00EC7FE3"/>
    <w:rsid w:val="00ED1569"/>
    <w:rsid w:val="00ED1772"/>
    <w:rsid w:val="00ED43B9"/>
    <w:rsid w:val="00ED6F6D"/>
    <w:rsid w:val="00ED7940"/>
    <w:rsid w:val="00ED7DB6"/>
    <w:rsid w:val="00EE3CA3"/>
    <w:rsid w:val="00EE3F9D"/>
    <w:rsid w:val="00EE7464"/>
    <w:rsid w:val="00EF0008"/>
    <w:rsid w:val="00EF1413"/>
    <w:rsid w:val="00EF22DA"/>
    <w:rsid w:val="00F0114F"/>
    <w:rsid w:val="00F01CBE"/>
    <w:rsid w:val="00F021B9"/>
    <w:rsid w:val="00F02A29"/>
    <w:rsid w:val="00F02D79"/>
    <w:rsid w:val="00F03867"/>
    <w:rsid w:val="00F03E8C"/>
    <w:rsid w:val="00F04186"/>
    <w:rsid w:val="00F06FCE"/>
    <w:rsid w:val="00F07612"/>
    <w:rsid w:val="00F1096E"/>
    <w:rsid w:val="00F10A2F"/>
    <w:rsid w:val="00F11521"/>
    <w:rsid w:val="00F11574"/>
    <w:rsid w:val="00F11E2A"/>
    <w:rsid w:val="00F12141"/>
    <w:rsid w:val="00F12435"/>
    <w:rsid w:val="00F131B6"/>
    <w:rsid w:val="00F1324D"/>
    <w:rsid w:val="00F1348F"/>
    <w:rsid w:val="00F15B31"/>
    <w:rsid w:val="00F17325"/>
    <w:rsid w:val="00F20906"/>
    <w:rsid w:val="00F222D9"/>
    <w:rsid w:val="00F22BCC"/>
    <w:rsid w:val="00F22E51"/>
    <w:rsid w:val="00F23DED"/>
    <w:rsid w:val="00F24136"/>
    <w:rsid w:val="00F2489E"/>
    <w:rsid w:val="00F24DC4"/>
    <w:rsid w:val="00F2567E"/>
    <w:rsid w:val="00F2592C"/>
    <w:rsid w:val="00F325BC"/>
    <w:rsid w:val="00F34230"/>
    <w:rsid w:val="00F3496E"/>
    <w:rsid w:val="00F35066"/>
    <w:rsid w:val="00F35753"/>
    <w:rsid w:val="00F35876"/>
    <w:rsid w:val="00F36E8C"/>
    <w:rsid w:val="00F420E0"/>
    <w:rsid w:val="00F42234"/>
    <w:rsid w:val="00F434E7"/>
    <w:rsid w:val="00F43B5C"/>
    <w:rsid w:val="00F4441B"/>
    <w:rsid w:val="00F46500"/>
    <w:rsid w:val="00F47708"/>
    <w:rsid w:val="00F50CAB"/>
    <w:rsid w:val="00F50EF4"/>
    <w:rsid w:val="00F51AA1"/>
    <w:rsid w:val="00F52553"/>
    <w:rsid w:val="00F53BE2"/>
    <w:rsid w:val="00F555C3"/>
    <w:rsid w:val="00F55653"/>
    <w:rsid w:val="00F55874"/>
    <w:rsid w:val="00F564C3"/>
    <w:rsid w:val="00F5659D"/>
    <w:rsid w:val="00F57511"/>
    <w:rsid w:val="00F5754D"/>
    <w:rsid w:val="00F602F1"/>
    <w:rsid w:val="00F6043D"/>
    <w:rsid w:val="00F60443"/>
    <w:rsid w:val="00F60606"/>
    <w:rsid w:val="00F612AF"/>
    <w:rsid w:val="00F6483C"/>
    <w:rsid w:val="00F65C3E"/>
    <w:rsid w:val="00F663F7"/>
    <w:rsid w:val="00F66F8E"/>
    <w:rsid w:val="00F70B41"/>
    <w:rsid w:val="00F71945"/>
    <w:rsid w:val="00F72970"/>
    <w:rsid w:val="00F75D58"/>
    <w:rsid w:val="00F77046"/>
    <w:rsid w:val="00F771F9"/>
    <w:rsid w:val="00F806DF"/>
    <w:rsid w:val="00F831AB"/>
    <w:rsid w:val="00F834A3"/>
    <w:rsid w:val="00F8407F"/>
    <w:rsid w:val="00F843FE"/>
    <w:rsid w:val="00F846CF"/>
    <w:rsid w:val="00F8491C"/>
    <w:rsid w:val="00F84C4D"/>
    <w:rsid w:val="00F85CD4"/>
    <w:rsid w:val="00F85D63"/>
    <w:rsid w:val="00F865C1"/>
    <w:rsid w:val="00F86F1A"/>
    <w:rsid w:val="00F9319D"/>
    <w:rsid w:val="00F9325C"/>
    <w:rsid w:val="00F94943"/>
    <w:rsid w:val="00F94F86"/>
    <w:rsid w:val="00F977ED"/>
    <w:rsid w:val="00F979B5"/>
    <w:rsid w:val="00FA0F94"/>
    <w:rsid w:val="00FA1B4F"/>
    <w:rsid w:val="00FA1E0D"/>
    <w:rsid w:val="00FA1EA0"/>
    <w:rsid w:val="00FA64E9"/>
    <w:rsid w:val="00FA7A1F"/>
    <w:rsid w:val="00FB0317"/>
    <w:rsid w:val="00FB0C97"/>
    <w:rsid w:val="00FB0E6D"/>
    <w:rsid w:val="00FB1ACC"/>
    <w:rsid w:val="00FB2F37"/>
    <w:rsid w:val="00FB2F56"/>
    <w:rsid w:val="00FB34AD"/>
    <w:rsid w:val="00FB4153"/>
    <w:rsid w:val="00FB5887"/>
    <w:rsid w:val="00FB5D9E"/>
    <w:rsid w:val="00FB5EC5"/>
    <w:rsid w:val="00FB6B23"/>
    <w:rsid w:val="00FB7471"/>
    <w:rsid w:val="00FC0AA7"/>
    <w:rsid w:val="00FC158C"/>
    <w:rsid w:val="00FC2456"/>
    <w:rsid w:val="00FC5140"/>
    <w:rsid w:val="00FC5784"/>
    <w:rsid w:val="00FD02F6"/>
    <w:rsid w:val="00FD051A"/>
    <w:rsid w:val="00FD096F"/>
    <w:rsid w:val="00FD0CF4"/>
    <w:rsid w:val="00FD0F53"/>
    <w:rsid w:val="00FD1C12"/>
    <w:rsid w:val="00FD2561"/>
    <w:rsid w:val="00FD2656"/>
    <w:rsid w:val="00FD2C7D"/>
    <w:rsid w:val="00FD4B7A"/>
    <w:rsid w:val="00FD7B51"/>
    <w:rsid w:val="00FD7D07"/>
    <w:rsid w:val="00FE0531"/>
    <w:rsid w:val="00FE138C"/>
    <w:rsid w:val="00FE18F9"/>
    <w:rsid w:val="00FE1C30"/>
    <w:rsid w:val="00FE1CF5"/>
    <w:rsid w:val="00FE2BC8"/>
    <w:rsid w:val="00FE3121"/>
    <w:rsid w:val="00FE3847"/>
    <w:rsid w:val="00FE3A8F"/>
    <w:rsid w:val="00FE5206"/>
    <w:rsid w:val="00FF02C9"/>
    <w:rsid w:val="00FF1DAB"/>
    <w:rsid w:val="00FF46CF"/>
    <w:rsid w:val="00FF4AF7"/>
    <w:rsid w:val="00FF5106"/>
    <w:rsid w:val="00FF62E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1C0B7297"/>
  <w15:docId w15:val="{EBA2CEE8-549F-44FF-BCEA-E12EA43A2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lang w:val="lt-LT" w:eastAsia="ar-SA"/>
    </w:rPr>
  </w:style>
  <w:style w:type="paragraph" w:styleId="Heading1">
    <w:name w:val="heading 1"/>
    <w:basedOn w:val="Normal"/>
    <w:next w:val="Normal"/>
    <w:link w:val="Heading1Char"/>
    <w:qFormat/>
    <w:rsid w:val="003C7E20"/>
    <w:pPr>
      <w:keepNext/>
      <w:numPr>
        <w:numId w:val="6"/>
      </w:numPr>
      <w:spacing w:before="480" w:after="240"/>
      <w:jc w:val="center"/>
      <w:outlineLvl w:val="0"/>
    </w:pPr>
    <w:rPr>
      <w:rFonts w:ascii="Arial" w:hAnsi="Arial"/>
      <w:b/>
      <w:spacing w:val="1"/>
      <w:w w:val="105"/>
      <w:lang w:val="x-none"/>
    </w:rPr>
  </w:style>
  <w:style w:type="paragraph" w:styleId="Heading2">
    <w:name w:val="heading 2"/>
    <w:basedOn w:val="Normal"/>
    <w:next w:val="Normal"/>
    <w:link w:val="Heading2Char"/>
    <w:qFormat/>
    <w:rsid w:val="000C20E2"/>
    <w:pPr>
      <w:numPr>
        <w:ilvl w:val="1"/>
        <w:numId w:val="6"/>
      </w:numPr>
      <w:spacing w:after="200"/>
      <w:ind w:left="851"/>
      <w:jc w:val="both"/>
      <w:outlineLvl w:val="1"/>
    </w:pPr>
    <w:rPr>
      <w:rFonts w:ascii="Arial" w:hAnsi="Arial"/>
      <w:spacing w:val="1"/>
      <w:w w:val="105"/>
    </w:rPr>
  </w:style>
  <w:style w:type="paragraph" w:styleId="Heading3">
    <w:name w:val="heading 3"/>
    <w:basedOn w:val="Normal"/>
    <w:next w:val="Normal"/>
    <w:link w:val="Heading3Char"/>
    <w:qFormat/>
    <w:rsid w:val="001C5A28"/>
    <w:pPr>
      <w:numPr>
        <w:ilvl w:val="2"/>
        <w:numId w:val="6"/>
      </w:numPr>
      <w:spacing w:after="200"/>
      <w:jc w:val="both"/>
      <w:outlineLvl w:val="2"/>
    </w:pPr>
    <w:rPr>
      <w:rFonts w:ascii="Arial" w:hAnsi="Arial"/>
      <w:spacing w:val="1"/>
      <w:w w:val="105"/>
      <w:lang w:val="x-none"/>
    </w:rPr>
  </w:style>
  <w:style w:type="paragraph" w:styleId="Heading4">
    <w:name w:val="heading 4"/>
    <w:aliases w:val="Heading 4 Char Char Char Char,Heading 4 Char Char Char Char Char,Sub-Clause Sub-paragraph"/>
    <w:basedOn w:val="Normal"/>
    <w:next w:val="Normal"/>
    <w:link w:val="Heading4Char"/>
    <w:qFormat/>
    <w:rsid w:val="006B3701"/>
    <w:pPr>
      <w:numPr>
        <w:ilvl w:val="3"/>
        <w:numId w:val="6"/>
      </w:numPr>
      <w:spacing w:after="200"/>
      <w:jc w:val="both"/>
      <w:outlineLvl w:val="3"/>
    </w:pPr>
    <w:rPr>
      <w:rFonts w:ascii="Arial" w:hAnsi="Arial"/>
      <w:spacing w:val="1"/>
      <w:w w:val="105"/>
      <w:lang w:val="x-none"/>
    </w:rPr>
  </w:style>
  <w:style w:type="paragraph" w:styleId="Heading5">
    <w:name w:val="heading 5"/>
    <w:basedOn w:val="Normal"/>
    <w:next w:val="Normal"/>
    <w:link w:val="Heading5Char"/>
    <w:qFormat/>
    <w:rsid w:val="008E17D7"/>
    <w:pPr>
      <w:numPr>
        <w:ilvl w:val="4"/>
        <w:numId w:val="6"/>
      </w:numPr>
      <w:spacing w:after="200"/>
      <w:jc w:val="both"/>
      <w:outlineLvl w:val="4"/>
    </w:pPr>
    <w:rPr>
      <w:rFonts w:ascii="Arial" w:hAnsi="Arial"/>
      <w:spacing w:val="1"/>
      <w:w w:val="105"/>
      <w:lang w:val="x-none"/>
    </w:rPr>
  </w:style>
  <w:style w:type="paragraph" w:styleId="Heading6">
    <w:name w:val="heading 6"/>
    <w:basedOn w:val="Normal"/>
    <w:next w:val="Normal"/>
    <w:link w:val="Heading6Char"/>
    <w:qFormat/>
    <w:rsid w:val="000C7861"/>
    <w:pPr>
      <w:keepNext/>
      <w:numPr>
        <w:ilvl w:val="5"/>
        <w:numId w:val="6"/>
      </w:numPr>
      <w:spacing w:before="480" w:after="240"/>
      <w:jc w:val="center"/>
      <w:outlineLvl w:val="5"/>
    </w:pPr>
    <w:rPr>
      <w:rFonts w:ascii="Arial" w:hAnsi="Arial"/>
      <w:b/>
      <w:spacing w:val="1"/>
      <w:w w:val="105"/>
      <w:lang w:val="x-none"/>
    </w:rPr>
  </w:style>
  <w:style w:type="paragraph" w:styleId="Heading7">
    <w:name w:val="heading 7"/>
    <w:basedOn w:val="Normal"/>
    <w:next w:val="Normal"/>
    <w:link w:val="Heading7Char"/>
    <w:qFormat/>
    <w:rsid w:val="00D62DAE"/>
    <w:pPr>
      <w:numPr>
        <w:ilvl w:val="6"/>
        <w:numId w:val="6"/>
      </w:numPr>
      <w:spacing w:after="200"/>
      <w:jc w:val="both"/>
      <w:outlineLvl w:val="6"/>
    </w:pPr>
    <w:rPr>
      <w:rFonts w:ascii="Arial" w:hAnsi="Arial"/>
      <w:spacing w:val="1"/>
      <w:w w:val="105"/>
    </w:rPr>
  </w:style>
  <w:style w:type="paragraph" w:styleId="Heading8">
    <w:name w:val="heading 8"/>
    <w:basedOn w:val="Normal"/>
    <w:next w:val="Normal"/>
    <w:link w:val="Heading8Char"/>
    <w:qFormat/>
    <w:rsid w:val="00DA3A79"/>
    <w:pPr>
      <w:numPr>
        <w:ilvl w:val="7"/>
        <w:numId w:val="6"/>
      </w:numPr>
      <w:spacing w:after="200"/>
      <w:jc w:val="both"/>
      <w:outlineLvl w:val="7"/>
    </w:pPr>
    <w:rPr>
      <w:rFonts w:ascii="Arial" w:hAnsi="Arial"/>
      <w:spacing w:val="1"/>
      <w:w w:val="105"/>
    </w:rPr>
  </w:style>
  <w:style w:type="paragraph" w:styleId="Heading9">
    <w:name w:val="heading 9"/>
    <w:basedOn w:val="Normal"/>
    <w:next w:val="Normal"/>
    <w:link w:val="Heading9Char"/>
    <w:qFormat/>
    <w:rsid w:val="007811C8"/>
    <w:pPr>
      <w:numPr>
        <w:ilvl w:val="8"/>
        <w:numId w:val="6"/>
      </w:numPr>
      <w:spacing w:after="200"/>
      <w:jc w:val="both"/>
      <w:outlineLvl w:val="8"/>
    </w:pPr>
    <w:rPr>
      <w:rFonts w:ascii="Arial" w:hAnsi="Arial"/>
      <w:spacing w:val="1"/>
      <w:w w:val="105"/>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1">
    <w:name w:val="WW8Num1z1"/>
    <w:rPr>
      <w:i w:val="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2z0">
    <w:name w:val="WW8Num2z0"/>
    <w:rPr>
      <w:rFonts w:ascii="Times New Roman" w:hAnsi="Times New Roman" w:cs="Times New Roman"/>
    </w:rPr>
  </w:style>
  <w:style w:type="character" w:customStyle="1" w:styleId="WW8Num2z1">
    <w:name w:val="WW8Num2z1"/>
    <w:rPr>
      <w:i w:val="0"/>
    </w:rPr>
  </w:style>
  <w:style w:type="character" w:customStyle="1" w:styleId="WW8Num3z0">
    <w:name w:val="WW8Num3z0"/>
    <w:rPr>
      <w:rFonts w:ascii="Symbol" w:hAnsi="Symbol"/>
    </w:rPr>
  </w:style>
  <w:style w:type="character" w:customStyle="1" w:styleId="WW-Absatz-Standardschriftart11111">
    <w:name w:val="WW-Absatz-Standardschriftart11111"/>
  </w:style>
  <w:style w:type="character" w:customStyle="1" w:styleId="WW8Num3z1">
    <w:name w:val="WW8Num3z1"/>
    <w:rPr>
      <w:rFonts w:ascii="Courier New" w:hAnsi="Courier New"/>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8Num4z0">
    <w:name w:val="WW8Num4z0"/>
    <w:rPr>
      <w:rFonts w:ascii="Symbol" w:hAnsi="Symbol"/>
    </w:rPr>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8Num4z1">
    <w:name w:val="WW8Num4z1"/>
    <w:rPr>
      <w:rFonts w:ascii="Courier New" w:hAnsi="Courier New"/>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6z0">
    <w:name w:val="WW8Num6z0"/>
    <w:rPr>
      <w:rFonts w:ascii="Symbol" w:hAnsi="Symbol"/>
    </w:rPr>
  </w:style>
  <w:style w:type="character" w:customStyle="1" w:styleId="WW8Num6z1">
    <w:name w:val="WW8Num6z1"/>
    <w:rPr>
      <w:rFonts w:ascii="Courier New" w:hAnsi="Courier New"/>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10z0">
    <w:name w:val="WW8Num10z0"/>
    <w:rPr>
      <w:rFonts w:ascii="Symbol" w:hAnsi="Symbol"/>
    </w:rPr>
  </w:style>
  <w:style w:type="character" w:customStyle="1" w:styleId="WW8Num10z1">
    <w:name w:val="WW8Num10z1"/>
    <w:rPr>
      <w:rFonts w:ascii="Courier New" w:hAnsi="Courier New"/>
    </w:rPr>
  </w:style>
  <w:style w:type="character" w:customStyle="1" w:styleId="WW8Num11z0">
    <w:name w:val="WW8Num11z0"/>
    <w:rPr>
      <w:rFonts w:ascii="Times New Roman" w:hAnsi="Times New Roman"/>
    </w:rPr>
  </w:style>
  <w:style w:type="character" w:customStyle="1" w:styleId="WW8Num11z1">
    <w:name w:val="WW8Num11z1"/>
    <w:rPr>
      <w:rFonts w:ascii="Wingdings 2" w:hAnsi="Wingdings 2" w:cs="StarSymbol"/>
      <w:sz w:val="18"/>
      <w:szCs w:val="18"/>
    </w:rPr>
  </w:style>
  <w:style w:type="character" w:customStyle="1" w:styleId="WW8Num12z0">
    <w:name w:val="WW8Num12z0"/>
    <w:rPr>
      <w:rFonts w:eastAsia="Andale Sans UI"/>
    </w:rPr>
  </w:style>
  <w:style w:type="character" w:customStyle="1" w:styleId="WW8Num12z1">
    <w:name w:val="WW8Num12z1"/>
    <w:rPr>
      <w:rFonts w:ascii="Times New Roman" w:eastAsia="Times New Roman" w:hAnsi="Times New Roman" w:cs="Times New Roman"/>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4z0">
    <w:name w:val="WW8Num14z0"/>
    <w:rPr>
      <w:rFonts w:eastAsia="Times New Roman" w:cs="Times New Roman"/>
      <w:color w:val="000000"/>
    </w:rPr>
  </w:style>
  <w:style w:type="character" w:customStyle="1" w:styleId="WW8Num14z1">
    <w:name w:val="WW8Num14z1"/>
    <w:rPr>
      <w:rFonts w:ascii="Wingdings 2" w:hAnsi="Wingdings 2" w:cs="StarSymbol"/>
      <w:sz w:val="18"/>
      <w:szCs w:val="18"/>
    </w:rPr>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DefaultParagraphFont1">
    <w:name w:val="Default Paragraph Font1"/>
    <w:semiHidden/>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8Num2z2">
    <w:name w:val="WW8Num2z2"/>
    <w:rPr>
      <w:sz w:val="24"/>
      <w:szCs w:val="24"/>
    </w:rPr>
  </w:style>
  <w:style w:type="character" w:customStyle="1" w:styleId="WW8Num2z4">
    <w:name w:val="WW8Num2z4"/>
    <w:rPr>
      <w:rFonts w:ascii="Times New Roman" w:hAnsi="Times New Roman" w:cs="Times New Roman"/>
    </w:rPr>
  </w:style>
  <w:style w:type="character" w:customStyle="1" w:styleId="WW8Num2z5">
    <w:name w:val="WW8Num2z5"/>
    <w:rPr>
      <w:rFonts w:ascii="Wingdings" w:hAnsi="Wingdings" w:cs="Times New Roman"/>
    </w:rPr>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DefaultParagraphFont">
    <w:name w:val="WW-Default Paragraph Font"/>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WW-DefaultParagraphFont1">
    <w:name w:val="WW-Default Paragraph Font1"/>
  </w:style>
  <w:style w:type="character" w:customStyle="1" w:styleId="WW-DefaultParagraphFont11">
    <w:name w:val="WW-Default Paragraph Font11"/>
  </w:style>
  <w:style w:type="character" w:customStyle="1" w:styleId="WW-DefaultParagraphFont111">
    <w:name w:val="WW-Default Paragraph Font11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style>
  <w:style w:type="character" w:customStyle="1" w:styleId="WW-DefaultParagraphFont1111">
    <w:name w:val="WW-Default Paragraph Font111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style>
  <w:style w:type="character" w:customStyle="1" w:styleId="WW8Num10z2">
    <w:name w:val="WW8Num10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20z0">
    <w:name w:val="WW8Num20z0"/>
    <w:rPr>
      <w:rFonts w:ascii="Symbol" w:hAnsi="Symbol"/>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4z0">
    <w:name w:val="WW8Num24z0"/>
    <w:rPr>
      <w:b/>
    </w:rPr>
  </w:style>
  <w:style w:type="character" w:customStyle="1" w:styleId="WW-DefaultParagraphFont11111">
    <w:name w:val="WW-Default Paragraph Font11111"/>
  </w:style>
  <w:style w:type="character" w:customStyle="1" w:styleId="WW8Num6z2">
    <w:name w:val="WW8Num6z2"/>
    <w:rPr>
      <w:rFonts w:ascii="Wingdings" w:hAnsi="Wingdings"/>
    </w:rPr>
  </w:style>
  <w:style w:type="character" w:customStyle="1" w:styleId="WW-DefaultParagraphFont111111">
    <w:name w:val="WW-Default Paragraph Font111111"/>
  </w:style>
  <w:style w:type="character" w:customStyle="1" w:styleId="WW-DefaultParagraphFont1111111">
    <w:name w:val="WW-Default Paragraph Font111111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style>
  <w:style w:type="character" w:customStyle="1" w:styleId="WW-DefaultParagraphFont11111111">
    <w:name w:val="WW-Default Paragraph Font11111111"/>
  </w:style>
  <w:style w:type="character" w:customStyle="1" w:styleId="WW8Num8z2">
    <w:name w:val="WW8Num8z2"/>
    <w:rPr>
      <w:rFonts w:ascii="Wingdings" w:hAnsi="Wingdings"/>
    </w:rPr>
  </w:style>
  <w:style w:type="character" w:customStyle="1" w:styleId="WW8Num9z2">
    <w:name w:val="WW8Num9z2"/>
    <w:rPr>
      <w:rFonts w:ascii="Wingdings" w:hAnsi="Wingdings"/>
    </w:rPr>
  </w:style>
  <w:style w:type="character" w:customStyle="1" w:styleId="WW-DefaultParagraphFont111111111">
    <w:name w:val="WW-Default Paragraph Font111111111"/>
  </w:style>
  <w:style w:type="character" w:customStyle="1" w:styleId="WW8Num1z0">
    <w:name w:val="WW8Num1z0"/>
    <w:rPr>
      <w:rFonts w:ascii="Times New Roman" w:hAnsi="Times New Roman" w:cs="Times New Roman"/>
    </w:rPr>
  </w:style>
  <w:style w:type="character" w:customStyle="1" w:styleId="WW8Num3z2">
    <w:name w:val="WW8Num3z2"/>
    <w:rPr>
      <w:rFonts w:ascii="Wingdings" w:hAnsi="Wingdings"/>
    </w:rPr>
  </w:style>
  <w:style w:type="character" w:customStyle="1" w:styleId="WW8Num7z2">
    <w:name w:val="WW8Num7z2"/>
    <w:rPr>
      <w:rFonts w:ascii="Wingdings" w:hAnsi="Wingdings"/>
    </w:rPr>
  </w:style>
  <w:style w:type="character" w:customStyle="1" w:styleId="WW8Num13z2">
    <w:name w:val="WW8Num13z2"/>
    <w:rPr>
      <w:rFonts w:ascii="Wingdings" w:hAnsi="Wingdings"/>
    </w:rPr>
  </w:style>
  <w:style w:type="character" w:customStyle="1" w:styleId="WW8Num15z0">
    <w:name w:val="WW8Num15z0"/>
    <w:rPr>
      <w:sz w:val="24"/>
    </w:rPr>
  </w:style>
  <w:style w:type="character" w:customStyle="1" w:styleId="WW8Num18z1">
    <w:name w:val="WW8Num18z1"/>
    <w:rPr>
      <w:i w:val="0"/>
    </w:rPr>
  </w:style>
  <w:style w:type="character" w:customStyle="1" w:styleId="WW-DefaultParagraphFont1111111111">
    <w:name w:val="WW-Default Paragraph Font1111111111"/>
  </w:style>
  <w:style w:type="character" w:styleId="Hyperlink">
    <w:name w:val="Hyperlink"/>
    <w:rPr>
      <w:color w:val="0000FF"/>
      <w:u w:val="single"/>
    </w:rPr>
  </w:style>
  <w:style w:type="character" w:styleId="PageNumber">
    <w:name w:val="page number"/>
    <w:basedOn w:val="WW-DefaultParagraphFont1111111111"/>
  </w:style>
  <w:style w:type="character" w:customStyle="1" w:styleId="NumberingSymbols">
    <w:name w:val="Numbering Symbols"/>
  </w:style>
  <w:style w:type="character" w:styleId="FollowedHyperlink">
    <w:name w:val="FollowedHyperlink"/>
    <w:rPr>
      <w:color w:val="800080"/>
      <w:u w:val="single"/>
    </w:rPr>
  </w:style>
  <w:style w:type="character" w:customStyle="1" w:styleId="IprastasJ">
    <w:name w:val="Iprastas_J"/>
    <w:rPr>
      <w:rFonts w:ascii="Times New Roman" w:hAnsi="Times New Roman"/>
    </w:rPr>
  </w:style>
  <w:style w:type="character" w:customStyle="1" w:styleId="VardaiK">
    <w:name w:val="Vardai_K"/>
    <w:rPr>
      <w:rFonts w:ascii="Times New Roman" w:hAnsi="Times New Roman"/>
      <w:smallCaps/>
      <w:kern w:val="1"/>
      <w:position w:val="0"/>
      <w:sz w:val="22"/>
      <w:vertAlign w:val="baseline"/>
      <w:lang w:val="lt-LT"/>
    </w:rPr>
  </w:style>
  <w:style w:type="character" w:customStyle="1" w:styleId="body1">
    <w:name w:val="body1"/>
    <w:rPr>
      <w:rFonts w:ascii="Verdana" w:hAnsi="Verdana"/>
      <w:color w:val="000000"/>
      <w:sz w:val="16"/>
      <w:szCs w:val="16"/>
    </w:rPr>
  </w:style>
  <w:style w:type="character" w:styleId="Strong">
    <w:name w:val="Strong"/>
    <w:uiPriority w:val="22"/>
    <w:qFormat/>
    <w:rPr>
      <w:b/>
      <w:bCs/>
    </w:rPr>
  </w:style>
  <w:style w:type="character" w:customStyle="1" w:styleId="Bullets">
    <w:name w:val="Bullets"/>
    <w:rPr>
      <w:rFonts w:ascii="StarSymbol" w:eastAsia="StarSymbol" w:hAnsi="StarSymbol" w:cs="StarSymbol"/>
      <w:sz w:val="18"/>
      <w:szCs w:val="18"/>
    </w:rPr>
  </w:style>
  <w:style w:type="character" w:customStyle="1" w:styleId="WW8Num24z2">
    <w:name w:val="WW8Num24z2"/>
    <w:rPr>
      <w:sz w:val="24"/>
      <w:szCs w:val="24"/>
    </w:rPr>
  </w:style>
  <w:style w:type="character" w:customStyle="1" w:styleId="WW8Num24z4">
    <w:name w:val="WW8Num24z4"/>
    <w:rPr>
      <w:rFonts w:ascii="Times New Roman" w:eastAsia="Times New Roman" w:hAnsi="Times New Roman" w:cs="Times New Roman"/>
    </w:rPr>
  </w:style>
  <w:style w:type="character" w:customStyle="1" w:styleId="WW8Num24z5">
    <w:name w:val="WW8Num24z5"/>
    <w:rPr>
      <w:rFonts w:ascii="Wingdings" w:eastAsia="Times New Roman" w:hAnsi="Wingdings" w:cs="Times New Roman"/>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styleId="CommentReference">
    <w:name w:val="annotation reference"/>
    <w:uiPriority w:val="99"/>
    <w:semiHidden/>
    <w:rPr>
      <w:sz w:val="16"/>
      <w:szCs w:val="16"/>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aliases w:val="body indent,ändrad,Body single,EHPT,Body Text2,Body Text1,Standard paragraph"/>
    <w:basedOn w:val="Normal"/>
    <w:link w:val="BodyTextChar"/>
    <w:uiPriority w:val="99"/>
    <w:pPr>
      <w:jc w:val="both"/>
    </w:pPr>
    <w:rPr>
      <w:lang w:val="x-none"/>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sz w:val="20"/>
      <w:lang w:val="en-US"/>
    </w:rPr>
  </w:style>
  <w:style w:type="paragraph" w:styleId="Header">
    <w:name w:val="header"/>
    <w:basedOn w:val="Normal"/>
    <w:link w:val="HeaderChar"/>
    <w:uiPriority w:val="99"/>
    <w:pPr>
      <w:widowControl w:val="0"/>
      <w:tabs>
        <w:tab w:val="center" w:pos="4153"/>
        <w:tab w:val="right" w:pos="8306"/>
      </w:tabs>
      <w:spacing w:after="20"/>
      <w:jc w:val="both"/>
    </w:pPr>
    <w:rPr>
      <w:lang w:val="x-none"/>
    </w:rPr>
  </w:style>
  <w:style w:type="paragraph" w:customStyle="1" w:styleId="Point1">
    <w:name w:val="Point 1"/>
    <w:basedOn w:val="Normal"/>
    <w:pPr>
      <w:spacing w:before="120" w:after="120"/>
      <w:ind w:left="1418" w:hanging="567"/>
      <w:jc w:val="both"/>
    </w:pPr>
    <w:rPr>
      <w:lang w:val="en-GB"/>
    </w:rPr>
  </w:style>
  <w:style w:type="paragraph" w:styleId="BodyTextIndent3">
    <w:name w:val="Body Text Indent 3"/>
    <w:basedOn w:val="Normal"/>
    <w:link w:val="BodyTextIndent3Char"/>
    <w:pPr>
      <w:tabs>
        <w:tab w:val="left" w:pos="4536"/>
      </w:tabs>
      <w:ind w:firstLine="2268"/>
      <w:jc w:val="both"/>
    </w:pPr>
    <w:rPr>
      <w:lang w:val="x-none"/>
    </w:rPr>
  </w:style>
  <w:style w:type="paragraph" w:styleId="Footer">
    <w:name w:val="footer"/>
    <w:basedOn w:val="Normal"/>
    <w:link w:val="FooterChar"/>
    <w:uiPriority w:val="99"/>
    <w:pPr>
      <w:tabs>
        <w:tab w:val="center" w:pos="4320"/>
        <w:tab w:val="right" w:pos="8640"/>
      </w:tabs>
    </w:pPr>
    <w:rPr>
      <w:lang w:val="x-none"/>
    </w:rPr>
  </w:style>
  <w:style w:type="paragraph" w:styleId="BodyTextIndent">
    <w:name w:val="Body Text Indent"/>
    <w:basedOn w:val="Normal"/>
    <w:link w:val="BodyTextIndentChar"/>
    <w:pPr>
      <w:ind w:firstLine="720"/>
    </w:pPr>
    <w:rPr>
      <w:i/>
      <w:lang w:val="x-none"/>
    </w:rPr>
  </w:style>
  <w:style w:type="paragraph" w:styleId="BodyTextIndent2">
    <w:name w:val="Body Text Indent 2"/>
    <w:basedOn w:val="Normal"/>
    <w:link w:val="BodyTextIndent2Char"/>
    <w:pPr>
      <w:ind w:firstLine="720"/>
      <w:jc w:val="both"/>
    </w:pPr>
    <w:rPr>
      <w:iCs/>
      <w:lang w:val="x-none"/>
    </w:rPr>
  </w:style>
  <w:style w:type="paragraph" w:customStyle="1" w:styleId="WW-BodyTextIndent2">
    <w:name w:val="WW-Body Text Indent 2"/>
    <w:basedOn w:val="Normal"/>
    <w:pPr>
      <w:widowControl w:val="0"/>
      <w:ind w:firstLine="720"/>
      <w:jc w:val="both"/>
    </w:pPr>
    <w:rPr>
      <w:rFonts w:eastAsia="Arial Unicode MS" w:cs="Tahoma"/>
    </w:rPr>
  </w:style>
  <w:style w:type="paragraph" w:customStyle="1" w:styleId="Framecontents">
    <w:name w:val="Frame contents"/>
    <w:basedOn w:val="BodyText"/>
  </w:style>
  <w:style w:type="paragraph" w:styleId="BodyText2">
    <w:name w:val="Body Text 2"/>
    <w:basedOn w:val="Normal"/>
    <w:link w:val="BodyText2Char"/>
    <w:pPr>
      <w:jc w:val="both"/>
    </w:pPr>
    <w:rPr>
      <w:rFonts w:eastAsia="Lucida Sans Unicode"/>
      <w:color w:val="FF00FF"/>
      <w:szCs w:val="24"/>
      <w:lang w:val="x-none"/>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WW-HTMLPreformatted">
    <w:name w:val="WW-HTML Preformatted"/>
    <w:basedOn w:val="Normal"/>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Tahoma"/>
      <w:sz w:val="20"/>
      <w:szCs w:val="24"/>
      <w:lang w:val="en-GB"/>
    </w:rPr>
  </w:style>
  <w:style w:type="paragraph" w:styleId="BodyText3">
    <w:name w:val="Body Text 3"/>
    <w:basedOn w:val="Normal"/>
    <w:link w:val="BodyText3Char"/>
    <w:pPr>
      <w:jc w:val="both"/>
    </w:pPr>
    <w:rPr>
      <w:color w:val="000000"/>
      <w:lang w:val="x-none"/>
    </w:rPr>
  </w:style>
  <w:style w:type="paragraph" w:customStyle="1" w:styleId="BodyText30">
    <w:name w:val="Body Text3"/>
    <w:pPr>
      <w:suppressAutoHyphens/>
      <w:autoSpaceDE w:val="0"/>
      <w:ind w:firstLine="312"/>
      <w:jc w:val="both"/>
    </w:pPr>
    <w:rPr>
      <w:rFonts w:ascii="TimesLT" w:hAnsi="TimesLT"/>
      <w:lang w:val="en-US" w:eastAsia="ar-SA"/>
    </w:rPr>
  </w:style>
  <w:style w:type="paragraph" w:customStyle="1" w:styleId="CentrBoldm">
    <w:name w:val="CentrBoldm"/>
    <w:basedOn w:val="Normal"/>
    <w:pPr>
      <w:suppressAutoHyphens w:val="0"/>
      <w:autoSpaceDE w:val="0"/>
      <w:jc w:val="center"/>
    </w:pPr>
    <w:rPr>
      <w:rFonts w:ascii="TimesLT" w:hAnsi="TimesLT"/>
      <w:b/>
      <w:bCs/>
      <w:sz w:val="20"/>
      <w:lang w:val="en-US"/>
    </w:rPr>
  </w:style>
  <w:style w:type="paragraph" w:customStyle="1" w:styleId="Patvirtinta">
    <w:name w:val="Patvirtinta"/>
    <w:pPr>
      <w:tabs>
        <w:tab w:val="left" w:pos="1304"/>
        <w:tab w:val="left" w:pos="1457"/>
        <w:tab w:val="left" w:pos="1604"/>
        <w:tab w:val="left" w:pos="1757"/>
      </w:tabs>
      <w:suppressAutoHyphens/>
      <w:autoSpaceDE w:val="0"/>
      <w:ind w:left="5953"/>
    </w:pPr>
    <w:rPr>
      <w:rFonts w:ascii="TimesLT" w:hAnsi="TimesLT"/>
      <w:lang w:val="en-US" w:eastAsia="ar-SA"/>
    </w:rPr>
  </w:style>
  <w:style w:type="paragraph" w:customStyle="1" w:styleId="MAZAS">
    <w:name w:val="MAZAS"/>
    <w:pPr>
      <w:suppressAutoHyphens/>
      <w:autoSpaceDE w:val="0"/>
      <w:ind w:firstLine="312"/>
      <w:jc w:val="both"/>
    </w:pPr>
    <w:rPr>
      <w:rFonts w:ascii="TimesLT" w:hAnsi="TimesLT"/>
      <w:color w:val="000000"/>
      <w:sz w:val="8"/>
      <w:szCs w:val="8"/>
      <w:lang w:val="en-US" w:eastAsia="ar-SA"/>
    </w:rPr>
  </w:style>
  <w:style w:type="paragraph" w:customStyle="1" w:styleId="Linija">
    <w:name w:val="Linija"/>
    <w:basedOn w:val="MAZAS"/>
    <w:pPr>
      <w:ind w:firstLine="0"/>
      <w:jc w:val="center"/>
    </w:pPr>
    <w:rPr>
      <w:color w:val="auto"/>
      <w:sz w:val="12"/>
      <w:szCs w:val="12"/>
    </w:rPr>
  </w:style>
  <w:style w:type="paragraph" w:styleId="NormalWeb">
    <w:name w:val="Normal (Web)"/>
    <w:basedOn w:val="Normal"/>
    <w:semiHidden/>
    <w:pPr>
      <w:suppressAutoHyphens w:val="0"/>
      <w:spacing w:before="280" w:after="280"/>
    </w:pPr>
    <w:rPr>
      <w:rFonts w:ascii="Arial Unicode MS" w:eastAsia="Arial Unicode MS" w:hAnsi="Arial Unicode MS" w:cs="Arial Unicode MS"/>
      <w:szCs w:val="24"/>
      <w:lang w:val="en-US"/>
    </w:rPr>
  </w:style>
  <w:style w:type="paragraph" w:customStyle="1" w:styleId="WW-BodyText2">
    <w:name w:val="WW-Body Text 2"/>
    <w:basedOn w:val="Normal"/>
    <w:pPr>
      <w:jc w:val="both"/>
    </w:pPr>
    <w:rPr>
      <w:szCs w:val="24"/>
    </w:rPr>
  </w:style>
  <w:style w:type="paragraph" w:customStyle="1" w:styleId="StiliusParykintasisCentrePirmojieilut0cm">
    <w:name w:val="Stilius Paryškintasis Centre Pirmoji eilutė:  0 cm"/>
    <w:basedOn w:val="Normal"/>
    <w:pPr>
      <w:widowControl w:val="0"/>
      <w:jc w:val="center"/>
      <w:textAlignment w:val="baseline"/>
    </w:pPr>
    <w:rPr>
      <w:b/>
      <w:bCs/>
    </w:rPr>
  </w:style>
  <w:style w:type="paragraph" w:customStyle="1" w:styleId="CentrBold">
    <w:name w:val="CentrBold"/>
    <w:pPr>
      <w:suppressAutoHyphens/>
      <w:autoSpaceDE w:val="0"/>
      <w:jc w:val="center"/>
    </w:pPr>
    <w:rPr>
      <w:rFonts w:ascii="TimesLT" w:hAnsi="TimesLT"/>
      <w:b/>
      <w:bCs/>
      <w:caps/>
      <w:lang w:val="en-US" w:eastAsia="ar-SA"/>
    </w:rPr>
  </w:style>
  <w:style w:type="paragraph" w:customStyle="1" w:styleId="Heading10">
    <w:name w:val="Heading 10"/>
    <w:basedOn w:val="Heading"/>
    <w:next w:val="BodyText"/>
    <w:rPr>
      <w:b/>
      <w:bCs/>
      <w:sz w:val="21"/>
      <w:szCs w:val="21"/>
    </w:rPr>
  </w:style>
  <w:style w:type="paragraph" w:customStyle="1" w:styleId="WW-Default">
    <w:name w:val="WW-Default"/>
    <w:pPr>
      <w:suppressAutoHyphens/>
      <w:autoSpaceDE w:val="0"/>
    </w:pPr>
    <w:rPr>
      <w:rFonts w:eastAsia="Arial"/>
      <w:color w:val="000000"/>
      <w:sz w:val="24"/>
      <w:szCs w:val="24"/>
      <w:lang w:val="en-US" w:eastAsia="ar-SA"/>
    </w:rPr>
  </w:style>
  <w:style w:type="paragraph" w:styleId="ListParagraph">
    <w:name w:val="List Paragraph"/>
    <w:basedOn w:val="Normal"/>
    <w:link w:val="ListParagraphChar"/>
    <w:uiPriority w:val="34"/>
    <w:qFormat/>
    <w:pPr>
      <w:suppressAutoHyphens w:val="0"/>
      <w:spacing w:after="200" w:line="276" w:lineRule="auto"/>
      <w:ind w:left="720"/>
    </w:pPr>
    <w:rPr>
      <w:rFonts w:ascii="Calibri" w:hAnsi="Calibri"/>
      <w:sz w:val="22"/>
      <w:szCs w:val="22"/>
    </w:rPr>
  </w:style>
  <w:style w:type="paragraph" w:styleId="ListBullet">
    <w:name w:val="List Bullet"/>
    <w:basedOn w:val="Normal"/>
  </w:style>
  <w:style w:type="paragraph" w:customStyle="1" w:styleId="WW-TableContents11111111111111111111111111111111111111111111111111111111">
    <w:name w:val="WW-Table Contents11111111111111111111111111111111111111111111111111111111"/>
    <w:basedOn w:val="BodyText"/>
    <w:pPr>
      <w:suppressLineNumbers/>
    </w:pPr>
  </w:style>
  <w:style w:type="paragraph" w:customStyle="1" w:styleId="WW-Hangingindent11111111111111111111111111111111111111111111111111111111111">
    <w:name w:val="WW-Hanging indent11111111111111111111111111111111111111111111111111111111111"/>
    <w:basedOn w:val="BodyText"/>
    <w:pPr>
      <w:tabs>
        <w:tab w:val="left" w:pos="567"/>
      </w:tabs>
      <w:ind w:left="567" w:hanging="283"/>
    </w:pPr>
  </w:style>
  <w:style w:type="paragraph" w:customStyle="1" w:styleId="WW-TableContents11111111111111111111111111111111111111111111111111111111111">
    <w:name w:val="WW-Table Contents11111111111111111111111111111111111111111111111111111111111"/>
    <w:basedOn w:val="BodyText"/>
    <w:pPr>
      <w:suppressLineNumbers/>
    </w:pPr>
  </w:style>
  <w:style w:type="paragraph" w:styleId="BodyTextFirstIndent">
    <w:name w:val="Body Text First Indent"/>
    <w:basedOn w:val="BodyText"/>
    <w:semiHidden/>
    <w:pPr>
      <w:ind w:firstLine="210"/>
    </w:pPr>
  </w:style>
  <w:style w:type="paragraph" w:customStyle="1" w:styleId="BodyTtNumbered">
    <w:name w:val="Body Tехt Numbered"/>
    <w:basedOn w:val="BodyTextFirstIndent"/>
    <w:pPr>
      <w:widowControl w:val="0"/>
      <w:tabs>
        <w:tab w:val="left" w:pos="1440"/>
      </w:tabs>
      <w:spacing w:line="360" w:lineRule="auto"/>
      <w:ind w:firstLine="0"/>
    </w:pPr>
    <w:rPr>
      <w:rFonts w:ascii="Liberation Serif" w:eastAsia="DejaVu Sans" w:hAnsi="Liberation Serif"/>
      <w:kern w:val="1"/>
      <w:szCs w:val="24"/>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lang w:val="en-GB"/>
    </w:rPr>
  </w:style>
  <w:style w:type="paragraph" w:customStyle="1" w:styleId="Papunktis">
    <w:name w:val="Papunktis"/>
    <w:basedOn w:val="BodyTextIndent"/>
    <w:pPr>
      <w:suppressAutoHyphens w:val="0"/>
      <w:ind w:left="-949" w:firstLine="0"/>
      <w:jc w:val="both"/>
    </w:pPr>
  </w:style>
  <w:style w:type="character" w:customStyle="1" w:styleId="mtextantrashtes1">
    <w:name w:val="m_text_antrashtes1"/>
    <w:rPr>
      <w:rFonts w:ascii="Verdana" w:hAnsi="Verdana" w:cs="Verdana"/>
      <w:b/>
      <w:bCs/>
      <w:caps/>
      <w:color w:val="FFFFFF"/>
      <w:sz w:val="17"/>
      <w:szCs w:val="17"/>
      <w:u w:val="none"/>
      <w:effect w:val="none"/>
    </w:rPr>
  </w:style>
  <w:style w:type="character" w:customStyle="1" w:styleId="FooterChar">
    <w:name w:val="Footer Char"/>
    <w:link w:val="Footer"/>
    <w:uiPriority w:val="99"/>
    <w:semiHidden/>
    <w:rsid w:val="00B03334"/>
    <w:rPr>
      <w:sz w:val="24"/>
      <w:lang w:eastAsia="ar-SA"/>
    </w:rPr>
  </w:style>
  <w:style w:type="character" w:customStyle="1" w:styleId="BodyTextIndentChar">
    <w:name w:val="Body Text Indent Char"/>
    <w:link w:val="BodyTextIndent"/>
    <w:rsid w:val="00B03334"/>
    <w:rPr>
      <w:i/>
      <w:sz w:val="24"/>
      <w:lang w:eastAsia="ar-SA"/>
    </w:rPr>
  </w:style>
  <w:style w:type="character" w:customStyle="1" w:styleId="BodyTextIndent2Char">
    <w:name w:val="Body Text Indent 2 Char"/>
    <w:link w:val="BodyTextIndent2"/>
    <w:rsid w:val="00B03334"/>
    <w:rPr>
      <w:iCs/>
      <w:sz w:val="24"/>
      <w:lang w:eastAsia="ar-SA"/>
    </w:rPr>
  </w:style>
  <w:style w:type="paragraph" w:styleId="BalloonText">
    <w:name w:val="Balloon Text"/>
    <w:basedOn w:val="Normal"/>
    <w:link w:val="BalloonTextChar"/>
    <w:uiPriority w:val="99"/>
    <w:semiHidden/>
    <w:unhideWhenUsed/>
    <w:rsid w:val="00A31585"/>
    <w:rPr>
      <w:rFonts w:ascii="Tahoma" w:hAnsi="Tahoma"/>
      <w:sz w:val="16"/>
      <w:szCs w:val="16"/>
      <w:lang w:val="x-none"/>
    </w:rPr>
  </w:style>
  <w:style w:type="character" w:customStyle="1" w:styleId="BalloonTextChar">
    <w:name w:val="Balloon Text Char"/>
    <w:link w:val="BalloonText"/>
    <w:uiPriority w:val="99"/>
    <w:semiHidden/>
    <w:rsid w:val="00A31585"/>
    <w:rPr>
      <w:rFonts w:ascii="Tahoma" w:hAnsi="Tahoma" w:cs="Tahoma"/>
      <w:sz w:val="16"/>
      <w:szCs w:val="16"/>
      <w:lang w:eastAsia="ar-SA"/>
    </w:rPr>
  </w:style>
  <w:style w:type="paragraph" w:customStyle="1" w:styleId="BodyTextIndent21">
    <w:name w:val="Body Text Indent 21"/>
    <w:basedOn w:val="Normal"/>
    <w:rsid w:val="00F65C3E"/>
    <w:pPr>
      <w:ind w:firstLine="720"/>
      <w:jc w:val="both"/>
    </w:pPr>
    <w:rPr>
      <w:iCs/>
    </w:rPr>
  </w:style>
  <w:style w:type="character" w:customStyle="1" w:styleId="HTMLPreformattedChar">
    <w:name w:val="HTML Preformatted Char"/>
    <w:link w:val="HTMLPreformatted"/>
    <w:rsid w:val="00EC4EB3"/>
    <w:rPr>
      <w:rFonts w:ascii="Courier New" w:eastAsia="Courier New" w:hAnsi="Courier New" w:cs="Courier New"/>
      <w:lang w:val="en-GB" w:eastAsia="ar-SA"/>
    </w:rPr>
  </w:style>
  <w:style w:type="paragraph" w:customStyle="1" w:styleId="centrbold0">
    <w:name w:val="centrbold"/>
    <w:basedOn w:val="Normal"/>
    <w:rsid w:val="00C01248"/>
    <w:pPr>
      <w:suppressAutoHyphens w:val="0"/>
      <w:spacing w:before="100" w:beforeAutospacing="1" w:after="100" w:afterAutospacing="1"/>
    </w:pPr>
    <w:rPr>
      <w:rFonts w:ascii="Arial Unicode MS" w:eastAsia="Arial Unicode MS"/>
      <w:szCs w:val="24"/>
      <w:lang w:val="en-GB" w:eastAsia="en-US"/>
    </w:rPr>
  </w:style>
  <w:style w:type="character" w:customStyle="1" w:styleId="HeaderChar">
    <w:name w:val="Header Char"/>
    <w:link w:val="Header"/>
    <w:uiPriority w:val="99"/>
    <w:rsid w:val="00E916D2"/>
    <w:rPr>
      <w:sz w:val="24"/>
      <w:lang w:eastAsia="ar-SA"/>
    </w:rPr>
  </w:style>
  <w:style w:type="paragraph" w:styleId="PlainText">
    <w:name w:val="Plain Text"/>
    <w:basedOn w:val="Normal"/>
    <w:link w:val="PlainTextChar"/>
    <w:uiPriority w:val="99"/>
    <w:rsid w:val="002870E9"/>
    <w:pPr>
      <w:suppressAutoHyphens w:val="0"/>
    </w:pPr>
    <w:rPr>
      <w:rFonts w:ascii="Consolas" w:eastAsia="Calibri" w:hAnsi="Consolas"/>
      <w:sz w:val="21"/>
      <w:szCs w:val="21"/>
      <w:lang w:val="x-none"/>
    </w:rPr>
  </w:style>
  <w:style w:type="character" w:customStyle="1" w:styleId="PlainTextChar">
    <w:name w:val="Plain Text Char"/>
    <w:link w:val="PlainText"/>
    <w:uiPriority w:val="99"/>
    <w:rsid w:val="002870E9"/>
    <w:rPr>
      <w:rFonts w:ascii="Consolas" w:eastAsia="Calibri" w:hAnsi="Consolas"/>
      <w:sz w:val="21"/>
      <w:szCs w:val="21"/>
      <w:lang w:eastAsia="ar-SA"/>
    </w:rPr>
  </w:style>
  <w:style w:type="character" w:customStyle="1" w:styleId="parahead1">
    <w:name w:val="parahead1"/>
    <w:rsid w:val="00CE4ABA"/>
    <w:rPr>
      <w:rFonts w:ascii="Verdana" w:hAnsi="Verdana" w:hint="default"/>
      <w:b/>
      <w:bCs/>
      <w:color w:val="000000"/>
      <w:sz w:val="17"/>
      <w:szCs w:val="17"/>
    </w:rPr>
  </w:style>
  <w:style w:type="paragraph" w:customStyle="1" w:styleId="TEKSTAS">
    <w:name w:val="TEKSTAS"/>
    <w:basedOn w:val="Normal"/>
    <w:rsid w:val="00114C38"/>
    <w:pPr>
      <w:widowControl w:val="0"/>
      <w:suppressAutoHyphens w:val="0"/>
      <w:overflowPunct w:val="0"/>
      <w:autoSpaceDE w:val="0"/>
      <w:spacing w:before="60" w:after="60"/>
      <w:jc w:val="both"/>
      <w:textAlignment w:val="baseline"/>
    </w:pPr>
    <w:rPr>
      <w:lang w:val="en-GB"/>
    </w:rPr>
  </w:style>
  <w:style w:type="paragraph" w:customStyle="1" w:styleId="53">
    <w:name w:val="_53"/>
    <w:basedOn w:val="Normal"/>
    <w:rsid w:val="000E616D"/>
    <w:pPr>
      <w:widowControl w:val="0"/>
      <w:suppressAutoHyphens w:val="0"/>
    </w:pPr>
    <w:rPr>
      <w:szCs w:val="24"/>
      <w:lang w:val="en-US"/>
    </w:rPr>
  </w:style>
  <w:style w:type="character" w:customStyle="1" w:styleId="BodyText3Char">
    <w:name w:val="Body Text 3 Char"/>
    <w:link w:val="BodyText3"/>
    <w:rsid w:val="000E616D"/>
    <w:rPr>
      <w:color w:val="000000"/>
      <w:sz w:val="24"/>
      <w:lang w:eastAsia="ar-SA"/>
    </w:rPr>
  </w:style>
  <w:style w:type="character" w:customStyle="1" w:styleId="BodyTextChar">
    <w:name w:val="Body Text Char"/>
    <w:aliases w:val="body indent Char1,ändrad Char1,Body single Char1,EHPT Char1,Body Text2 Char1,Body Text1 Char1,Standard paragraph Char1"/>
    <w:link w:val="BodyText"/>
    <w:uiPriority w:val="99"/>
    <w:rsid w:val="00AE68CA"/>
    <w:rPr>
      <w:sz w:val="24"/>
      <w:lang w:eastAsia="ar-SA"/>
    </w:rPr>
  </w:style>
  <w:style w:type="table" w:styleId="TableGrid">
    <w:name w:val="Table Grid"/>
    <w:basedOn w:val="TableNormal"/>
    <w:rsid w:val="00592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6341C7"/>
    <w:pPr>
      <w:widowControl w:val="0"/>
      <w:suppressAutoHyphens w:val="0"/>
      <w:autoSpaceDE w:val="0"/>
      <w:autoSpaceDN w:val="0"/>
      <w:adjustRightInd w:val="0"/>
      <w:ind w:firstLine="720"/>
    </w:pPr>
    <w:rPr>
      <w:rFonts w:ascii="Arial" w:hAnsi="Arial" w:cs="Arial"/>
      <w:sz w:val="20"/>
      <w:szCs w:val="24"/>
      <w:lang w:eastAsia="lt-LT"/>
    </w:rPr>
  </w:style>
  <w:style w:type="paragraph" w:customStyle="1" w:styleId="Style2">
    <w:name w:val="Style2"/>
    <w:basedOn w:val="Normal"/>
    <w:rsid w:val="006341C7"/>
    <w:pPr>
      <w:widowControl w:val="0"/>
      <w:suppressAutoHyphens w:val="0"/>
      <w:autoSpaceDE w:val="0"/>
      <w:autoSpaceDN w:val="0"/>
      <w:adjustRightInd w:val="0"/>
      <w:ind w:firstLine="720"/>
    </w:pPr>
    <w:rPr>
      <w:rFonts w:ascii="Arial" w:hAnsi="Arial" w:cs="Arial"/>
      <w:sz w:val="20"/>
      <w:szCs w:val="24"/>
      <w:lang w:eastAsia="lt-LT"/>
    </w:rPr>
  </w:style>
  <w:style w:type="paragraph" w:customStyle="1" w:styleId="Style3">
    <w:name w:val="Style3"/>
    <w:basedOn w:val="Normal"/>
    <w:rsid w:val="006341C7"/>
    <w:pPr>
      <w:widowControl w:val="0"/>
      <w:suppressAutoHyphens w:val="0"/>
      <w:autoSpaceDE w:val="0"/>
      <w:autoSpaceDN w:val="0"/>
      <w:adjustRightInd w:val="0"/>
      <w:spacing w:line="343" w:lineRule="exact"/>
      <w:ind w:firstLine="720"/>
      <w:jc w:val="center"/>
    </w:pPr>
    <w:rPr>
      <w:rFonts w:ascii="Arial" w:hAnsi="Arial" w:cs="Arial"/>
      <w:sz w:val="20"/>
      <w:szCs w:val="24"/>
      <w:lang w:eastAsia="lt-LT"/>
    </w:rPr>
  </w:style>
  <w:style w:type="paragraph" w:customStyle="1" w:styleId="Style4">
    <w:name w:val="Style4"/>
    <w:basedOn w:val="Normal"/>
    <w:rsid w:val="006341C7"/>
    <w:pPr>
      <w:widowControl w:val="0"/>
      <w:suppressAutoHyphens w:val="0"/>
      <w:autoSpaceDE w:val="0"/>
      <w:autoSpaceDN w:val="0"/>
      <w:adjustRightInd w:val="0"/>
      <w:spacing w:line="245" w:lineRule="exact"/>
      <w:ind w:firstLine="720"/>
      <w:jc w:val="center"/>
    </w:pPr>
    <w:rPr>
      <w:rFonts w:ascii="Arial" w:hAnsi="Arial" w:cs="Arial"/>
      <w:sz w:val="20"/>
      <w:szCs w:val="24"/>
      <w:lang w:eastAsia="lt-LT"/>
    </w:rPr>
  </w:style>
  <w:style w:type="paragraph" w:customStyle="1" w:styleId="Style5">
    <w:name w:val="Style5"/>
    <w:basedOn w:val="Normal"/>
    <w:rsid w:val="006341C7"/>
    <w:pPr>
      <w:widowControl w:val="0"/>
      <w:suppressAutoHyphens w:val="0"/>
      <w:autoSpaceDE w:val="0"/>
      <w:autoSpaceDN w:val="0"/>
      <w:adjustRightInd w:val="0"/>
      <w:spacing w:line="274" w:lineRule="exact"/>
      <w:ind w:firstLine="720"/>
      <w:jc w:val="both"/>
    </w:pPr>
    <w:rPr>
      <w:rFonts w:ascii="Arial" w:hAnsi="Arial" w:cs="Arial"/>
      <w:sz w:val="20"/>
      <w:szCs w:val="24"/>
      <w:lang w:eastAsia="lt-LT"/>
    </w:rPr>
  </w:style>
  <w:style w:type="paragraph" w:customStyle="1" w:styleId="Style6">
    <w:name w:val="Style6"/>
    <w:basedOn w:val="Normal"/>
    <w:rsid w:val="006341C7"/>
    <w:pPr>
      <w:widowControl w:val="0"/>
      <w:suppressAutoHyphens w:val="0"/>
      <w:autoSpaceDE w:val="0"/>
      <w:autoSpaceDN w:val="0"/>
      <w:adjustRightInd w:val="0"/>
      <w:spacing w:line="257" w:lineRule="exact"/>
      <w:ind w:firstLine="312"/>
      <w:jc w:val="both"/>
    </w:pPr>
    <w:rPr>
      <w:rFonts w:ascii="Arial" w:hAnsi="Arial" w:cs="Arial"/>
      <w:sz w:val="20"/>
      <w:szCs w:val="24"/>
      <w:lang w:eastAsia="lt-LT"/>
    </w:rPr>
  </w:style>
  <w:style w:type="paragraph" w:customStyle="1" w:styleId="Style7">
    <w:name w:val="Style7"/>
    <w:basedOn w:val="Normal"/>
    <w:rsid w:val="006341C7"/>
    <w:pPr>
      <w:widowControl w:val="0"/>
      <w:suppressAutoHyphens w:val="0"/>
      <w:autoSpaceDE w:val="0"/>
      <w:autoSpaceDN w:val="0"/>
      <w:adjustRightInd w:val="0"/>
      <w:spacing w:line="259" w:lineRule="exact"/>
      <w:ind w:firstLine="317"/>
      <w:jc w:val="both"/>
    </w:pPr>
    <w:rPr>
      <w:rFonts w:ascii="Arial" w:hAnsi="Arial" w:cs="Arial"/>
      <w:sz w:val="20"/>
      <w:szCs w:val="24"/>
      <w:lang w:eastAsia="lt-LT"/>
    </w:rPr>
  </w:style>
  <w:style w:type="paragraph" w:customStyle="1" w:styleId="Style8">
    <w:name w:val="Style8"/>
    <w:basedOn w:val="Normal"/>
    <w:rsid w:val="006341C7"/>
    <w:pPr>
      <w:widowControl w:val="0"/>
      <w:suppressAutoHyphens w:val="0"/>
      <w:autoSpaceDE w:val="0"/>
      <w:autoSpaceDN w:val="0"/>
      <w:adjustRightInd w:val="0"/>
      <w:spacing w:line="254" w:lineRule="exact"/>
      <w:ind w:firstLine="720"/>
      <w:jc w:val="center"/>
    </w:pPr>
    <w:rPr>
      <w:rFonts w:ascii="Arial" w:hAnsi="Arial" w:cs="Arial"/>
      <w:sz w:val="20"/>
      <w:szCs w:val="24"/>
      <w:lang w:eastAsia="lt-LT"/>
    </w:rPr>
  </w:style>
  <w:style w:type="paragraph" w:customStyle="1" w:styleId="Style9">
    <w:name w:val="Style9"/>
    <w:basedOn w:val="Normal"/>
    <w:rsid w:val="006341C7"/>
    <w:pPr>
      <w:widowControl w:val="0"/>
      <w:suppressAutoHyphens w:val="0"/>
      <w:autoSpaceDE w:val="0"/>
      <w:autoSpaceDN w:val="0"/>
      <w:adjustRightInd w:val="0"/>
      <w:spacing w:line="250" w:lineRule="exact"/>
      <w:ind w:firstLine="720"/>
      <w:jc w:val="both"/>
    </w:pPr>
    <w:rPr>
      <w:rFonts w:ascii="Arial" w:hAnsi="Arial" w:cs="Arial"/>
      <w:sz w:val="20"/>
      <w:szCs w:val="24"/>
      <w:lang w:eastAsia="lt-LT"/>
    </w:rPr>
  </w:style>
  <w:style w:type="paragraph" w:customStyle="1" w:styleId="Style10">
    <w:name w:val="Style10"/>
    <w:basedOn w:val="Normal"/>
    <w:rsid w:val="006341C7"/>
    <w:pPr>
      <w:widowControl w:val="0"/>
      <w:suppressAutoHyphens w:val="0"/>
      <w:autoSpaceDE w:val="0"/>
      <w:autoSpaceDN w:val="0"/>
      <w:adjustRightInd w:val="0"/>
      <w:ind w:firstLine="720"/>
    </w:pPr>
    <w:rPr>
      <w:rFonts w:ascii="Arial" w:hAnsi="Arial" w:cs="Arial"/>
      <w:sz w:val="20"/>
      <w:szCs w:val="24"/>
      <w:lang w:eastAsia="lt-LT"/>
    </w:rPr>
  </w:style>
  <w:style w:type="paragraph" w:customStyle="1" w:styleId="Style11">
    <w:name w:val="Style11"/>
    <w:basedOn w:val="Normal"/>
    <w:rsid w:val="006341C7"/>
    <w:pPr>
      <w:widowControl w:val="0"/>
      <w:suppressAutoHyphens w:val="0"/>
      <w:autoSpaceDE w:val="0"/>
      <w:autoSpaceDN w:val="0"/>
      <w:adjustRightInd w:val="0"/>
      <w:spacing w:line="360" w:lineRule="exact"/>
      <w:ind w:hanging="1478"/>
    </w:pPr>
    <w:rPr>
      <w:rFonts w:ascii="Arial" w:hAnsi="Arial" w:cs="Arial"/>
      <w:sz w:val="20"/>
      <w:szCs w:val="24"/>
      <w:lang w:eastAsia="lt-LT"/>
    </w:rPr>
  </w:style>
  <w:style w:type="paragraph" w:customStyle="1" w:styleId="Style12">
    <w:name w:val="Style12"/>
    <w:basedOn w:val="Normal"/>
    <w:rsid w:val="006341C7"/>
    <w:pPr>
      <w:widowControl w:val="0"/>
      <w:suppressAutoHyphens w:val="0"/>
      <w:autoSpaceDE w:val="0"/>
      <w:autoSpaceDN w:val="0"/>
      <w:adjustRightInd w:val="0"/>
      <w:spacing w:line="182" w:lineRule="exact"/>
      <w:ind w:firstLine="485"/>
      <w:jc w:val="both"/>
    </w:pPr>
    <w:rPr>
      <w:rFonts w:ascii="Arial" w:hAnsi="Arial" w:cs="Arial"/>
      <w:sz w:val="20"/>
      <w:szCs w:val="24"/>
      <w:lang w:eastAsia="lt-LT"/>
    </w:rPr>
  </w:style>
  <w:style w:type="paragraph" w:customStyle="1" w:styleId="Style13">
    <w:name w:val="Style13"/>
    <w:basedOn w:val="Normal"/>
    <w:rsid w:val="006341C7"/>
    <w:pPr>
      <w:widowControl w:val="0"/>
      <w:suppressAutoHyphens w:val="0"/>
      <w:autoSpaceDE w:val="0"/>
      <w:autoSpaceDN w:val="0"/>
      <w:adjustRightInd w:val="0"/>
      <w:ind w:firstLine="720"/>
    </w:pPr>
    <w:rPr>
      <w:rFonts w:ascii="Arial" w:hAnsi="Arial" w:cs="Arial"/>
      <w:sz w:val="20"/>
      <w:szCs w:val="24"/>
      <w:lang w:eastAsia="lt-LT"/>
    </w:rPr>
  </w:style>
  <w:style w:type="paragraph" w:customStyle="1" w:styleId="Style14">
    <w:name w:val="Style14"/>
    <w:basedOn w:val="Normal"/>
    <w:rsid w:val="006341C7"/>
    <w:pPr>
      <w:widowControl w:val="0"/>
      <w:suppressAutoHyphens w:val="0"/>
      <w:autoSpaceDE w:val="0"/>
      <w:autoSpaceDN w:val="0"/>
      <w:adjustRightInd w:val="0"/>
      <w:ind w:firstLine="720"/>
    </w:pPr>
    <w:rPr>
      <w:rFonts w:ascii="Arial" w:hAnsi="Arial" w:cs="Arial"/>
      <w:sz w:val="20"/>
      <w:szCs w:val="24"/>
      <w:lang w:eastAsia="lt-LT"/>
    </w:rPr>
  </w:style>
  <w:style w:type="paragraph" w:customStyle="1" w:styleId="Style15">
    <w:name w:val="Style15"/>
    <w:basedOn w:val="Normal"/>
    <w:rsid w:val="006341C7"/>
    <w:pPr>
      <w:widowControl w:val="0"/>
      <w:suppressAutoHyphens w:val="0"/>
      <w:autoSpaceDE w:val="0"/>
      <w:autoSpaceDN w:val="0"/>
      <w:adjustRightInd w:val="0"/>
      <w:ind w:firstLine="720"/>
    </w:pPr>
    <w:rPr>
      <w:rFonts w:ascii="Arial" w:hAnsi="Arial" w:cs="Arial"/>
      <w:sz w:val="20"/>
      <w:szCs w:val="24"/>
      <w:lang w:eastAsia="lt-LT"/>
    </w:rPr>
  </w:style>
  <w:style w:type="paragraph" w:customStyle="1" w:styleId="Style16">
    <w:name w:val="Style16"/>
    <w:basedOn w:val="Normal"/>
    <w:rsid w:val="006341C7"/>
    <w:pPr>
      <w:widowControl w:val="0"/>
      <w:suppressAutoHyphens w:val="0"/>
      <w:autoSpaceDE w:val="0"/>
      <w:autoSpaceDN w:val="0"/>
      <w:adjustRightInd w:val="0"/>
      <w:spacing w:line="180" w:lineRule="exact"/>
      <w:ind w:firstLine="720"/>
    </w:pPr>
    <w:rPr>
      <w:rFonts w:ascii="Arial" w:hAnsi="Arial" w:cs="Arial"/>
      <w:sz w:val="20"/>
      <w:szCs w:val="24"/>
      <w:lang w:eastAsia="lt-LT"/>
    </w:rPr>
  </w:style>
  <w:style w:type="paragraph" w:customStyle="1" w:styleId="Style17">
    <w:name w:val="Style17"/>
    <w:basedOn w:val="Normal"/>
    <w:rsid w:val="006341C7"/>
    <w:pPr>
      <w:widowControl w:val="0"/>
      <w:suppressAutoHyphens w:val="0"/>
      <w:autoSpaceDE w:val="0"/>
      <w:autoSpaceDN w:val="0"/>
      <w:adjustRightInd w:val="0"/>
      <w:spacing w:line="274" w:lineRule="exact"/>
      <w:ind w:hanging="840"/>
    </w:pPr>
    <w:rPr>
      <w:rFonts w:ascii="Arial" w:hAnsi="Arial" w:cs="Arial"/>
      <w:sz w:val="20"/>
      <w:szCs w:val="24"/>
      <w:lang w:eastAsia="lt-LT"/>
    </w:rPr>
  </w:style>
  <w:style w:type="paragraph" w:customStyle="1" w:styleId="Style18">
    <w:name w:val="Style18"/>
    <w:basedOn w:val="Normal"/>
    <w:rsid w:val="006341C7"/>
    <w:pPr>
      <w:widowControl w:val="0"/>
      <w:suppressAutoHyphens w:val="0"/>
      <w:autoSpaceDE w:val="0"/>
      <w:autoSpaceDN w:val="0"/>
      <w:adjustRightInd w:val="0"/>
      <w:spacing w:line="178" w:lineRule="exact"/>
      <w:ind w:firstLine="1838"/>
    </w:pPr>
    <w:rPr>
      <w:rFonts w:ascii="Arial" w:hAnsi="Arial" w:cs="Arial"/>
      <w:sz w:val="20"/>
      <w:szCs w:val="24"/>
      <w:lang w:eastAsia="lt-LT"/>
    </w:rPr>
  </w:style>
  <w:style w:type="paragraph" w:customStyle="1" w:styleId="Style19">
    <w:name w:val="Style19"/>
    <w:basedOn w:val="Normal"/>
    <w:rsid w:val="006341C7"/>
    <w:pPr>
      <w:widowControl w:val="0"/>
      <w:suppressAutoHyphens w:val="0"/>
      <w:autoSpaceDE w:val="0"/>
      <w:autoSpaceDN w:val="0"/>
      <w:adjustRightInd w:val="0"/>
      <w:ind w:firstLine="720"/>
      <w:jc w:val="center"/>
    </w:pPr>
    <w:rPr>
      <w:rFonts w:ascii="Arial" w:hAnsi="Arial" w:cs="Arial"/>
      <w:sz w:val="20"/>
      <w:szCs w:val="24"/>
      <w:lang w:eastAsia="lt-LT"/>
    </w:rPr>
  </w:style>
  <w:style w:type="paragraph" w:customStyle="1" w:styleId="Style20">
    <w:name w:val="Style20"/>
    <w:basedOn w:val="Normal"/>
    <w:rsid w:val="006341C7"/>
    <w:pPr>
      <w:widowControl w:val="0"/>
      <w:suppressAutoHyphens w:val="0"/>
      <w:autoSpaceDE w:val="0"/>
      <w:autoSpaceDN w:val="0"/>
      <w:adjustRightInd w:val="0"/>
      <w:spacing w:line="182" w:lineRule="exact"/>
      <w:ind w:firstLine="571"/>
    </w:pPr>
    <w:rPr>
      <w:rFonts w:ascii="Arial" w:hAnsi="Arial" w:cs="Arial"/>
      <w:sz w:val="20"/>
      <w:szCs w:val="24"/>
      <w:lang w:eastAsia="lt-LT"/>
    </w:rPr>
  </w:style>
  <w:style w:type="paragraph" w:customStyle="1" w:styleId="Style21">
    <w:name w:val="Style21"/>
    <w:basedOn w:val="Normal"/>
    <w:rsid w:val="006341C7"/>
    <w:pPr>
      <w:widowControl w:val="0"/>
      <w:suppressAutoHyphens w:val="0"/>
      <w:autoSpaceDE w:val="0"/>
      <w:autoSpaceDN w:val="0"/>
      <w:adjustRightInd w:val="0"/>
      <w:ind w:firstLine="720"/>
    </w:pPr>
    <w:rPr>
      <w:rFonts w:ascii="Arial" w:hAnsi="Arial" w:cs="Arial"/>
      <w:sz w:val="20"/>
      <w:szCs w:val="24"/>
      <w:lang w:eastAsia="lt-LT"/>
    </w:rPr>
  </w:style>
  <w:style w:type="paragraph" w:customStyle="1" w:styleId="Style22">
    <w:name w:val="Style22"/>
    <w:basedOn w:val="Normal"/>
    <w:rsid w:val="006341C7"/>
    <w:pPr>
      <w:widowControl w:val="0"/>
      <w:suppressAutoHyphens w:val="0"/>
      <w:autoSpaceDE w:val="0"/>
      <w:autoSpaceDN w:val="0"/>
      <w:adjustRightInd w:val="0"/>
      <w:spacing w:line="179" w:lineRule="exact"/>
      <w:ind w:firstLine="571"/>
      <w:jc w:val="both"/>
    </w:pPr>
    <w:rPr>
      <w:rFonts w:ascii="Arial" w:hAnsi="Arial" w:cs="Arial"/>
      <w:sz w:val="20"/>
      <w:szCs w:val="24"/>
      <w:lang w:eastAsia="lt-LT"/>
    </w:rPr>
  </w:style>
  <w:style w:type="paragraph" w:customStyle="1" w:styleId="Style23">
    <w:name w:val="Style23"/>
    <w:basedOn w:val="Normal"/>
    <w:rsid w:val="006341C7"/>
    <w:pPr>
      <w:widowControl w:val="0"/>
      <w:suppressAutoHyphens w:val="0"/>
      <w:autoSpaceDE w:val="0"/>
      <w:autoSpaceDN w:val="0"/>
      <w:adjustRightInd w:val="0"/>
      <w:spacing w:line="178" w:lineRule="exact"/>
      <w:ind w:firstLine="2525"/>
    </w:pPr>
    <w:rPr>
      <w:rFonts w:ascii="Arial" w:hAnsi="Arial" w:cs="Arial"/>
      <w:sz w:val="20"/>
      <w:szCs w:val="24"/>
      <w:lang w:eastAsia="lt-LT"/>
    </w:rPr>
  </w:style>
  <w:style w:type="paragraph" w:customStyle="1" w:styleId="Style24">
    <w:name w:val="Style24"/>
    <w:basedOn w:val="Normal"/>
    <w:rsid w:val="006341C7"/>
    <w:pPr>
      <w:widowControl w:val="0"/>
      <w:suppressAutoHyphens w:val="0"/>
      <w:autoSpaceDE w:val="0"/>
      <w:autoSpaceDN w:val="0"/>
      <w:adjustRightInd w:val="0"/>
      <w:ind w:firstLine="720"/>
    </w:pPr>
    <w:rPr>
      <w:rFonts w:ascii="Arial" w:hAnsi="Arial" w:cs="Arial"/>
      <w:sz w:val="20"/>
      <w:szCs w:val="24"/>
      <w:lang w:eastAsia="lt-LT"/>
    </w:rPr>
  </w:style>
  <w:style w:type="paragraph" w:customStyle="1" w:styleId="Style25">
    <w:name w:val="Style25"/>
    <w:basedOn w:val="Normal"/>
    <w:rsid w:val="006341C7"/>
    <w:pPr>
      <w:widowControl w:val="0"/>
      <w:suppressAutoHyphens w:val="0"/>
      <w:autoSpaceDE w:val="0"/>
      <w:autoSpaceDN w:val="0"/>
      <w:adjustRightInd w:val="0"/>
      <w:ind w:firstLine="720"/>
      <w:jc w:val="center"/>
    </w:pPr>
    <w:rPr>
      <w:rFonts w:ascii="Arial" w:hAnsi="Arial" w:cs="Arial"/>
      <w:sz w:val="20"/>
      <w:szCs w:val="24"/>
      <w:lang w:eastAsia="lt-LT"/>
    </w:rPr>
  </w:style>
  <w:style w:type="paragraph" w:customStyle="1" w:styleId="Style26">
    <w:name w:val="Style26"/>
    <w:basedOn w:val="Normal"/>
    <w:rsid w:val="006341C7"/>
    <w:pPr>
      <w:widowControl w:val="0"/>
      <w:suppressAutoHyphens w:val="0"/>
      <w:autoSpaceDE w:val="0"/>
      <w:autoSpaceDN w:val="0"/>
      <w:adjustRightInd w:val="0"/>
      <w:spacing w:line="180" w:lineRule="exact"/>
      <w:ind w:firstLine="552"/>
    </w:pPr>
    <w:rPr>
      <w:rFonts w:ascii="Arial" w:hAnsi="Arial" w:cs="Arial"/>
      <w:sz w:val="20"/>
      <w:szCs w:val="24"/>
      <w:lang w:eastAsia="lt-LT"/>
    </w:rPr>
  </w:style>
  <w:style w:type="paragraph" w:customStyle="1" w:styleId="Style27">
    <w:name w:val="Style27"/>
    <w:basedOn w:val="Normal"/>
    <w:rsid w:val="006341C7"/>
    <w:pPr>
      <w:widowControl w:val="0"/>
      <w:suppressAutoHyphens w:val="0"/>
      <w:autoSpaceDE w:val="0"/>
      <w:autoSpaceDN w:val="0"/>
      <w:adjustRightInd w:val="0"/>
      <w:ind w:firstLine="720"/>
    </w:pPr>
    <w:rPr>
      <w:rFonts w:ascii="Arial" w:hAnsi="Arial" w:cs="Arial"/>
      <w:sz w:val="20"/>
      <w:szCs w:val="24"/>
      <w:lang w:eastAsia="lt-LT"/>
    </w:rPr>
  </w:style>
  <w:style w:type="paragraph" w:customStyle="1" w:styleId="Style28">
    <w:name w:val="Style28"/>
    <w:basedOn w:val="Normal"/>
    <w:rsid w:val="006341C7"/>
    <w:pPr>
      <w:widowControl w:val="0"/>
      <w:suppressAutoHyphens w:val="0"/>
      <w:autoSpaceDE w:val="0"/>
      <w:autoSpaceDN w:val="0"/>
      <w:adjustRightInd w:val="0"/>
      <w:ind w:firstLine="720"/>
    </w:pPr>
    <w:rPr>
      <w:rFonts w:ascii="Arial" w:hAnsi="Arial" w:cs="Arial"/>
      <w:sz w:val="20"/>
      <w:szCs w:val="24"/>
      <w:lang w:eastAsia="lt-LT"/>
    </w:rPr>
  </w:style>
  <w:style w:type="paragraph" w:customStyle="1" w:styleId="Style29">
    <w:name w:val="Style29"/>
    <w:basedOn w:val="Normal"/>
    <w:rsid w:val="006341C7"/>
    <w:pPr>
      <w:widowControl w:val="0"/>
      <w:suppressAutoHyphens w:val="0"/>
      <w:autoSpaceDE w:val="0"/>
      <w:autoSpaceDN w:val="0"/>
      <w:adjustRightInd w:val="0"/>
      <w:spacing w:line="179" w:lineRule="exact"/>
      <w:ind w:firstLine="720"/>
    </w:pPr>
    <w:rPr>
      <w:rFonts w:ascii="Arial" w:hAnsi="Arial" w:cs="Arial"/>
      <w:sz w:val="20"/>
      <w:szCs w:val="24"/>
      <w:lang w:eastAsia="lt-LT"/>
    </w:rPr>
  </w:style>
  <w:style w:type="paragraph" w:customStyle="1" w:styleId="Style30">
    <w:name w:val="Style30"/>
    <w:basedOn w:val="Normal"/>
    <w:rsid w:val="006341C7"/>
    <w:pPr>
      <w:widowControl w:val="0"/>
      <w:suppressAutoHyphens w:val="0"/>
      <w:autoSpaceDE w:val="0"/>
      <w:autoSpaceDN w:val="0"/>
      <w:adjustRightInd w:val="0"/>
      <w:spacing w:line="542" w:lineRule="exact"/>
      <w:ind w:hanging="1493"/>
    </w:pPr>
    <w:rPr>
      <w:rFonts w:ascii="Arial" w:hAnsi="Arial" w:cs="Arial"/>
      <w:sz w:val="20"/>
      <w:szCs w:val="24"/>
      <w:lang w:eastAsia="lt-LT"/>
    </w:rPr>
  </w:style>
  <w:style w:type="paragraph" w:customStyle="1" w:styleId="Style31">
    <w:name w:val="Style31"/>
    <w:basedOn w:val="Normal"/>
    <w:rsid w:val="006341C7"/>
    <w:pPr>
      <w:widowControl w:val="0"/>
      <w:suppressAutoHyphens w:val="0"/>
      <w:autoSpaceDE w:val="0"/>
      <w:autoSpaceDN w:val="0"/>
      <w:adjustRightInd w:val="0"/>
      <w:ind w:firstLine="720"/>
    </w:pPr>
    <w:rPr>
      <w:rFonts w:ascii="Arial" w:hAnsi="Arial" w:cs="Arial"/>
      <w:sz w:val="20"/>
      <w:szCs w:val="24"/>
      <w:lang w:eastAsia="lt-LT"/>
    </w:rPr>
  </w:style>
  <w:style w:type="paragraph" w:customStyle="1" w:styleId="Style32">
    <w:name w:val="Style32"/>
    <w:basedOn w:val="Normal"/>
    <w:rsid w:val="006341C7"/>
    <w:pPr>
      <w:widowControl w:val="0"/>
      <w:suppressAutoHyphens w:val="0"/>
      <w:autoSpaceDE w:val="0"/>
      <w:autoSpaceDN w:val="0"/>
      <w:adjustRightInd w:val="0"/>
      <w:spacing w:line="149" w:lineRule="exact"/>
      <w:ind w:firstLine="96"/>
      <w:jc w:val="both"/>
    </w:pPr>
    <w:rPr>
      <w:rFonts w:ascii="Arial" w:hAnsi="Arial" w:cs="Arial"/>
      <w:sz w:val="20"/>
      <w:szCs w:val="24"/>
      <w:lang w:eastAsia="lt-LT"/>
    </w:rPr>
  </w:style>
  <w:style w:type="paragraph" w:customStyle="1" w:styleId="Style33">
    <w:name w:val="Style33"/>
    <w:basedOn w:val="Normal"/>
    <w:rsid w:val="006341C7"/>
    <w:pPr>
      <w:widowControl w:val="0"/>
      <w:suppressAutoHyphens w:val="0"/>
      <w:autoSpaceDE w:val="0"/>
      <w:autoSpaceDN w:val="0"/>
      <w:adjustRightInd w:val="0"/>
      <w:spacing w:line="149" w:lineRule="exact"/>
      <w:ind w:firstLine="562"/>
    </w:pPr>
    <w:rPr>
      <w:rFonts w:ascii="Arial" w:hAnsi="Arial" w:cs="Arial"/>
      <w:sz w:val="20"/>
      <w:szCs w:val="24"/>
      <w:lang w:eastAsia="lt-LT"/>
    </w:rPr>
  </w:style>
  <w:style w:type="paragraph" w:customStyle="1" w:styleId="Style34">
    <w:name w:val="Style34"/>
    <w:basedOn w:val="Normal"/>
    <w:rsid w:val="006341C7"/>
    <w:pPr>
      <w:widowControl w:val="0"/>
      <w:suppressAutoHyphens w:val="0"/>
      <w:autoSpaceDE w:val="0"/>
      <w:autoSpaceDN w:val="0"/>
      <w:adjustRightInd w:val="0"/>
      <w:ind w:firstLine="720"/>
    </w:pPr>
    <w:rPr>
      <w:rFonts w:ascii="Arial" w:hAnsi="Arial" w:cs="Arial"/>
      <w:sz w:val="20"/>
      <w:szCs w:val="24"/>
      <w:lang w:eastAsia="lt-LT"/>
    </w:rPr>
  </w:style>
  <w:style w:type="paragraph" w:customStyle="1" w:styleId="Style35">
    <w:name w:val="Style35"/>
    <w:basedOn w:val="Normal"/>
    <w:rsid w:val="006341C7"/>
    <w:pPr>
      <w:widowControl w:val="0"/>
      <w:suppressAutoHyphens w:val="0"/>
      <w:autoSpaceDE w:val="0"/>
      <w:autoSpaceDN w:val="0"/>
      <w:adjustRightInd w:val="0"/>
      <w:spacing w:line="149" w:lineRule="exact"/>
      <w:ind w:firstLine="720"/>
      <w:jc w:val="right"/>
    </w:pPr>
    <w:rPr>
      <w:rFonts w:ascii="Arial" w:hAnsi="Arial" w:cs="Arial"/>
      <w:sz w:val="20"/>
      <w:szCs w:val="24"/>
      <w:lang w:eastAsia="lt-LT"/>
    </w:rPr>
  </w:style>
  <w:style w:type="paragraph" w:customStyle="1" w:styleId="Style36">
    <w:name w:val="Style36"/>
    <w:basedOn w:val="Normal"/>
    <w:rsid w:val="006341C7"/>
    <w:pPr>
      <w:widowControl w:val="0"/>
      <w:suppressAutoHyphens w:val="0"/>
      <w:autoSpaceDE w:val="0"/>
      <w:autoSpaceDN w:val="0"/>
      <w:adjustRightInd w:val="0"/>
      <w:spacing w:line="180" w:lineRule="exact"/>
      <w:ind w:firstLine="547"/>
    </w:pPr>
    <w:rPr>
      <w:rFonts w:ascii="Arial" w:hAnsi="Arial" w:cs="Arial"/>
      <w:sz w:val="20"/>
      <w:szCs w:val="24"/>
      <w:lang w:eastAsia="lt-LT"/>
    </w:rPr>
  </w:style>
  <w:style w:type="paragraph" w:customStyle="1" w:styleId="Style37">
    <w:name w:val="Style37"/>
    <w:basedOn w:val="Normal"/>
    <w:rsid w:val="006341C7"/>
    <w:pPr>
      <w:widowControl w:val="0"/>
      <w:suppressAutoHyphens w:val="0"/>
      <w:autoSpaceDE w:val="0"/>
      <w:autoSpaceDN w:val="0"/>
      <w:adjustRightInd w:val="0"/>
      <w:spacing w:line="180" w:lineRule="exact"/>
      <w:ind w:firstLine="576"/>
    </w:pPr>
    <w:rPr>
      <w:rFonts w:ascii="Arial" w:hAnsi="Arial" w:cs="Arial"/>
      <w:sz w:val="20"/>
      <w:szCs w:val="24"/>
      <w:lang w:eastAsia="lt-LT"/>
    </w:rPr>
  </w:style>
  <w:style w:type="paragraph" w:customStyle="1" w:styleId="Style38">
    <w:name w:val="Style38"/>
    <w:basedOn w:val="Normal"/>
    <w:rsid w:val="006341C7"/>
    <w:pPr>
      <w:widowControl w:val="0"/>
      <w:suppressAutoHyphens w:val="0"/>
      <w:autoSpaceDE w:val="0"/>
      <w:autoSpaceDN w:val="0"/>
      <w:adjustRightInd w:val="0"/>
      <w:ind w:firstLine="720"/>
      <w:jc w:val="both"/>
    </w:pPr>
    <w:rPr>
      <w:rFonts w:ascii="Arial" w:hAnsi="Arial" w:cs="Arial"/>
      <w:sz w:val="20"/>
      <w:szCs w:val="24"/>
      <w:lang w:eastAsia="lt-LT"/>
    </w:rPr>
  </w:style>
  <w:style w:type="paragraph" w:customStyle="1" w:styleId="Style39">
    <w:name w:val="Style39"/>
    <w:basedOn w:val="Normal"/>
    <w:rsid w:val="006341C7"/>
    <w:pPr>
      <w:widowControl w:val="0"/>
      <w:suppressAutoHyphens w:val="0"/>
      <w:autoSpaceDE w:val="0"/>
      <w:autoSpaceDN w:val="0"/>
      <w:adjustRightInd w:val="0"/>
      <w:spacing w:line="149" w:lineRule="exact"/>
      <w:ind w:firstLine="1368"/>
    </w:pPr>
    <w:rPr>
      <w:rFonts w:ascii="Arial" w:hAnsi="Arial" w:cs="Arial"/>
      <w:sz w:val="20"/>
      <w:szCs w:val="24"/>
      <w:lang w:eastAsia="lt-LT"/>
    </w:rPr>
  </w:style>
  <w:style w:type="paragraph" w:customStyle="1" w:styleId="Style40">
    <w:name w:val="Style40"/>
    <w:basedOn w:val="Normal"/>
    <w:rsid w:val="006341C7"/>
    <w:pPr>
      <w:widowControl w:val="0"/>
      <w:suppressAutoHyphens w:val="0"/>
      <w:autoSpaceDE w:val="0"/>
      <w:autoSpaceDN w:val="0"/>
      <w:adjustRightInd w:val="0"/>
      <w:spacing w:line="178" w:lineRule="exact"/>
      <w:ind w:firstLine="470"/>
      <w:jc w:val="both"/>
    </w:pPr>
    <w:rPr>
      <w:rFonts w:ascii="Arial" w:hAnsi="Arial" w:cs="Arial"/>
      <w:sz w:val="20"/>
      <w:szCs w:val="24"/>
      <w:lang w:eastAsia="lt-LT"/>
    </w:rPr>
  </w:style>
  <w:style w:type="paragraph" w:customStyle="1" w:styleId="Style41">
    <w:name w:val="Style41"/>
    <w:basedOn w:val="Normal"/>
    <w:rsid w:val="006341C7"/>
    <w:pPr>
      <w:widowControl w:val="0"/>
      <w:suppressAutoHyphens w:val="0"/>
      <w:autoSpaceDE w:val="0"/>
      <w:autoSpaceDN w:val="0"/>
      <w:adjustRightInd w:val="0"/>
      <w:spacing w:line="154" w:lineRule="exact"/>
      <w:ind w:firstLine="720"/>
    </w:pPr>
    <w:rPr>
      <w:rFonts w:ascii="Arial" w:hAnsi="Arial" w:cs="Arial"/>
      <w:sz w:val="20"/>
      <w:szCs w:val="24"/>
      <w:lang w:eastAsia="lt-LT"/>
    </w:rPr>
  </w:style>
  <w:style w:type="paragraph" w:customStyle="1" w:styleId="Style42">
    <w:name w:val="Style42"/>
    <w:basedOn w:val="Normal"/>
    <w:rsid w:val="006341C7"/>
    <w:pPr>
      <w:widowControl w:val="0"/>
      <w:suppressAutoHyphens w:val="0"/>
      <w:autoSpaceDE w:val="0"/>
      <w:autoSpaceDN w:val="0"/>
      <w:adjustRightInd w:val="0"/>
      <w:ind w:firstLine="720"/>
    </w:pPr>
    <w:rPr>
      <w:rFonts w:ascii="Arial" w:hAnsi="Arial" w:cs="Arial"/>
      <w:sz w:val="20"/>
      <w:szCs w:val="24"/>
      <w:lang w:eastAsia="lt-LT"/>
    </w:rPr>
  </w:style>
  <w:style w:type="paragraph" w:customStyle="1" w:styleId="Style43">
    <w:name w:val="Style43"/>
    <w:basedOn w:val="Normal"/>
    <w:rsid w:val="006341C7"/>
    <w:pPr>
      <w:widowControl w:val="0"/>
      <w:suppressAutoHyphens w:val="0"/>
      <w:autoSpaceDE w:val="0"/>
      <w:autoSpaceDN w:val="0"/>
      <w:adjustRightInd w:val="0"/>
      <w:spacing w:line="182" w:lineRule="exact"/>
      <w:ind w:hanging="566"/>
    </w:pPr>
    <w:rPr>
      <w:rFonts w:ascii="Arial" w:hAnsi="Arial" w:cs="Arial"/>
      <w:sz w:val="20"/>
      <w:szCs w:val="24"/>
      <w:lang w:eastAsia="lt-LT"/>
    </w:rPr>
  </w:style>
  <w:style w:type="paragraph" w:customStyle="1" w:styleId="Style44">
    <w:name w:val="Style44"/>
    <w:basedOn w:val="Normal"/>
    <w:rsid w:val="006341C7"/>
    <w:pPr>
      <w:widowControl w:val="0"/>
      <w:suppressAutoHyphens w:val="0"/>
      <w:autoSpaceDE w:val="0"/>
      <w:autoSpaceDN w:val="0"/>
      <w:adjustRightInd w:val="0"/>
      <w:spacing w:line="182" w:lineRule="exact"/>
      <w:ind w:firstLine="547"/>
      <w:jc w:val="both"/>
    </w:pPr>
    <w:rPr>
      <w:rFonts w:ascii="Arial" w:hAnsi="Arial" w:cs="Arial"/>
      <w:sz w:val="20"/>
      <w:szCs w:val="24"/>
      <w:lang w:eastAsia="lt-LT"/>
    </w:rPr>
  </w:style>
  <w:style w:type="paragraph" w:customStyle="1" w:styleId="Style45">
    <w:name w:val="Style45"/>
    <w:basedOn w:val="Normal"/>
    <w:rsid w:val="006341C7"/>
    <w:pPr>
      <w:widowControl w:val="0"/>
      <w:suppressAutoHyphens w:val="0"/>
      <w:autoSpaceDE w:val="0"/>
      <w:autoSpaceDN w:val="0"/>
      <w:adjustRightInd w:val="0"/>
      <w:ind w:firstLine="720"/>
      <w:jc w:val="center"/>
    </w:pPr>
    <w:rPr>
      <w:rFonts w:ascii="Arial" w:hAnsi="Arial" w:cs="Arial"/>
      <w:sz w:val="20"/>
      <w:szCs w:val="24"/>
      <w:lang w:eastAsia="lt-LT"/>
    </w:rPr>
  </w:style>
  <w:style w:type="paragraph" w:customStyle="1" w:styleId="Style46">
    <w:name w:val="Style46"/>
    <w:basedOn w:val="Normal"/>
    <w:rsid w:val="006341C7"/>
    <w:pPr>
      <w:widowControl w:val="0"/>
      <w:suppressAutoHyphens w:val="0"/>
      <w:autoSpaceDE w:val="0"/>
      <w:autoSpaceDN w:val="0"/>
      <w:adjustRightInd w:val="0"/>
      <w:spacing w:line="182" w:lineRule="exact"/>
      <w:ind w:firstLine="566"/>
      <w:jc w:val="both"/>
    </w:pPr>
    <w:rPr>
      <w:rFonts w:ascii="Arial" w:hAnsi="Arial" w:cs="Arial"/>
      <w:sz w:val="20"/>
      <w:szCs w:val="24"/>
      <w:lang w:eastAsia="lt-LT"/>
    </w:rPr>
  </w:style>
  <w:style w:type="paragraph" w:customStyle="1" w:styleId="Style47">
    <w:name w:val="Style47"/>
    <w:basedOn w:val="Normal"/>
    <w:rsid w:val="006341C7"/>
    <w:pPr>
      <w:widowControl w:val="0"/>
      <w:suppressAutoHyphens w:val="0"/>
      <w:autoSpaceDE w:val="0"/>
      <w:autoSpaceDN w:val="0"/>
      <w:adjustRightInd w:val="0"/>
      <w:spacing w:line="182" w:lineRule="exact"/>
      <w:ind w:firstLine="566"/>
      <w:jc w:val="both"/>
    </w:pPr>
    <w:rPr>
      <w:rFonts w:ascii="Arial" w:hAnsi="Arial" w:cs="Arial"/>
      <w:sz w:val="20"/>
      <w:szCs w:val="24"/>
      <w:lang w:eastAsia="lt-LT"/>
    </w:rPr>
  </w:style>
  <w:style w:type="paragraph" w:customStyle="1" w:styleId="Style48">
    <w:name w:val="Style48"/>
    <w:basedOn w:val="Normal"/>
    <w:rsid w:val="006341C7"/>
    <w:pPr>
      <w:widowControl w:val="0"/>
      <w:suppressAutoHyphens w:val="0"/>
      <w:autoSpaceDE w:val="0"/>
      <w:autoSpaceDN w:val="0"/>
      <w:adjustRightInd w:val="0"/>
      <w:spacing w:line="389" w:lineRule="exact"/>
      <w:ind w:firstLine="720"/>
    </w:pPr>
    <w:rPr>
      <w:rFonts w:ascii="Arial" w:hAnsi="Arial" w:cs="Arial"/>
      <w:sz w:val="20"/>
      <w:szCs w:val="24"/>
      <w:lang w:eastAsia="lt-LT"/>
    </w:rPr>
  </w:style>
  <w:style w:type="paragraph" w:customStyle="1" w:styleId="Style49">
    <w:name w:val="Style49"/>
    <w:basedOn w:val="Normal"/>
    <w:rsid w:val="006341C7"/>
    <w:pPr>
      <w:widowControl w:val="0"/>
      <w:suppressAutoHyphens w:val="0"/>
      <w:autoSpaceDE w:val="0"/>
      <w:autoSpaceDN w:val="0"/>
      <w:adjustRightInd w:val="0"/>
      <w:ind w:firstLine="720"/>
    </w:pPr>
    <w:rPr>
      <w:rFonts w:ascii="Arial" w:hAnsi="Arial" w:cs="Arial"/>
      <w:sz w:val="20"/>
      <w:szCs w:val="24"/>
      <w:lang w:eastAsia="lt-LT"/>
    </w:rPr>
  </w:style>
  <w:style w:type="paragraph" w:customStyle="1" w:styleId="Style50">
    <w:name w:val="Style50"/>
    <w:basedOn w:val="Normal"/>
    <w:rsid w:val="006341C7"/>
    <w:pPr>
      <w:widowControl w:val="0"/>
      <w:suppressAutoHyphens w:val="0"/>
      <w:autoSpaceDE w:val="0"/>
      <w:autoSpaceDN w:val="0"/>
      <w:adjustRightInd w:val="0"/>
      <w:ind w:firstLine="720"/>
    </w:pPr>
    <w:rPr>
      <w:rFonts w:ascii="Arial" w:hAnsi="Arial" w:cs="Arial"/>
      <w:sz w:val="20"/>
      <w:szCs w:val="24"/>
      <w:lang w:eastAsia="lt-LT"/>
    </w:rPr>
  </w:style>
  <w:style w:type="paragraph" w:customStyle="1" w:styleId="Style51">
    <w:name w:val="Style51"/>
    <w:basedOn w:val="Normal"/>
    <w:rsid w:val="006341C7"/>
    <w:pPr>
      <w:widowControl w:val="0"/>
      <w:suppressAutoHyphens w:val="0"/>
      <w:autoSpaceDE w:val="0"/>
      <w:autoSpaceDN w:val="0"/>
      <w:adjustRightInd w:val="0"/>
      <w:ind w:firstLine="720"/>
      <w:jc w:val="center"/>
    </w:pPr>
    <w:rPr>
      <w:rFonts w:ascii="Arial" w:hAnsi="Arial" w:cs="Arial"/>
      <w:sz w:val="20"/>
      <w:szCs w:val="24"/>
      <w:lang w:eastAsia="lt-LT"/>
    </w:rPr>
  </w:style>
  <w:style w:type="paragraph" w:customStyle="1" w:styleId="Style52">
    <w:name w:val="Style52"/>
    <w:basedOn w:val="Normal"/>
    <w:rsid w:val="006341C7"/>
    <w:pPr>
      <w:widowControl w:val="0"/>
      <w:suppressAutoHyphens w:val="0"/>
      <w:autoSpaceDE w:val="0"/>
      <w:autoSpaceDN w:val="0"/>
      <w:adjustRightInd w:val="0"/>
      <w:spacing w:line="151" w:lineRule="exact"/>
      <w:ind w:firstLine="720"/>
      <w:jc w:val="center"/>
    </w:pPr>
    <w:rPr>
      <w:rFonts w:ascii="Arial" w:hAnsi="Arial" w:cs="Arial"/>
      <w:sz w:val="20"/>
      <w:szCs w:val="24"/>
      <w:lang w:eastAsia="lt-LT"/>
    </w:rPr>
  </w:style>
  <w:style w:type="paragraph" w:customStyle="1" w:styleId="Style53">
    <w:name w:val="Style53"/>
    <w:basedOn w:val="Normal"/>
    <w:rsid w:val="006341C7"/>
    <w:pPr>
      <w:widowControl w:val="0"/>
      <w:suppressAutoHyphens w:val="0"/>
      <w:autoSpaceDE w:val="0"/>
      <w:autoSpaceDN w:val="0"/>
      <w:adjustRightInd w:val="0"/>
      <w:spacing w:line="182" w:lineRule="exact"/>
      <w:ind w:firstLine="720"/>
      <w:jc w:val="both"/>
    </w:pPr>
    <w:rPr>
      <w:rFonts w:ascii="Arial" w:hAnsi="Arial" w:cs="Arial"/>
      <w:sz w:val="20"/>
      <w:szCs w:val="24"/>
      <w:lang w:eastAsia="lt-LT"/>
    </w:rPr>
  </w:style>
  <w:style w:type="paragraph" w:customStyle="1" w:styleId="Style54">
    <w:name w:val="Style54"/>
    <w:basedOn w:val="Normal"/>
    <w:rsid w:val="006341C7"/>
    <w:pPr>
      <w:widowControl w:val="0"/>
      <w:suppressAutoHyphens w:val="0"/>
      <w:autoSpaceDE w:val="0"/>
      <w:autoSpaceDN w:val="0"/>
      <w:adjustRightInd w:val="0"/>
      <w:ind w:firstLine="720"/>
      <w:jc w:val="center"/>
    </w:pPr>
    <w:rPr>
      <w:rFonts w:ascii="Arial" w:hAnsi="Arial" w:cs="Arial"/>
      <w:sz w:val="20"/>
      <w:szCs w:val="24"/>
      <w:lang w:eastAsia="lt-LT"/>
    </w:rPr>
  </w:style>
  <w:style w:type="paragraph" w:customStyle="1" w:styleId="Style55">
    <w:name w:val="Style55"/>
    <w:basedOn w:val="Normal"/>
    <w:rsid w:val="006341C7"/>
    <w:pPr>
      <w:widowControl w:val="0"/>
      <w:suppressAutoHyphens w:val="0"/>
      <w:autoSpaceDE w:val="0"/>
      <w:autoSpaceDN w:val="0"/>
      <w:adjustRightInd w:val="0"/>
      <w:ind w:firstLine="720"/>
    </w:pPr>
    <w:rPr>
      <w:rFonts w:ascii="Arial" w:hAnsi="Arial" w:cs="Arial"/>
      <w:sz w:val="20"/>
      <w:szCs w:val="24"/>
      <w:lang w:eastAsia="lt-LT"/>
    </w:rPr>
  </w:style>
  <w:style w:type="paragraph" w:customStyle="1" w:styleId="Style56">
    <w:name w:val="Style56"/>
    <w:basedOn w:val="Normal"/>
    <w:rsid w:val="006341C7"/>
    <w:pPr>
      <w:widowControl w:val="0"/>
      <w:suppressAutoHyphens w:val="0"/>
      <w:autoSpaceDE w:val="0"/>
      <w:autoSpaceDN w:val="0"/>
      <w:adjustRightInd w:val="0"/>
      <w:ind w:firstLine="720"/>
    </w:pPr>
    <w:rPr>
      <w:rFonts w:ascii="Arial" w:hAnsi="Arial" w:cs="Arial"/>
      <w:sz w:val="20"/>
      <w:szCs w:val="24"/>
      <w:lang w:eastAsia="lt-LT"/>
    </w:rPr>
  </w:style>
  <w:style w:type="paragraph" w:customStyle="1" w:styleId="Style57">
    <w:name w:val="Style57"/>
    <w:basedOn w:val="Normal"/>
    <w:rsid w:val="006341C7"/>
    <w:pPr>
      <w:widowControl w:val="0"/>
      <w:suppressAutoHyphens w:val="0"/>
      <w:autoSpaceDE w:val="0"/>
      <w:autoSpaceDN w:val="0"/>
      <w:adjustRightInd w:val="0"/>
      <w:spacing w:line="182" w:lineRule="exact"/>
      <w:ind w:firstLine="720"/>
      <w:jc w:val="both"/>
    </w:pPr>
    <w:rPr>
      <w:rFonts w:ascii="Arial" w:hAnsi="Arial" w:cs="Arial"/>
      <w:sz w:val="20"/>
      <w:szCs w:val="24"/>
      <w:lang w:eastAsia="lt-LT"/>
    </w:rPr>
  </w:style>
  <w:style w:type="paragraph" w:customStyle="1" w:styleId="Style58">
    <w:name w:val="Style58"/>
    <w:basedOn w:val="Normal"/>
    <w:rsid w:val="006341C7"/>
    <w:pPr>
      <w:widowControl w:val="0"/>
      <w:suppressAutoHyphens w:val="0"/>
      <w:autoSpaceDE w:val="0"/>
      <w:autoSpaceDN w:val="0"/>
      <w:adjustRightInd w:val="0"/>
      <w:spacing w:line="184" w:lineRule="exact"/>
      <w:ind w:firstLine="600"/>
      <w:jc w:val="both"/>
    </w:pPr>
    <w:rPr>
      <w:rFonts w:ascii="Arial" w:hAnsi="Arial" w:cs="Arial"/>
      <w:sz w:val="20"/>
      <w:szCs w:val="24"/>
      <w:lang w:eastAsia="lt-LT"/>
    </w:rPr>
  </w:style>
  <w:style w:type="paragraph" w:customStyle="1" w:styleId="Style59">
    <w:name w:val="Style59"/>
    <w:basedOn w:val="Normal"/>
    <w:rsid w:val="006341C7"/>
    <w:pPr>
      <w:widowControl w:val="0"/>
      <w:suppressAutoHyphens w:val="0"/>
      <w:autoSpaceDE w:val="0"/>
      <w:autoSpaceDN w:val="0"/>
      <w:adjustRightInd w:val="0"/>
      <w:spacing w:line="154" w:lineRule="exact"/>
      <w:ind w:firstLine="720"/>
      <w:jc w:val="both"/>
    </w:pPr>
    <w:rPr>
      <w:rFonts w:ascii="Arial" w:hAnsi="Arial" w:cs="Arial"/>
      <w:sz w:val="20"/>
      <w:szCs w:val="24"/>
      <w:lang w:eastAsia="lt-LT"/>
    </w:rPr>
  </w:style>
  <w:style w:type="paragraph" w:customStyle="1" w:styleId="Style60">
    <w:name w:val="Style60"/>
    <w:basedOn w:val="Normal"/>
    <w:rsid w:val="006341C7"/>
    <w:pPr>
      <w:widowControl w:val="0"/>
      <w:suppressAutoHyphens w:val="0"/>
      <w:autoSpaceDE w:val="0"/>
      <w:autoSpaceDN w:val="0"/>
      <w:adjustRightInd w:val="0"/>
      <w:spacing w:line="180" w:lineRule="exact"/>
      <w:ind w:firstLine="595"/>
    </w:pPr>
    <w:rPr>
      <w:rFonts w:ascii="Arial" w:hAnsi="Arial" w:cs="Arial"/>
      <w:sz w:val="20"/>
      <w:szCs w:val="24"/>
      <w:lang w:eastAsia="lt-LT"/>
    </w:rPr>
  </w:style>
  <w:style w:type="paragraph" w:customStyle="1" w:styleId="Style61">
    <w:name w:val="Style61"/>
    <w:basedOn w:val="Normal"/>
    <w:rsid w:val="006341C7"/>
    <w:pPr>
      <w:widowControl w:val="0"/>
      <w:suppressAutoHyphens w:val="0"/>
      <w:autoSpaceDE w:val="0"/>
      <w:autoSpaceDN w:val="0"/>
      <w:adjustRightInd w:val="0"/>
      <w:spacing w:line="182" w:lineRule="exact"/>
      <w:ind w:hanging="226"/>
    </w:pPr>
    <w:rPr>
      <w:rFonts w:ascii="Arial" w:hAnsi="Arial" w:cs="Arial"/>
      <w:sz w:val="20"/>
      <w:szCs w:val="24"/>
      <w:lang w:eastAsia="lt-LT"/>
    </w:rPr>
  </w:style>
  <w:style w:type="paragraph" w:customStyle="1" w:styleId="Style62">
    <w:name w:val="Style62"/>
    <w:basedOn w:val="Normal"/>
    <w:rsid w:val="006341C7"/>
    <w:pPr>
      <w:widowControl w:val="0"/>
      <w:suppressAutoHyphens w:val="0"/>
      <w:autoSpaceDE w:val="0"/>
      <w:autoSpaceDN w:val="0"/>
      <w:adjustRightInd w:val="0"/>
      <w:ind w:firstLine="720"/>
    </w:pPr>
    <w:rPr>
      <w:rFonts w:ascii="Arial" w:hAnsi="Arial" w:cs="Arial"/>
      <w:sz w:val="20"/>
      <w:szCs w:val="24"/>
      <w:lang w:eastAsia="lt-LT"/>
    </w:rPr>
  </w:style>
  <w:style w:type="paragraph" w:customStyle="1" w:styleId="Style63">
    <w:name w:val="Style63"/>
    <w:basedOn w:val="Normal"/>
    <w:rsid w:val="006341C7"/>
    <w:pPr>
      <w:widowControl w:val="0"/>
      <w:suppressAutoHyphens w:val="0"/>
      <w:autoSpaceDE w:val="0"/>
      <w:autoSpaceDN w:val="0"/>
      <w:adjustRightInd w:val="0"/>
      <w:spacing w:line="178" w:lineRule="exact"/>
      <w:ind w:firstLine="576"/>
    </w:pPr>
    <w:rPr>
      <w:rFonts w:ascii="Arial" w:hAnsi="Arial" w:cs="Arial"/>
      <w:sz w:val="20"/>
      <w:szCs w:val="24"/>
      <w:lang w:eastAsia="lt-LT"/>
    </w:rPr>
  </w:style>
  <w:style w:type="paragraph" w:customStyle="1" w:styleId="Style64">
    <w:name w:val="Style64"/>
    <w:basedOn w:val="Normal"/>
    <w:rsid w:val="006341C7"/>
    <w:pPr>
      <w:widowControl w:val="0"/>
      <w:suppressAutoHyphens w:val="0"/>
      <w:autoSpaceDE w:val="0"/>
      <w:autoSpaceDN w:val="0"/>
      <w:adjustRightInd w:val="0"/>
      <w:spacing w:line="101" w:lineRule="exact"/>
      <w:ind w:firstLine="720"/>
      <w:jc w:val="both"/>
    </w:pPr>
    <w:rPr>
      <w:rFonts w:ascii="Arial" w:hAnsi="Arial" w:cs="Arial"/>
      <w:sz w:val="20"/>
      <w:szCs w:val="24"/>
      <w:lang w:eastAsia="lt-LT"/>
    </w:rPr>
  </w:style>
  <w:style w:type="paragraph" w:customStyle="1" w:styleId="Style65">
    <w:name w:val="Style65"/>
    <w:basedOn w:val="Normal"/>
    <w:rsid w:val="006341C7"/>
    <w:pPr>
      <w:widowControl w:val="0"/>
      <w:suppressAutoHyphens w:val="0"/>
      <w:autoSpaceDE w:val="0"/>
      <w:autoSpaceDN w:val="0"/>
      <w:adjustRightInd w:val="0"/>
      <w:ind w:firstLine="720"/>
    </w:pPr>
    <w:rPr>
      <w:rFonts w:ascii="Arial" w:hAnsi="Arial" w:cs="Arial"/>
      <w:sz w:val="20"/>
      <w:szCs w:val="24"/>
      <w:lang w:eastAsia="lt-LT"/>
    </w:rPr>
  </w:style>
  <w:style w:type="paragraph" w:customStyle="1" w:styleId="Style66">
    <w:name w:val="Style66"/>
    <w:basedOn w:val="Normal"/>
    <w:rsid w:val="006341C7"/>
    <w:pPr>
      <w:widowControl w:val="0"/>
      <w:suppressAutoHyphens w:val="0"/>
      <w:autoSpaceDE w:val="0"/>
      <w:autoSpaceDN w:val="0"/>
      <w:adjustRightInd w:val="0"/>
      <w:spacing w:line="178" w:lineRule="exact"/>
      <w:ind w:hanging="1949"/>
    </w:pPr>
    <w:rPr>
      <w:rFonts w:ascii="Arial" w:hAnsi="Arial" w:cs="Arial"/>
      <w:sz w:val="20"/>
      <w:szCs w:val="24"/>
      <w:lang w:eastAsia="lt-LT"/>
    </w:rPr>
  </w:style>
  <w:style w:type="paragraph" w:customStyle="1" w:styleId="Style67">
    <w:name w:val="Style67"/>
    <w:basedOn w:val="Normal"/>
    <w:rsid w:val="006341C7"/>
    <w:pPr>
      <w:widowControl w:val="0"/>
      <w:suppressAutoHyphens w:val="0"/>
      <w:autoSpaceDE w:val="0"/>
      <w:autoSpaceDN w:val="0"/>
      <w:adjustRightInd w:val="0"/>
      <w:ind w:firstLine="720"/>
      <w:jc w:val="right"/>
    </w:pPr>
    <w:rPr>
      <w:rFonts w:ascii="Arial" w:hAnsi="Arial" w:cs="Arial"/>
      <w:sz w:val="20"/>
      <w:szCs w:val="24"/>
      <w:lang w:eastAsia="lt-LT"/>
    </w:rPr>
  </w:style>
  <w:style w:type="paragraph" w:customStyle="1" w:styleId="Style68">
    <w:name w:val="Style68"/>
    <w:basedOn w:val="Normal"/>
    <w:rsid w:val="006341C7"/>
    <w:pPr>
      <w:widowControl w:val="0"/>
      <w:suppressAutoHyphens w:val="0"/>
      <w:autoSpaceDE w:val="0"/>
      <w:autoSpaceDN w:val="0"/>
      <w:adjustRightInd w:val="0"/>
      <w:spacing w:line="298" w:lineRule="exact"/>
      <w:ind w:firstLine="720"/>
      <w:jc w:val="center"/>
    </w:pPr>
    <w:rPr>
      <w:rFonts w:ascii="Arial" w:hAnsi="Arial" w:cs="Arial"/>
      <w:sz w:val="20"/>
      <w:szCs w:val="24"/>
      <w:lang w:eastAsia="lt-LT"/>
    </w:rPr>
  </w:style>
  <w:style w:type="paragraph" w:customStyle="1" w:styleId="Style69">
    <w:name w:val="Style69"/>
    <w:basedOn w:val="Normal"/>
    <w:rsid w:val="006341C7"/>
    <w:pPr>
      <w:widowControl w:val="0"/>
      <w:suppressAutoHyphens w:val="0"/>
      <w:autoSpaceDE w:val="0"/>
      <w:autoSpaceDN w:val="0"/>
      <w:adjustRightInd w:val="0"/>
      <w:spacing w:line="180" w:lineRule="exact"/>
      <w:ind w:firstLine="720"/>
    </w:pPr>
    <w:rPr>
      <w:rFonts w:ascii="Arial" w:hAnsi="Arial" w:cs="Arial"/>
      <w:sz w:val="20"/>
      <w:szCs w:val="24"/>
      <w:lang w:eastAsia="lt-LT"/>
    </w:rPr>
  </w:style>
  <w:style w:type="paragraph" w:customStyle="1" w:styleId="Style70">
    <w:name w:val="Style70"/>
    <w:basedOn w:val="Normal"/>
    <w:rsid w:val="006341C7"/>
    <w:pPr>
      <w:widowControl w:val="0"/>
      <w:suppressAutoHyphens w:val="0"/>
      <w:autoSpaceDE w:val="0"/>
      <w:autoSpaceDN w:val="0"/>
      <w:adjustRightInd w:val="0"/>
      <w:spacing w:line="180" w:lineRule="exact"/>
      <w:ind w:firstLine="557"/>
    </w:pPr>
    <w:rPr>
      <w:rFonts w:ascii="Arial" w:hAnsi="Arial" w:cs="Arial"/>
      <w:sz w:val="20"/>
      <w:szCs w:val="24"/>
      <w:lang w:eastAsia="lt-LT"/>
    </w:rPr>
  </w:style>
  <w:style w:type="paragraph" w:customStyle="1" w:styleId="Style71">
    <w:name w:val="Style71"/>
    <w:basedOn w:val="Normal"/>
    <w:rsid w:val="006341C7"/>
    <w:pPr>
      <w:widowControl w:val="0"/>
      <w:suppressAutoHyphens w:val="0"/>
      <w:autoSpaceDE w:val="0"/>
      <w:autoSpaceDN w:val="0"/>
      <w:adjustRightInd w:val="0"/>
      <w:spacing w:line="178" w:lineRule="exact"/>
      <w:ind w:firstLine="720"/>
      <w:jc w:val="center"/>
    </w:pPr>
    <w:rPr>
      <w:rFonts w:ascii="Arial" w:hAnsi="Arial" w:cs="Arial"/>
      <w:sz w:val="20"/>
      <w:szCs w:val="24"/>
      <w:lang w:eastAsia="lt-LT"/>
    </w:rPr>
  </w:style>
  <w:style w:type="paragraph" w:customStyle="1" w:styleId="Style72">
    <w:name w:val="Style72"/>
    <w:basedOn w:val="Normal"/>
    <w:rsid w:val="006341C7"/>
    <w:pPr>
      <w:widowControl w:val="0"/>
      <w:suppressAutoHyphens w:val="0"/>
      <w:autoSpaceDE w:val="0"/>
      <w:autoSpaceDN w:val="0"/>
      <w:adjustRightInd w:val="0"/>
      <w:ind w:firstLine="720"/>
      <w:jc w:val="both"/>
    </w:pPr>
    <w:rPr>
      <w:rFonts w:ascii="Arial" w:hAnsi="Arial" w:cs="Arial"/>
      <w:sz w:val="20"/>
      <w:szCs w:val="24"/>
      <w:lang w:eastAsia="lt-LT"/>
    </w:rPr>
  </w:style>
  <w:style w:type="paragraph" w:customStyle="1" w:styleId="Style73">
    <w:name w:val="Style73"/>
    <w:basedOn w:val="Normal"/>
    <w:rsid w:val="006341C7"/>
    <w:pPr>
      <w:widowControl w:val="0"/>
      <w:suppressAutoHyphens w:val="0"/>
      <w:autoSpaceDE w:val="0"/>
      <w:autoSpaceDN w:val="0"/>
      <w:adjustRightInd w:val="0"/>
      <w:spacing w:line="180" w:lineRule="exact"/>
      <w:ind w:firstLine="720"/>
      <w:jc w:val="center"/>
    </w:pPr>
    <w:rPr>
      <w:rFonts w:ascii="Arial" w:hAnsi="Arial" w:cs="Arial"/>
      <w:sz w:val="20"/>
      <w:szCs w:val="24"/>
      <w:lang w:eastAsia="lt-LT"/>
    </w:rPr>
  </w:style>
  <w:style w:type="paragraph" w:customStyle="1" w:styleId="Style74">
    <w:name w:val="Style74"/>
    <w:basedOn w:val="Normal"/>
    <w:rsid w:val="006341C7"/>
    <w:pPr>
      <w:widowControl w:val="0"/>
      <w:suppressAutoHyphens w:val="0"/>
      <w:autoSpaceDE w:val="0"/>
      <w:autoSpaceDN w:val="0"/>
      <w:adjustRightInd w:val="0"/>
      <w:ind w:firstLine="720"/>
    </w:pPr>
    <w:rPr>
      <w:rFonts w:ascii="Arial" w:hAnsi="Arial" w:cs="Arial"/>
      <w:sz w:val="20"/>
      <w:szCs w:val="24"/>
      <w:lang w:eastAsia="lt-LT"/>
    </w:rPr>
  </w:style>
  <w:style w:type="paragraph" w:customStyle="1" w:styleId="Style75">
    <w:name w:val="Style75"/>
    <w:basedOn w:val="Normal"/>
    <w:rsid w:val="006341C7"/>
    <w:pPr>
      <w:widowControl w:val="0"/>
      <w:suppressAutoHyphens w:val="0"/>
      <w:autoSpaceDE w:val="0"/>
      <w:autoSpaceDN w:val="0"/>
      <w:adjustRightInd w:val="0"/>
      <w:spacing w:line="365" w:lineRule="exact"/>
      <w:ind w:firstLine="720"/>
      <w:jc w:val="right"/>
    </w:pPr>
    <w:rPr>
      <w:rFonts w:ascii="Arial" w:hAnsi="Arial" w:cs="Arial"/>
      <w:sz w:val="20"/>
      <w:szCs w:val="24"/>
      <w:lang w:eastAsia="lt-LT"/>
    </w:rPr>
  </w:style>
  <w:style w:type="paragraph" w:customStyle="1" w:styleId="Style76">
    <w:name w:val="Style76"/>
    <w:basedOn w:val="Normal"/>
    <w:rsid w:val="006341C7"/>
    <w:pPr>
      <w:widowControl w:val="0"/>
      <w:suppressAutoHyphens w:val="0"/>
      <w:autoSpaceDE w:val="0"/>
      <w:autoSpaceDN w:val="0"/>
      <w:adjustRightInd w:val="0"/>
      <w:spacing w:line="178" w:lineRule="exact"/>
      <w:ind w:hanging="1718"/>
    </w:pPr>
    <w:rPr>
      <w:rFonts w:ascii="Arial" w:hAnsi="Arial" w:cs="Arial"/>
      <w:sz w:val="20"/>
      <w:szCs w:val="24"/>
      <w:lang w:eastAsia="lt-LT"/>
    </w:rPr>
  </w:style>
  <w:style w:type="paragraph" w:customStyle="1" w:styleId="Style77">
    <w:name w:val="Style77"/>
    <w:basedOn w:val="Normal"/>
    <w:rsid w:val="006341C7"/>
    <w:pPr>
      <w:widowControl w:val="0"/>
      <w:suppressAutoHyphens w:val="0"/>
      <w:autoSpaceDE w:val="0"/>
      <w:autoSpaceDN w:val="0"/>
      <w:adjustRightInd w:val="0"/>
      <w:spacing w:line="182" w:lineRule="exact"/>
      <w:ind w:firstLine="720"/>
      <w:jc w:val="both"/>
    </w:pPr>
    <w:rPr>
      <w:rFonts w:ascii="Arial" w:hAnsi="Arial" w:cs="Arial"/>
      <w:sz w:val="20"/>
      <w:szCs w:val="24"/>
      <w:lang w:eastAsia="lt-LT"/>
    </w:rPr>
  </w:style>
  <w:style w:type="paragraph" w:customStyle="1" w:styleId="Style78">
    <w:name w:val="Style78"/>
    <w:basedOn w:val="Normal"/>
    <w:rsid w:val="006341C7"/>
    <w:pPr>
      <w:widowControl w:val="0"/>
      <w:suppressAutoHyphens w:val="0"/>
      <w:autoSpaceDE w:val="0"/>
      <w:autoSpaceDN w:val="0"/>
      <w:adjustRightInd w:val="0"/>
      <w:spacing w:line="120" w:lineRule="exact"/>
      <w:ind w:firstLine="720"/>
      <w:jc w:val="both"/>
    </w:pPr>
    <w:rPr>
      <w:rFonts w:ascii="Arial" w:hAnsi="Arial" w:cs="Arial"/>
      <w:sz w:val="20"/>
      <w:szCs w:val="24"/>
      <w:lang w:eastAsia="lt-LT"/>
    </w:rPr>
  </w:style>
  <w:style w:type="paragraph" w:customStyle="1" w:styleId="Style79">
    <w:name w:val="Style79"/>
    <w:basedOn w:val="Normal"/>
    <w:rsid w:val="006341C7"/>
    <w:pPr>
      <w:widowControl w:val="0"/>
      <w:suppressAutoHyphens w:val="0"/>
      <w:autoSpaceDE w:val="0"/>
      <w:autoSpaceDN w:val="0"/>
      <w:adjustRightInd w:val="0"/>
      <w:spacing w:line="180" w:lineRule="exact"/>
      <w:ind w:firstLine="720"/>
    </w:pPr>
    <w:rPr>
      <w:rFonts w:ascii="Arial" w:hAnsi="Arial" w:cs="Arial"/>
      <w:sz w:val="20"/>
      <w:szCs w:val="24"/>
      <w:lang w:eastAsia="lt-LT"/>
    </w:rPr>
  </w:style>
  <w:style w:type="paragraph" w:customStyle="1" w:styleId="Style80">
    <w:name w:val="Style80"/>
    <w:basedOn w:val="Normal"/>
    <w:rsid w:val="006341C7"/>
    <w:pPr>
      <w:widowControl w:val="0"/>
      <w:suppressAutoHyphens w:val="0"/>
      <w:autoSpaceDE w:val="0"/>
      <w:autoSpaceDN w:val="0"/>
      <w:adjustRightInd w:val="0"/>
      <w:ind w:firstLine="720"/>
    </w:pPr>
    <w:rPr>
      <w:rFonts w:ascii="Arial" w:hAnsi="Arial" w:cs="Arial"/>
      <w:sz w:val="20"/>
      <w:szCs w:val="24"/>
      <w:lang w:eastAsia="lt-LT"/>
    </w:rPr>
  </w:style>
  <w:style w:type="paragraph" w:customStyle="1" w:styleId="Style81">
    <w:name w:val="Style81"/>
    <w:basedOn w:val="Normal"/>
    <w:rsid w:val="006341C7"/>
    <w:pPr>
      <w:widowControl w:val="0"/>
      <w:suppressAutoHyphens w:val="0"/>
      <w:autoSpaceDE w:val="0"/>
      <w:autoSpaceDN w:val="0"/>
      <w:adjustRightInd w:val="0"/>
      <w:spacing w:line="182" w:lineRule="exact"/>
      <w:ind w:firstLine="720"/>
      <w:jc w:val="center"/>
    </w:pPr>
    <w:rPr>
      <w:rFonts w:ascii="Arial" w:hAnsi="Arial" w:cs="Arial"/>
      <w:sz w:val="20"/>
      <w:szCs w:val="24"/>
      <w:lang w:eastAsia="lt-LT"/>
    </w:rPr>
  </w:style>
  <w:style w:type="paragraph" w:customStyle="1" w:styleId="Style82">
    <w:name w:val="Style82"/>
    <w:basedOn w:val="Normal"/>
    <w:rsid w:val="006341C7"/>
    <w:pPr>
      <w:widowControl w:val="0"/>
      <w:suppressAutoHyphens w:val="0"/>
      <w:autoSpaceDE w:val="0"/>
      <w:autoSpaceDN w:val="0"/>
      <w:adjustRightInd w:val="0"/>
      <w:spacing w:line="178" w:lineRule="exact"/>
      <w:ind w:firstLine="3797"/>
    </w:pPr>
    <w:rPr>
      <w:rFonts w:ascii="Arial" w:hAnsi="Arial" w:cs="Arial"/>
      <w:sz w:val="20"/>
      <w:szCs w:val="24"/>
      <w:lang w:eastAsia="lt-LT"/>
    </w:rPr>
  </w:style>
  <w:style w:type="paragraph" w:customStyle="1" w:styleId="Style83">
    <w:name w:val="Style83"/>
    <w:basedOn w:val="Normal"/>
    <w:rsid w:val="006341C7"/>
    <w:pPr>
      <w:widowControl w:val="0"/>
      <w:suppressAutoHyphens w:val="0"/>
      <w:autoSpaceDE w:val="0"/>
      <w:autoSpaceDN w:val="0"/>
      <w:adjustRightInd w:val="0"/>
      <w:spacing w:line="182" w:lineRule="exact"/>
      <w:ind w:firstLine="720"/>
      <w:jc w:val="both"/>
    </w:pPr>
    <w:rPr>
      <w:rFonts w:ascii="Arial" w:hAnsi="Arial" w:cs="Arial"/>
      <w:sz w:val="20"/>
      <w:szCs w:val="24"/>
      <w:lang w:eastAsia="lt-LT"/>
    </w:rPr>
  </w:style>
  <w:style w:type="paragraph" w:customStyle="1" w:styleId="Style84">
    <w:name w:val="Style84"/>
    <w:basedOn w:val="Normal"/>
    <w:rsid w:val="006341C7"/>
    <w:pPr>
      <w:widowControl w:val="0"/>
      <w:suppressAutoHyphens w:val="0"/>
      <w:autoSpaceDE w:val="0"/>
      <w:autoSpaceDN w:val="0"/>
      <w:adjustRightInd w:val="0"/>
      <w:spacing w:line="182" w:lineRule="exact"/>
      <w:ind w:hanging="499"/>
    </w:pPr>
    <w:rPr>
      <w:rFonts w:ascii="Arial" w:hAnsi="Arial" w:cs="Arial"/>
      <w:sz w:val="20"/>
      <w:szCs w:val="24"/>
      <w:lang w:eastAsia="lt-LT"/>
    </w:rPr>
  </w:style>
  <w:style w:type="paragraph" w:customStyle="1" w:styleId="Style85">
    <w:name w:val="Style85"/>
    <w:basedOn w:val="Normal"/>
    <w:rsid w:val="006341C7"/>
    <w:pPr>
      <w:widowControl w:val="0"/>
      <w:suppressAutoHyphens w:val="0"/>
      <w:autoSpaceDE w:val="0"/>
      <w:autoSpaceDN w:val="0"/>
      <w:adjustRightInd w:val="0"/>
      <w:spacing w:line="182" w:lineRule="exact"/>
      <w:ind w:firstLine="475"/>
      <w:jc w:val="both"/>
    </w:pPr>
    <w:rPr>
      <w:rFonts w:ascii="Arial" w:hAnsi="Arial" w:cs="Arial"/>
      <w:sz w:val="20"/>
      <w:szCs w:val="24"/>
      <w:lang w:eastAsia="lt-LT"/>
    </w:rPr>
  </w:style>
  <w:style w:type="paragraph" w:customStyle="1" w:styleId="Style86">
    <w:name w:val="Style86"/>
    <w:basedOn w:val="Normal"/>
    <w:rsid w:val="006341C7"/>
    <w:pPr>
      <w:widowControl w:val="0"/>
      <w:suppressAutoHyphens w:val="0"/>
      <w:autoSpaceDE w:val="0"/>
      <w:autoSpaceDN w:val="0"/>
      <w:adjustRightInd w:val="0"/>
      <w:spacing w:line="178" w:lineRule="exact"/>
      <w:ind w:firstLine="720"/>
      <w:jc w:val="both"/>
    </w:pPr>
    <w:rPr>
      <w:rFonts w:ascii="Arial" w:hAnsi="Arial" w:cs="Arial"/>
      <w:sz w:val="20"/>
      <w:szCs w:val="24"/>
      <w:lang w:eastAsia="lt-LT"/>
    </w:rPr>
  </w:style>
  <w:style w:type="paragraph" w:customStyle="1" w:styleId="Style87">
    <w:name w:val="Style87"/>
    <w:basedOn w:val="Normal"/>
    <w:rsid w:val="006341C7"/>
    <w:pPr>
      <w:widowControl w:val="0"/>
      <w:suppressAutoHyphens w:val="0"/>
      <w:autoSpaceDE w:val="0"/>
      <w:autoSpaceDN w:val="0"/>
      <w:adjustRightInd w:val="0"/>
      <w:spacing w:line="178" w:lineRule="exact"/>
      <w:ind w:firstLine="3720"/>
    </w:pPr>
    <w:rPr>
      <w:rFonts w:ascii="Arial" w:hAnsi="Arial" w:cs="Arial"/>
      <w:sz w:val="20"/>
      <w:szCs w:val="24"/>
      <w:lang w:eastAsia="lt-LT"/>
    </w:rPr>
  </w:style>
  <w:style w:type="paragraph" w:customStyle="1" w:styleId="Style88">
    <w:name w:val="Style88"/>
    <w:basedOn w:val="Normal"/>
    <w:rsid w:val="006341C7"/>
    <w:pPr>
      <w:widowControl w:val="0"/>
      <w:suppressAutoHyphens w:val="0"/>
      <w:autoSpaceDE w:val="0"/>
      <w:autoSpaceDN w:val="0"/>
      <w:adjustRightInd w:val="0"/>
      <w:ind w:firstLine="720"/>
      <w:jc w:val="both"/>
    </w:pPr>
    <w:rPr>
      <w:rFonts w:ascii="Arial" w:hAnsi="Arial" w:cs="Arial"/>
      <w:sz w:val="20"/>
      <w:szCs w:val="24"/>
      <w:lang w:eastAsia="lt-LT"/>
    </w:rPr>
  </w:style>
  <w:style w:type="paragraph" w:customStyle="1" w:styleId="Style89">
    <w:name w:val="Style89"/>
    <w:basedOn w:val="Normal"/>
    <w:rsid w:val="006341C7"/>
    <w:pPr>
      <w:widowControl w:val="0"/>
      <w:suppressAutoHyphens w:val="0"/>
      <w:autoSpaceDE w:val="0"/>
      <w:autoSpaceDN w:val="0"/>
      <w:adjustRightInd w:val="0"/>
      <w:ind w:firstLine="720"/>
    </w:pPr>
    <w:rPr>
      <w:rFonts w:ascii="Arial" w:hAnsi="Arial" w:cs="Arial"/>
      <w:sz w:val="20"/>
      <w:szCs w:val="24"/>
      <w:lang w:eastAsia="lt-LT"/>
    </w:rPr>
  </w:style>
  <w:style w:type="paragraph" w:customStyle="1" w:styleId="Style90">
    <w:name w:val="Style90"/>
    <w:basedOn w:val="Normal"/>
    <w:rsid w:val="006341C7"/>
    <w:pPr>
      <w:widowControl w:val="0"/>
      <w:suppressAutoHyphens w:val="0"/>
      <w:autoSpaceDE w:val="0"/>
      <w:autoSpaceDN w:val="0"/>
      <w:adjustRightInd w:val="0"/>
      <w:ind w:firstLine="720"/>
    </w:pPr>
    <w:rPr>
      <w:rFonts w:ascii="Arial" w:hAnsi="Arial" w:cs="Arial"/>
      <w:sz w:val="20"/>
      <w:szCs w:val="24"/>
      <w:lang w:eastAsia="lt-LT"/>
    </w:rPr>
  </w:style>
  <w:style w:type="paragraph" w:customStyle="1" w:styleId="Style91">
    <w:name w:val="Style91"/>
    <w:basedOn w:val="Normal"/>
    <w:rsid w:val="006341C7"/>
    <w:pPr>
      <w:widowControl w:val="0"/>
      <w:suppressAutoHyphens w:val="0"/>
      <w:autoSpaceDE w:val="0"/>
      <w:autoSpaceDN w:val="0"/>
      <w:adjustRightInd w:val="0"/>
      <w:spacing w:line="178" w:lineRule="exact"/>
      <w:ind w:firstLine="581"/>
      <w:jc w:val="both"/>
    </w:pPr>
    <w:rPr>
      <w:rFonts w:ascii="Arial" w:hAnsi="Arial" w:cs="Arial"/>
      <w:sz w:val="20"/>
      <w:szCs w:val="24"/>
      <w:lang w:eastAsia="lt-LT"/>
    </w:rPr>
  </w:style>
  <w:style w:type="paragraph" w:customStyle="1" w:styleId="Style92">
    <w:name w:val="Style92"/>
    <w:basedOn w:val="Normal"/>
    <w:rsid w:val="006341C7"/>
    <w:pPr>
      <w:widowControl w:val="0"/>
      <w:suppressAutoHyphens w:val="0"/>
      <w:autoSpaceDE w:val="0"/>
      <w:autoSpaceDN w:val="0"/>
      <w:adjustRightInd w:val="0"/>
      <w:spacing w:line="178" w:lineRule="exact"/>
      <w:ind w:firstLine="571"/>
      <w:jc w:val="both"/>
    </w:pPr>
    <w:rPr>
      <w:rFonts w:ascii="Arial" w:hAnsi="Arial" w:cs="Arial"/>
      <w:sz w:val="20"/>
      <w:szCs w:val="24"/>
      <w:lang w:eastAsia="lt-LT"/>
    </w:rPr>
  </w:style>
  <w:style w:type="paragraph" w:customStyle="1" w:styleId="Style93">
    <w:name w:val="Style93"/>
    <w:basedOn w:val="Normal"/>
    <w:rsid w:val="006341C7"/>
    <w:pPr>
      <w:widowControl w:val="0"/>
      <w:suppressAutoHyphens w:val="0"/>
      <w:autoSpaceDE w:val="0"/>
      <w:autoSpaceDN w:val="0"/>
      <w:adjustRightInd w:val="0"/>
      <w:ind w:firstLine="720"/>
    </w:pPr>
    <w:rPr>
      <w:rFonts w:ascii="Arial" w:hAnsi="Arial" w:cs="Arial"/>
      <w:sz w:val="20"/>
      <w:szCs w:val="24"/>
      <w:lang w:eastAsia="lt-LT"/>
    </w:rPr>
  </w:style>
  <w:style w:type="paragraph" w:customStyle="1" w:styleId="Style94">
    <w:name w:val="Style94"/>
    <w:basedOn w:val="Normal"/>
    <w:rsid w:val="006341C7"/>
    <w:pPr>
      <w:widowControl w:val="0"/>
      <w:suppressAutoHyphens w:val="0"/>
      <w:autoSpaceDE w:val="0"/>
      <w:autoSpaceDN w:val="0"/>
      <w:adjustRightInd w:val="0"/>
      <w:ind w:firstLine="720"/>
      <w:jc w:val="both"/>
    </w:pPr>
    <w:rPr>
      <w:rFonts w:ascii="Arial" w:hAnsi="Arial" w:cs="Arial"/>
      <w:sz w:val="20"/>
      <w:szCs w:val="24"/>
      <w:lang w:eastAsia="lt-LT"/>
    </w:rPr>
  </w:style>
  <w:style w:type="paragraph" w:customStyle="1" w:styleId="Style95">
    <w:name w:val="Style95"/>
    <w:basedOn w:val="Normal"/>
    <w:rsid w:val="006341C7"/>
    <w:pPr>
      <w:widowControl w:val="0"/>
      <w:suppressAutoHyphens w:val="0"/>
      <w:autoSpaceDE w:val="0"/>
      <w:autoSpaceDN w:val="0"/>
      <w:adjustRightInd w:val="0"/>
      <w:ind w:firstLine="720"/>
    </w:pPr>
    <w:rPr>
      <w:rFonts w:ascii="Arial" w:hAnsi="Arial" w:cs="Arial"/>
      <w:sz w:val="20"/>
      <w:szCs w:val="24"/>
      <w:lang w:eastAsia="lt-LT"/>
    </w:rPr>
  </w:style>
  <w:style w:type="paragraph" w:customStyle="1" w:styleId="Style96">
    <w:name w:val="Style96"/>
    <w:basedOn w:val="Normal"/>
    <w:rsid w:val="006341C7"/>
    <w:pPr>
      <w:widowControl w:val="0"/>
      <w:suppressAutoHyphens w:val="0"/>
      <w:autoSpaceDE w:val="0"/>
      <w:autoSpaceDN w:val="0"/>
      <w:adjustRightInd w:val="0"/>
      <w:spacing w:line="283" w:lineRule="exact"/>
      <w:ind w:firstLine="720"/>
    </w:pPr>
    <w:rPr>
      <w:rFonts w:ascii="Arial" w:hAnsi="Arial" w:cs="Arial"/>
      <w:sz w:val="20"/>
      <w:szCs w:val="24"/>
      <w:lang w:eastAsia="lt-LT"/>
    </w:rPr>
  </w:style>
  <w:style w:type="paragraph" w:customStyle="1" w:styleId="Style97">
    <w:name w:val="Style97"/>
    <w:basedOn w:val="Normal"/>
    <w:rsid w:val="006341C7"/>
    <w:pPr>
      <w:widowControl w:val="0"/>
      <w:suppressAutoHyphens w:val="0"/>
      <w:autoSpaceDE w:val="0"/>
      <w:autoSpaceDN w:val="0"/>
      <w:adjustRightInd w:val="0"/>
      <w:spacing w:line="281" w:lineRule="exact"/>
      <w:ind w:firstLine="840"/>
    </w:pPr>
    <w:rPr>
      <w:rFonts w:ascii="Arial" w:hAnsi="Arial" w:cs="Arial"/>
      <w:sz w:val="20"/>
      <w:szCs w:val="24"/>
      <w:lang w:eastAsia="lt-LT"/>
    </w:rPr>
  </w:style>
  <w:style w:type="paragraph" w:customStyle="1" w:styleId="Style98">
    <w:name w:val="Style98"/>
    <w:basedOn w:val="Normal"/>
    <w:rsid w:val="006341C7"/>
    <w:pPr>
      <w:widowControl w:val="0"/>
      <w:suppressAutoHyphens w:val="0"/>
      <w:autoSpaceDE w:val="0"/>
      <w:autoSpaceDN w:val="0"/>
      <w:adjustRightInd w:val="0"/>
      <w:ind w:firstLine="720"/>
      <w:jc w:val="center"/>
    </w:pPr>
    <w:rPr>
      <w:rFonts w:ascii="Arial" w:hAnsi="Arial" w:cs="Arial"/>
      <w:sz w:val="20"/>
      <w:szCs w:val="24"/>
      <w:lang w:eastAsia="lt-LT"/>
    </w:rPr>
  </w:style>
  <w:style w:type="paragraph" w:customStyle="1" w:styleId="Style99">
    <w:name w:val="Style99"/>
    <w:basedOn w:val="Normal"/>
    <w:rsid w:val="006341C7"/>
    <w:pPr>
      <w:widowControl w:val="0"/>
      <w:suppressAutoHyphens w:val="0"/>
      <w:autoSpaceDE w:val="0"/>
      <w:autoSpaceDN w:val="0"/>
      <w:adjustRightInd w:val="0"/>
      <w:spacing w:line="235" w:lineRule="exact"/>
      <w:ind w:firstLine="720"/>
    </w:pPr>
    <w:rPr>
      <w:rFonts w:ascii="Arial" w:hAnsi="Arial" w:cs="Arial"/>
      <w:sz w:val="20"/>
      <w:szCs w:val="24"/>
      <w:lang w:eastAsia="lt-LT"/>
    </w:rPr>
  </w:style>
  <w:style w:type="paragraph" w:customStyle="1" w:styleId="Style100">
    <w:name w:val="Style100"/>
    <w:basedOn w:val="Normal"/>
    <w:rsid w:val="006341C7"/>
    <w:pPr>
      <w:widowControl w:val="0"/>
      <w:suppressAutoHyphens w:val="0"/>
      <w:autoSpaceDE w:val="0"/>
      <w:autoSpaceDN w:val="0"/>
      <w:adjustRightInd w:val="0"/>
      <w:spacing w:line="240" w:lineRule="exact"/>
      <w:ind w:firstLine="720"/>
      <w:jc w:val="center"/>
    </w:pPr>
    <w:rPr>
      <w:rFonts w:ascii="Arial" w:hAnsi="Arial" w:cs="Arial"/>
      <w:sz w:val="20"/>
      <w:szCs w:val="24"/>
      <w:lang w:eastAsia="lt-LT"/>
    </w:rPr>
  </w:style>
  <w:style w:type="paragraph" w:customStyle="1" w:styleId="Style101">
    <w:name w:val="Style101"/>
    <w:basedOn w:val="Normal"/>
    <w:rsid w:val="006341C7"/>
    <w:pPr>
      <w:widowControl w:val="0"/>
      <w:suppressAutoHyphens w:val="0"/>
      <w:autoSpaceDE w:val="0"/>
      <w:autoSpaceDN w:val="0"/>
      <w:adjustRightInd w:val="0"/>
      <w:spacing w:line="144" w:lineRule="exact"/>
      <w:ind w:firstLine="720"/>
    </w:pPr>
    <w:rPr>
      <w:rFonts w:ascii="Arial" w:hAnsi="Arial" w:cs="Arial"/>
      <w:sz w:val="20"/>
      <w:szCs w:val="24"/>
      <w:lang w:eastAsia="lt-LT"/>
    </w:rPr>
  </w:style>
  <w:style w:type="paragraph" w:customStyle="1" w:styleId="Style102">
    <w:name w:val="Style102"/>
    <w:basedOn w:val="Normal"/>
    <w:rsid w:val="006341C7"/>
    <w:pPr>
      <w:widowControl w:val="0"/>
      <w:suppressAutoHyphens w:val="0"/>
      <w:autoSpaceDE w:val="0"/>
      <w:autoSpaceDN w:val="0"/>
      <w:adjustRightInd w:val="0"/>
      <w:ind w:firstLine="720"/>
    </w:pPr>
    <w:rPr>
      <w:rFonts w:ascii="Arial" w:hAnsi="Arial" w:cs="Arial"/>
      <w:sz w:val="20"/>
      <w:szCs w:val="24"/>
      <w:lang w:eastAsia="lt-LT"/>
    </w:rPr>
  </w:style>
  <w:style w:type="paragraph" w:customStyle="1" w:styleId="Style103">
    <w:name w:val="Style103"/>
    <w:basedOn w:val="Normal"/>
    <w:rsid w:val="006341C7"/>
    <w:pPr>
      <w:widowControl w:val="0"/>
      <w:suppressAutoHyphens w:val="0"/>
      <w:autoSpaceDE w:val="0"/>
      <w:autoSpaceDN w:val="0"/>
      <w:adjustRightInd w:val="0"/>
      <w:spacing w:line="226" w:lineRule="exact"/>
      <w:ind w:firstLine="720"/>
      <w:jc w:val="both"/>
    </w:pPr>
    <w:rPr>
      <w:rFonts w:ascii="Arial" w:hAnsi="Arial" w:cs="Arial"/>
      <w:sz w:val="20"/>
      <w:szCs w:val="24"/>
      <w:lang w:eastAsia="lt-LT"/>
    </w:rPr>
  </w:style>
  <w:style w:type="paragraph" w:customStyle="1" w:styleId="Style104">
    <w:name w:val="Style104"/>
    <w:basedOn w:val="Normal"/>
    <w:rsid w:val="006341C7"/>
    <w:pPr>
      <w:widowControl w:val="0"/>
      <w:suppressAutoHyphens w:val="0"/>
      <w:autoSpaceDE w:val="0"/>
      <w:autoSpaceDN w:val="0"/>
      <w:adjustRightInd w:val="0"/>
      <w:spacing w:line="259" w:lineRule="exact"/>
      <w:ind w:firstLine="720"/>
    </w:pPr>
    <w:rPr>
      <w:rFonts w:ascii="Arial" w:hAnsi="Arial" w:cs="Arial"/>
      <w:sz w:val="20"/>
      <w:szCs w:val="24"/>
      <w:lang w:eastAsia="lt-LT"/>
    </w:rPr>
  </w:style>
  <w:style w:type="paragraph" w:customStyle="1" w:styleId="Style105">
    <w:name w:val="Style105"/>
    <w:basedOn w:val="Normal"/>
    <w:rsid w:val="006341C7"/>
    <w:pPr>
      <w:widowControl w:val="0"/>
      <w:suppressAutoHyphens w:val="0"/>
      <w:autoSpaceDE w:val="0"/>
      <w:autoSpaceDN w:val="0"/>
      <w:adjustRightInd w:val="0"/>
      <w:ind w:firstLine="720"/>
    </w:pPr>
    <w:rPr>
      <w:rFonts w:ascii="Arial" w:hAnsi="Arial" w:cs="Arial"/>
      <w:sz w:val="20"/>
      <w:szCs w:val="24"/>
      <w:lang w:eastAsia="lt-LT"/>
    </w:rPr>
  </w:style>
  <w:style w:type="paragraph" w:customStyle="1" w:styleId="Style106">
    <w:name w:val="Style106"/>
    <w:basedOn w:val="Normal"/>
    <w:rsid w:val="006341C7"/>
    <w:pPr>
      <w:widowControl w:val="0"/>
      <w:suppressAutoHyphens w:val="0"/>
      <w:autoSpaceDE w:val="0"/>
      <w:autoSpaceDN w:val="0"/>
      <w:adjustRightInd w:val="0"/>
      <w:ind w:firstLine="720"/>
    </w:pPr>
    <w:rPr>
      <w:rFonts w:ascii="Arial" w:hAnsi="Arial" w:cs="Arial"/>
      <w:sz w:val="20"/>
      <w:szCs w:val="24"/>
      <w:lang w:eastAsia="lt-LT"/>
    </w:rPr>
  </w:style>
  <w:style w:type="paragraph" w:customStyle="1" w:styleId="Style107">
    <w:name w:val="Style107"/>
    <w:basedOn w:val="Normal"/>
    <w:rsid w:val="006341C7"/>
    <w:pPr>
      <w:widowControl w:val="0"/>
      <w:suppressAutoHyphens w:val="0"/>
      <w:autoSpaceDE w:val="0"/>
      <w:autoSpaceDN w:val="0"/>
      <w:adjustRightInd w:val="0"/>
      <w:ind w:firstLine="720"/>
    </w:pPr>
    <w:rPr>
      <w:rFonts w:ascii="Arial" w:hAnsi="Arial" w:cs="Arial"/>
      <w:sz w:val="20"/>
      <w:szCs w:val="24"/>
      <w:lang w:eastAsia="lt-LT"/>
    </w:rPr>
  </w:style>
  <w:style w:type="paragraph" w:customStyle="1" w:styleId="Style108">
    <w:name w:val="Style108"/>
    <w:basedOn w:val="Normal"/>
    <w:rsid w:val="006341C7"/>
    <w:pPr>
      <w:widowControl w:val="0"/>
      <w:suppressAutoHyphens w:val="0"/>
      <w:autoSpaceDE w:val="0"/>
      <w:autoSpaceDN w:val="0"/>
      <w:adjustRightInd w:val="0"/>
      <w:ind w:firstLine="720"/>
    </w:pPr>
    <w:rPr>
      <w:rFonts w:ascii="Arial" w:hAnsi="Arial" w:cs="Arial"/>
      <w:sz w:val="20"/>
      <w:szCs w:val="24"/>
      <w:lang w:eastAsia="lt-LT"/>
    </w:rPr>
  </w:style>
  <w:style w:type="paragraph" w:customStyle="1" w:styleId="Style109">
    <w:name w:val="Style109"/>
    <w:basedOn w:val="Normal"/>
    <w:rsid w:val="006341C7"/>
    <w:pPr>
      <w:widowControl w:val="0"/>
      <w:suppressAutoHyphens w:val="0"/>
      <w:autoSpaceDE w:val="0"/>
      <w:autoSpaceDN w:val="0"/>
      <w:adjustRightInd w:val="0"/>
      <w:spacing w:line="254" w:lineRule="exact"/>
      <w:ind w:firstLine="317"/>
      <w:jc w:val="both"/>
    </w:pPr>
    <w:rPr>
      <w:rFonts w:ascii="Arial" w:hAnsi="Arial" w:cs="Arial"/>
      <w:sz w:val="20"/>
      <w:szCs w:val="24"/>
      <w:lang w:eastAsia="lt-LT"/>
    </w:rPr>
  </w:style>
  <w:style w:type="paragraph" w:customStyle="1" w:styleId="Style110">
    <w:name w:val="Style110"/>
    <w:basedOn w:val="Normal"/>
    <w:rsid w:val="006341C7"/>
    <w:pPr>
      <w:widowControl w:val="0"/>
      <w:suppressAutoHyphens w:val="0"/>
      <w:autoSpaceDE w:val="0"/>
      <w:autoSpaceDN w:val="0"/>
      <w:adjustRightInd w:val="0"/>
      <w:ind w:firstLine="720"/>
      <w:jc w:val="center"/>
    </w:pPr>
    <w:rPr>
      <w:rFonts w:ascii="Arial" w:hAnsi="Arial" w:cs="Arial"/>
      <w:sz w:val="20"/>
      <w:szCs w:val="24"/>
      <w:lang w:eastAsia="lt-LT"/>
    </w:rPr>
  </w:style>
  <w:style w:type="paragraph" w:customStyle="1" w:styleId="Style111">
    <w:name w:val="Style111"/>
    <w:basedOn w:val="Normal"/>
    <w:rsid w:val="006341C7"/>
    <w:pPr>
      <w:widowControl w:val="0"/>
      <w:suppressAutoHyphens w:val="0"/>
      <w:autoSpaceDE w:val="0"/>
      <w:autoSpaceDN w:val="0"/>
      <w:adjustRightInd w:val="0"/>
      <w:spacing w:line="211" w:lineRule="exact"/>
      <w:ind w:hanging="226"/>
    </w:pPr>
    <w:rPr>
      <w:rFonts w:ascii="Arial" w:hAnsi="Arial" w:cs="Arial"/>
      <w:sz w:val="20"/>
      <w:szCs w:val="24"/>
      <w:lang w:eastAsia="lt-LT"/>
    </w:rPr>
  </w:style>
  <w:style w:type="paragraph" w:customStyle="1" w:styleId="Style112">
    <w:name w:val="Style112"/>
    <w:basedOn w:val="Normal"/>
    <w:rsid w:val="006341C7"/>
    <w:pPr>
      <w:widowControl w:val="0"/>
      <w:suppressAutoHyphens w:val="0"/>
      <w:autoSpaceDE w:val="0"/>
      <w:autoSpaceDN w:val="0"/>
      <w:adjustRightInd w:val="0"/>
      <w:spacing w:line="115" w:lineRule="exact"/>
      <w:ind w:firstLine="720"/>
      <w:jc w:val="center"/>
    </w:pPr>
    <w:rPr>
      <w:rFonts w:ascii="Arial" w:hAnsi="Arial" w:cs="Arial"/>
      <w:sz w:val="20"/>
      <w:szCs w:val="24"/>
      <w:lang w:eastAsia="lt-LT"/>
    </w:rPr>
  </w:style>
  <w:style w:type="paragraph" w:customStyle="1" w:styleId="Style113">
    <w:name w:val="Style113"/>
    <w:basedOn w:val="Normal"/>
    <w:rsid w:val="006341C7"/>
    <w:pPr>
      <w:widowControl w:val="0"/>
      <w:suppressAutoHyphens w:val="0"/>
      <w:autoSpaceDE w:val="0"/>
      <w:autoSpaceDN w:val="0"/>
      <w:adjustRightInd w:val="0"/>
      <w:ind w:firstLine="720"/>
    </w:pPr>
    <w:rPr>
      <w:rFonts w:ascii="Arial" w:hAnsi="Arial" w:cs="Arial"/>
      <w:sz w:val="20"/>
      <w:szCs w:val="24"/>
      <w:lang w:eastAsia="lt-LT"/>
    </w:rPr>
  </w:style>
  <w:style w:type="paragraph" w:customStyle="1" w:styleId="Style114">
    <w:name w:val="Style114"/>
    <w:basedOn w:val="Normal"/>
    <w:rsid w:val="006341C7"/>
    <w:pPr>
      <w:widowControl w:val="0"/>
      <w:suppressAutoHyphens w:val="0"/>
      <w:autoSpaceDE w:val="0"/>
      <w:autoSpaceDN w:val="0"/>
      <w:adjustRightInd w:val="0"/>
      <w:spacing w:line="178" w:lineRule="exact"/>
      <w:ind w:firstLine="466"/>
      <w:jc w:val="both"/>
    </w:pPr>
    <w:rPr>
      <w:rFonts w:ascii="Arial" w:hAnsi="Arial" w:cs="Arial"/>
      <w:sz w:val="20"/>
      <w:szCs w:val="24"/>
      <w:lang w:eastAsia="lt-LT"/>
    </w:rPr>
  </w:style>
  <w:style w:type="paragraph" w:customStyle="1" w:styleId="Style115">
    <w:name w:val="Style115"/>
    <w:basedOn w:val="Normal"/>
    <w:rsid w:val="006341C7"/>
    <w:pPr>
      <w:widowControl w:val="0"/>
      <w:suppressAutoHyphens w:val="0"/>
      <w:autoSpaceDE w:val="0"/>
      <w:autoSpaceDN w:val="0"/>
      <w:adjustRightInd w:val="0"/>
      <w:spacing w:line="259" w:lineRule="exact"/>
      <w:ind w:firstLine="264"/>
    </w:pPr>
    <w:rPr>
      <w:rFonts w:ascii="Arial" w:hAnsi="Arial" w:cs="Arial"/>
      <w:sz w:val="20"/>
      <w:szCs w:val="24"/>
      <w:lang w:eastAsia="lt-LT"/>
    </w:rPr>
  </w:style>
  <w:style w:type="paragraph" w:customStyle="1" w:styleId="Style116">
    <w:name w:val="Style116"/>
    <w:basedOn w:val="Normal"/>
    <w:rsid w:val="006341C7"/>
    <w:pPr>
      <w:widowControl w:val="0"/>
      <w:suppressAutoHyphens w:val="0"/>
      <w:autoSpaceDE w:val="0"/>
      <w:autoSpaceDN w:val="0"/>
      <w:adjustRightInd w:val="0"/>
      <w:spacing w:line="432" w:lineRule="exact"/>
      <w:ind w:firstLine="720"/>
      <w:jc w:val="center"/>
    </w:pPr>
    <w:rPr>
      <w:rFonts w:ascii="Arial" w:hAnsi="Arial" w:cs="Arial"/>
      <w:sz w:val="20"/>
      <w:szCs w:val="24"/>
      <w:lang w:eastAsia="lt-LT"/>
    </w:rPr>
  </w:style>
  <w:style w:type="paragraph" w:customStyle="1" w:styleId="Style117">
    <w:name w:val="Style117"/>
    <w:basedOn w:val="Normal"/>
    <w:rsid w:val="006341C7"/>
    <w:pPr>
      <w:widowControl w:val="0"/>
      <w:suppressAutoHyphens w:val="0"/>
      <w:autoSpaceDE w:val="0"/>
      <w:autoSpaceDN w:val="0"/>
      <w:adjustRightInd w:val="0"/>
      <w:spacing w:line="192" w:lineRule="exact"/>
      <w:ind w:firstLine="720"/>
    </w:pPr>
    <w:rPr>
      <w:rFonts w:ascii="Arial" w:hAnsi="Arial" w:cs="Arial"/>
      <w:sz w:val="20"/>
      <w:szCs w:val="24"/>
      <w:lang w:eastAsia="lt-LT"/>
    </w:rPr>
  </w:style>
  <w:style w:type="paragraph" w:customStyle="1" w:styleId="Style118">
    <w:name w:val="Style118"/>
    <w:basedOn w:val="Normal"/>
    <w:rsid w:val="006341C7"/>
    <w:pPr>
      <w:widowControl w:val="0"/>
      <w:suppressAutoHyphens w:val="0"/>
      <w:autoSpaceDE w:val="0"/>
      <w:autoSpaceDN w:val="0"/>
      <w:adjustRightInd w:val="0"/>
      <w:spacing w:line="206" w:lineRule="exact"/>
      <w:ind w:firstLine="720"/>
    </w:pPr>
    <w:rPr>
      <w:rFonts w:ascii="Arial" w:hAnsi="Arial" w:cs="Arial"/>
      <w:sz w:val="20"/>
      <w:szCs w:val="24"/>
      <w:lang w:eastAsia="lt-LT"/>
    </w:rPr>
  </w:style>
  <w:style w:type="paragraph" w:customStyle="1" w:styleId="Style119">
    <w:name w:val="Style119"/>
    <w:basedOn w:val="Normal"/>
    <w:rsid w:val="006341C7"/>
    <w:pPr>
      <w:widowControl w:val="0"/>
      <w:suppressAutoHyphens w:val="0"/>
      <w:autoSpaceDE w:val="0"/>
      <w:autoSpaceDN w:val="0"/>
      <w:adjustRightInd w:val="0"/>
      <w:spacing w:line="211" w:lineRule="exact"/>
      <w:ind w:firstLine="216"/>
    </w:pPr>
    <w:rPr>
      <w:rFonts w:ascii="Arial" w:hAnsi="Arial" w:cs="Arial"/>
      <w:sz w:val="20"/>
      <w:szCs w:val="24"/>
      <w:lang w:eastAsia="lt-LT"/>
    </w:rPr>
  </w:style>
  <w:style w:type="paragraph" w:customStyle="1" w:styleId="Style120">
    <w:name w:val="Style120"/>
    <w:basedOn w:val="Normal"/>
    <w:rsid w:val="006341C7"/>
    <w:pPr>
      <w:widowControl w:val="0"/>
      <w:suppressAutoHyphens w:val="0"/>
      <w:autoSpaceDE w:val="0"/>
      <w:autoSpaceDN w:val="0"/>
      <w:adjustRightInd w:val="0"/>
      <w:ind w:firstLine="720"/>
      <w:jc w:val="center"/>
    </w:pPr>
    <w:rPr>
      <w:rFonts w:ascii="Arial" w:hAnsi="Arial" w:cs="Arial"/>
      <w:sz w:val="20"/>
      <w:szCs w:val="24"/>
      <w:lang w:eastAsia="lt-LT"/>
    </w:rPr>
  </w:style>
  <w:style w:type="paragraph" w:customStyle="1" w:styleId="Style121">
    <w:name w:val="Style121"/>
    <w:basedOn w:val="Normal"/>
    <w:rsid w:val="006341C7"/>
    <w:pPr>
      <w:widowControl w:val="0"/>
      <w:suppressAutoHyphens w:val="0"/>
      <w:autoSpaceDE w:val="0"/>
      <w:autoSpaceDN w:val="0"/>
      <w:adjustRightInd w:val="0"/>
      <w:spacing w:line="413" w:lineRule="exact"/>
      <w:ind w:firstLine="720"/>
    </w:pPr>
    <w:rPr>
      <w:rFonts w:ascii="Arial" w:hAnsi="Arial" w:cs="Arial"/>
      <w:sz w:val="20"/>
      <w:szCs w:val="24"/>
      <w:lang w:eastAsia="lt-LT"/>
    </w:rPr>
  </w:style>
  <w:style w:type="paragraph" w:customStyle="1" w:styleId="Style122">
    <w:name w:val="Style122"/>
    <w:basedOn w:val="Normal"/>
    <w:rsid w:val="006341C7"/>
    <w:pPr>
      <w:widowControl w:val="0"/>
      <w:suppressAutoHyphens w:val="0"/>
      <w:autoSpaceDE w:val="0"/>
      <w:autoSpaceDN w:val="0"/>
      <w:adjustRightInd w:val="0"/>
      <w:ind w:firstLine="720"/>
    </w:pPr>
    <w:rPr>
      <w:rFonts w:ascii="Arial" w:hAnsi="Arial" w:cs="Arial"/>
      <w:sz w:val="20"/>
      <w:szCs w:val="24"/>
      <w:lang w:eastAsia="lt-LT"/>
    </w:rPr>
  </w:style>
  <w:style w:type="paragraph" w:customStyle="1" w:styleId="Style123">
    <w:name w:val="Style123"/>
    <w:basedOn w:val="Normal"/>
    <w:rsid w:val="006341C7"/>
    <w:pPr>
      <w:widowControl w:val="0"/>
      <w:suppressAutoHyphens w:val="0"/>
      <w:autoSpaceDE w:val="0"/>
      <w:autoSpaceDN w:val="0"/>
      <w:adjustRightInd w:val="0"/>
      <w:ind w:firstLine="720"/>
    </w:pPr>
    <w:rPr>
      <w:rFonts w:ascii="Arial" w:hAnsi="Arial" w:cs="Arial"/>
      <w:sz w:val="20"/>
      <w:szCs w:val="24"/>
      <w:lang w:eastAsia="lt-LT"/>
    </w:rPr>
  </w:style>
  <w:style w:type="paragraph" w:customStyle="1" w:styleId="Style124">
    <w:name w:val="Style124"/>
    <w:basedOn w:val="Normal"/>
    <w:rsid w:val="006341C7"/>
    <w:pPr>
      <w:widowControl w:val="0"/>
      <w:suppressAutoHyphens w:val="0"/>
      <w:autoSpaceDE w:val="0"/>
      <w:autoSpaceDN w:val="0"/>
      <w:adjustRightInd w:val="0"/>
      <w:ind w:firstLine="720"/>
    </w:pPr>
    <w:rPr>
      <w:rFonts w:ascii="Arial" w:hAnsi="Arial" w:cs="Arial"/>
      <w:sz w:val="20"/>
      <w:szCs w:val="24"/>
      <w:lang w:eastAsia="lt-LT"/>
    </w:rPr>
  </w:style>
  <w:style w:type="paragraph" w:customStyle="1" w:styleId="Style125">
    <w:name w:val="Style125"/>
    <w:basedOn w:val="Normal"/>
    <w:rsid w:val="006341C7"/>
    <w:pPr>
      <w:widowControl w:val="0"/>
      <w:suppressAutoHyphens w:val="0"/>
      <w:autoSpaceDE w:val="0"/>
      <w:autoSpaceDN w:val="0"/>
      <w:adjustRightInd w:val="0"/>
      <w:spacing w:line="139" w:lineRule="exact"/>
      <w:ind w:firstLine="720"/>
    </w:pPr>
    <w:rPr>
      <w:rFonts w:ascii="Arial" w:hAnsi="Arial" w:cs="Arial"/>
      <w:sz w:val="20"/>
      <w:szCs w:val="24"/>
      <w:lang w:eastAsia="lt-LT"/>
    </w:rPr>
  </w:style>
  <w:style w:type="paragraph" w:customStyle="1" w:styleId="Style126">
    <w:name w:val="Style126"/>
    <w:basedOn w:val="Normal"/>
    <w:rsid w:val="006341C7"/>
    <w:pPr>
      <w:widowControl w:val="0"/>
      <w:suppressAutoHyphens w:val="0"/>
      <w:autoSpaceDE w:val="0"/>
      <w:autoSpaceDN w:val="0"/>
      <w:adjustRightInd w:val="0"/>
      <w:ind w:firstLine="720"/>
    </w:pPr>
    <w:rPr>
      <w:rFonts w:ascii="Arial" w:hAnsi="Arial" w:cs="Arial"/>
      <w:sz w:val="20"/>
      <w:szCs w:val="24"/>
      <w:lang w:eastAsia="lt-LT"/>
    </w:rPr>
  </w:style>
  <w:style w:type="paragraph" w:customStyle="1" w:styleId="Style127">
    <w:name w:val="Style127"/>
    <w:basedOn w:val="Normal"/>
    <w:rsid w:val="006341C7"/>
    <w:pPr>
      <w:widowControl w:val="0"/>
      <w:suppressAutoHyphens w:val="0"/>
      <w:autoSpaceDE w:val="0"/>
      <w:autoSpaceDN w:val="0"/>
      <w:adjustRightInd w:val="0"/>
      <w:ind w:firstLine="720"/>
    </w:pPr>
    <w:rPr>
      <w:rFonts w:ascii="Arial" w:hAnsi="Arial" w:cs="Arial"/>
      <w:sz w:val="20"/>
      <w:szCs w:val="24"/>
      <w:lang w:eastAsia="lt-LT"/>
    </w:rPr>
  </w:style>
  <w:style w:type="paragraph" w:customStyle="1" w:styleId="Style128">
    <w:name w:val="Style128"/>
    <w:basedOn w:val="Normal"/>
    <w:rsid w:val="006341C7"/>
    <w:pPr>
      <w:widowControl w:val="0"/>
      <w:suppressAutoHyphens w:val="0"/>
      <w:autoSpaceDE w:val="0"/>
      <w:autoSpaceDN w:val="0"/>
      <w:adjustRightInd w:val="0"/>
      <w:spacing w:line="197" w:lineRule="exact"/>
      <w:ind w:firstLine="720"/>
    </w:pPr>
    <w:rPr>
      <w:rFonts w:ascii="Arial" w:hAnsi="Arial" w:cs="Arial"/>
      <w:sz w:val="20"/>
      <w:szCs w:val="24"/>
      <w:lang w:eastAsia="lt-LT"/>
    </w:rPr>
  </w:style>
  <w:style w:type="paragraph" w:customStyle="1" w:styleId="Style129">
    <w:name w:val="Style129"/>
    <w:basedOn w:val="Normal"/>
    <w:rsid w:val="006341C7"/>
    <w:pPr>
      <w:widowControl w:val="0"/>
      <w:suppressAutoHyphens w:val="0"/>
      <w:autoSpaceDE w:val="0"/>
      <w:autoSpaceDN w:val="0"/>
      <w:adjustRightInd w:val="0"/>
      <w:spacing w:line="178" w:lineRule="exact"/>
      <w:ind w:hanging="1786"/>
    </w:pPr>
    <w:rPr>
      <w:rFonts w:ascii="Arial" w:hAnsi="Arial" w:cs="Arial"/>
      <w:sz w:val="20"/>
      <w:szCs w:val="24"/>
      <w:lang w:eastAsia="lt-LT"/>
    </w:rPr>
  </w:style>
  <w:style w:type="paragraph" w:customStyle="1" w:styleId="Style130">
    <w:name w:val="Style130"/>
    <w:basedOn w:val="Normal"/>
    <w:rsid w:val="006341C7"/>
    <w:pPr>
      <w:widowControl w:val="0"/>
      <w:suppressAutoHyphens w:val="0"/>
      <w:autoSpaceDE w:val="0"/>
      <w:autoSpaceDN w:val="0"/>
      <w:adjustRightInd w:val="0"/>
      <w:ind w:firstLine="720"/>
    </w:pPr>
    <w:rPr>
      <w:rFonts w:ascii="Arial" w:hAnsi="Arial" w:cs="Arial"/>
      <w:sz w:val="20"/>
      <w:szCs w:val="24"/>
      <w:lang w:eastAsia="lt-LT"/>
    </w:rPr>
  </w:style>
  <w:style w:type="paragraph" w:customStyle="1" w:styleId="Style131">
    <w:name w:val="Style131"/>
    <w:basedOn w:val="Normal"/>
    <w:rsid w:val="006341C7"/>
    <w:pPr>
      <w:widowControl w:val="0"/>
      <w:suppressAutoHyphens w:val="0"/>
      <w:autoSpaceDE w:val="0"/>
      <w:autoSpaceDN w:val="0"/>
      <w:adjustRightInd w:val="0"/>
      <w:spacing w:line="211" w:lineRule="exact"/>
      <w:ind w:firstLine="451"/>
    </w:pPr>
    <w:rPr>
      <w:rFonts w:ascii="Arial" w:hAnsi="Arial" w:cs="Arial"/>
      <w:sz w:val="20"/>
      <w:szCs w:val="24"/>
      <w:lang w:eastAsia="lt-LT"/>
    </w:rPr>
  </w:style>
  <w:style w:type="paragraph" w:customStyle="1" w:styleId="Style132">
    <w:name w:val="Style132"/>
    <w:basedOn w:val="Normal"/>
    <w:rsid w:val="006341C7"/>
    <w:pPr>
      <w:widowControl w:val="0"/>
      <w:suppressAutoHyphens w:val="0"/>
      <w:autoSpaceDE w:val="0"/>
      <w:autoSpaceDN w:val="0"/>
      <w:adjustRightInd w:val="0"/>
      <w:spacing w:line="182" w:lineRule="exact"/>
      <w:ind w:hanging="389"/>
    </w:pPr>
    <w:rPr>
      <w:rFonts w:ascii="Arial" w:hAnsi="Arial" w:cs="Arial"/>
      <w:sz w:val="20"/>
      <w:szCs w:val="24"/>
      <w:lang w:eastAsia="lt-LT"/>
    </w:rPr>
  </w:style>
  <w:style w:type="paragraph" w:customStyle="1" w:styleId="Style133">
    <w:name w:val="Style133"/>
    <w:basedOn w:val="Normal"/>
    <w:rsid w:val="006341C7"/>
    <w:pPr>
      <w:widowControl w:val="0"/>
      <w:suppressAutoHyphens w:val="0"/>
      <w:autoSpaceDE w:val="0"/>
      <w:autoSpaceDN w:val="0"/>
      <w:adjustRightInd w:val="0"/>
      <w:ind w:firstLine="720"/>
    </w:pPr>
    <w:rPr>
      <w:rFonts w:ascii="Arial" w:hAnsi="Arial" w:cs="Arial"/>
      <w:sz w:val="20"/>
      <w:szCs w:val="24"/>
      <w:lang w:eastAsia="lt-LT"/>
    </w:rPr>
  </w:style>
  <w:style w:type="paragraph" w:customStyle="1" w:styleId="Style134">
    <w:name w:val="Style134"/>
    <w:basedOn w:val="Normal"/>
    <w:rsid w:val="006341C7"/>
    <w:pPr>
      <w:widowControl w:val="0"/>
      <w:suppressAutoHyphens w:val="0"/>
      <w:autoSpaceDE w:val="0"/>
      <w:autoSpaceDN w:val="0"/>
      <w:adjustRightInd w:val="0"/>
      <w:spacing w:line="456" w:lineRule="exact"/>
      <w:ind w:hanging="139"/>
    </w:pPr>
    <w:rPr>
      <w:rFonts w:ascii="Arial" w:hAnsi="Arial" w:cs="Arial"/>
      <w:sz w:val="20"/>
      <w:szCs w:val="24"/>
      <w:lang w:eastAsia="lt-LT"/>
    </w:rPr>
  </w:style>
  <w:style w:type="paragraph" w:customStyle="1" w:styleId="Style135">
    <w:name w:val="Style135"/>
    <w:basedOn w:val="Normal"/>
    <w:rsid w:val="006341C7"/>
    <w:pPr>
      <w:widowControl w:val="0"/>
      <w:suppressAutoHyphens w:val="0"/>
      <w:autoSpaceDE w:val="0"/>
      <w:autoSpaceDN w:val="0"/>
      <w:adjustRightInd w:val="0"/>
      <w:ind w:firstLine="720"/>
      <w:jc w:val="both"/>
    </w:pPr>
    <w:rPr>
      <w:rFonts w:ascii="Arial" w:hAnsi="Arial" w:cs="Arial"/>
      <w:sz w:val="20"/>
      <w:szCs w:val="24"/>
      <w:lang w:eastAsia="lt-LT"/>
    </w:rPr>
  </w:style>
  <w:style w:type="paragraph" w:customStyle="1" w:styleId="Style136">
    <w:name w:val="Style136"/>
    <w:basedOn w:val="Normal"/>
    <w:rsid w:val="006341C7"/>
    <w:pPr>
      <w:widowControl w:val="0"/>
      <w:suppressAutoHyphens w:val="0"/>
      <w:autoSpaceDE w:val="0"/>
      <w:autoSpaceDN w:val="0"/>
      <w:adjustRightInd w:val="0"/>
      <w:spacing w:line="234" w:lineRule="exact"/>
      <w:ind w:firstLine="312"/>
      <w:jc w:val="both"/>
    </w:pPr>
    <w:rPr>
      <w:rFonts w:ascii="Arial" w:hAnsi="Arial" w:cs="Arial"/>
      <w:sz w:val="20"/>
      <w:szCs w:val="24"/>
      <w:lang w:eastAsia="lt-LT"/>
    </w:rPr>
  </w:style>
  <w:style w:type="paragraph" w:customStyle="1" w:styleId="Style137">
    <w:name w:val="Style137"/>
    <w:basedOn w:val="Normal"/>
    <w:rsid w:val="006341C7"/>
    <w:pPr>
      <w:widowControl w:val="0"/>
      <w:suppressAutoHyphens w:val="0"/>
      <w:autoSpaceDE w:val="0"/>
      <w:autoSpaceDN w:val="0"/>
      <w:adjustRightInd w:val="0"/>
      <w:spacing w:line="442" w:lineRule="exact"/>
      <w:ind w:firstLine="384"/>
    </w:pPr>
    <w:rPr>
      <w:rFonts w:ascii="Arial" w:hAnsi="Arial" w:cs="Arial"/>
      <w:sz w:val="20"/>
      <w:szCs w:val="24"/>
      <w:lang w:eastAsia="lt-LT"/>
    </w:rPr>
  </w:style>
  <w:style w:type="paragraph" w:customStyle="1" w:styleId="Style138">
    <w:name w:val="Style138"/>
    <w:basedOn w:val="Normal"/>
    <w:rsid w:val="006341C7"/>
    <w:pPr>
      <w:widowControl w:val="0"/>
      <w:suppressAutoHyphens w:val="0"/>
      <w:autoSpaceDE w:val="0"/>
      <w:autoSpaceDN w:val="0"/>
      <w:adjustRightInd w:val="0"/>
      <w:ind w:firstLine="720"/>
    </w:pPr>
    <w:rPr>
      <w:rFonts w:ascii="Arial" w:hAnsi="Arial" w:cs="Arial"/>
      <w:sz w:val="20"/>
      <w:szCs w:val="24"/>
      <w:lang w:eastAsia="lt-LT"/>
    </w:rPr>
  </w:style>
  <w:style w:type="paragraph" w:customStyle="1" w:styleId="Style139">
    <w:name w:val="Style139"/>
    <w:basedOn w:val="Normal"/>
    <w:rsid w:val="006341C7"/>
    <w:pPr>
      <w:widowControl w:val="0"/>
      <w:suppressAutoHyphens w:val="0"/>
      <w:autoSpaceDE w:val="0"/>
      <w:autoSpaceDN w:val="0"/>
      <w:adjustRightInd w:val="0"/>
      <w:ind w:firstLine="720"/>
    </w:pPr>
    <w:rPr>
      <w:rFonts w:ascii="Arial" w:hAnsi="Arial" w:cs="Arial"/>
      <w:sz w:val="20"/>
      <w:szCs w:val="24"/>
      <w:lang w:eastAsia="lt-LT"/>
    </w:rPr>
  </w:style>
  <w:style w:type="paragraph" w:customStyle="1" w:styleId="Style140">
    <w:name w:val="Style140"/>
    <w:basedOn w:val="Normal"/>
    <w:rsid w:val="006341C7"/>
    <w:pPr>
      <w:widowControl w:val="0"/>
      <w:suppressAutoHyphens w:val="0"/>
      <w:autoSpaceDE w:val="0"/>
      <w:autoSpaceDN w:val="0"/>
      <w:adjustRightInd w:val="0"/>
      <w:spacing w:line="228" w:lineRule="exact"/>
      <w:ind w:firstLine="720"/>
    </w:pPr>
    <w:rPr>
      <w:rFonts w:ascii="Arial" w:hAnsi="Arial" w:cs="Arial"/>
      <w:sz w:val="20"/>
      <w:szCs w:val="24"/>
      <w:lang w:eastAsia="lt-LT"/>
    </w:rPr>
  </w:style>
  <w:style w:type="paragraph" w:customStyle="1" w:styleId="Style141">
    <w:name w:val="Style141"/>
    <w:basedOn w:val="Normal"/>
    <w:rsid w:val="006341C7"/>
    <w:pPr>
      <w:widowControl w:val="0"/>
      <w:suppressAutoHyphens w:val="0"/>
      <w:autoSpaceDE w:val="0"/>
      <w:autoSpaceDN w:val="0"/>
      <w:adjustRightInd w:val="0"/>
      <w:ind w:firstLine="720"/>
    </w:pPr>
    <w:rPr>
      <w:rFonts w:ascii="Arial" w:hAnsi="Arial" w:cs="Arial"/>
      <w:sz w:val="20"/>
      <w:szCs w:val="24"/>
      <w:lang w:eastAsia="lt-LT"/>
    </w:rPr>
  </w:style>
  <w:style w:type="paragraph" w:customStyle="1" w:styleId="Style142">
    <w:name w:val="Style142"/>
    <w:basedOn w:val="Normal"/>
    <w:rsid w:val="006341C7"/>
    <w:pPr>
      <w:widowControl w:val="0"/>
      <w:suppressAutoHyphens w:val="0"/>
      <w:autoSpaceDE w:val="0"/>
      <w:autoSpaceDN w:val="0"/>
      <w:adjustRightInd w:val="0"/>
      <w:spacing w:line="211" w:lineRule="exact"/>
      <w:ind w:firstLine="221"/>
    </w:pPr>
    <w:rPr>
      <w:rFonts w:ascii="Arial" w:hAnsi="Arial" w:cs="Arial"/>
      <w:sz w:val="20"/>
      <w:szCs w:val="24"/>
      <w:lang w:eastAsia="lt-LT"/>
    </w:rPr>
  </w:style>
  <w:style w:type="paragraph" w:customStyle="1" w:styleId="Style143">
    <w:name w:val="Style143"/>
    <w:basedOn w:val="Normal"/>
    <w:rsid w:val="006341C7"/>
    <w:pPr>
      <w:widowControl w:val="0"/>
      <w:suppressAutoHyphens w:val="0"/>
      <w:autoSpaceDE w:val="0"/>
      <w:autoSpaceDN w:val="0"/>
      <w:adjustRightInd w:val="0"/>
      <w:ind w:firstLine="720"/>
    </w:pPr>
    <w:rPr>
      <w:rFonts w:ascii="Arial" w:hAnsi="Arial" w:cs="Arial"/>
      <w:sz w:val="20"/>
      <w:szCs w:val="24"/>
      <w:lang w:eastAsia="lt-LT"/>
    </w:rPr>
  </w:style>
  <w:style w:type="paragraph" w:customStyle="1" w:styleId="Style144">
    <w:name w:val="Style144"/>
    <w:basedOn w:val="Normal"/>
    <w:rsid w:val="006341C7"/>
    <w:pPr>
      <w:widowControl w:val="0"/>
      <w:suppressAutoHyphens w:val="0"/>
      <w:autoSpaceDE w:val="0"/>
      <w:autoSpaceDN w:val="0"/>
      <w:adjustRightInd w:val="0"/>
      <w:spacing w:line="192" w:lineRule="exact"/>
      <w:ind w:firstLine="720"/>
      <w:jc w:val="both"/>
    </w:pPr>
    <w:rPr>
      <w:rFonts w:ascii="Arial" w:hAnsi="Arial" w:cs="Arial"/>
      <w:sz w:val="20"/>
      <w:szCs w:val="24"/>
      <w:lang w:eastAsia="lt-LT"/>
    </w:rPr>
  </w:style>
  <w:style w:type="paragraph" w:customStyle="1" w:styleId="Style145">
    <w:name w:val="Style145"/>
    <w:basedOn w:val="Normal"/>
    <w:rsid w:val="006341C7"/>
    <w:pPr>
      <w:widowControl w:val="0"/>
      <w:suppressAutoHyphens w:val="0"/>
      <w:autoSpaceDE w:val="0"/>
      <w:autoSpaceDN w:val="0"/>
      <w:adjustRightInd w:val="0"/>
      <w:spacing w:line="235" w:lineRule="exact"/>
      <w:ind w:firstLine="331"/>
      <w:jc w:val="both"/>
    </w:pPr>
    <w:rPr>
      <w:rFonts w:ascii="Arial" w:hAnsi="Arial" w:cs="Arial"/>
      <w:sz w:val="20"/>
      <w:szCs w:val="24"/>
      <w:lang w:eastAsia="lt-LT"/>
    </w:rPr>
  </w:style>
  <w:style w:type="paragraph" w:customStyle="1" w:styleId="Style146">
    <w:name w:val="Style146"/>
    <w:basedOn w:val="Normal"/>
    <w:rsid w:val="006341C7"/>
    <w:pPr>
      <w:widowControl w:val="0"/>
      <w:suppressAutoHyphens w:val="0"/>
      <w:autoSpaceDE w:val="0"/>
      <w:autoSpaceDN w:val="0"/>
      <w:adjustRightInd w:val="0"/>
      <w:ind w:firstLine="720"/>
    </w:pPr>
    <w:rPr>
      <w:rFonts w:ascii="Arial" w:hAnsi="Arial" w:cs="Arial"/>
      <w:sz w:val="20"/>
      <w:szCs w:val="24"/>
      <w:lang w:eastAsia="lt-LT"/>
    </w:rPr>
  </w:style>
  <w:style w:type="paragraph" w:customStyle="1" w:styleId="Style147">
    <w:name w:val="Style147"/>
    <w:basedOn w:val="Normal"/>
    <w:rsid w:val="006341C7"/>
    <w:pPr>
      <w:widowControl w:val="0"/>
      <w:suppressAutoHyphens w:val="0"/>
      <w:autoSpaceDE w:val="0"/>
      <w:autoSpaceDN w:val="0"/>
      <w:adjustRightInd w:val="0"/>
      <w:spacing w:line="178" w:lineRule="exact"/>
      <w:ind w:firstLine="720"/>
      <w:jc w:val="center"/>
    </w:pPr>
    <w:rPr>
      <w:rFonts w:ascii="Arial" w:hAnsi="Arial" w:cs="Arial"/>
      <w:sz w:val="20"/>
      <w:szCs w:val="24"/>
      <w:lang w:eastAsia="lt-LT"/>
    </w:rPr>
  </w:style>
  <w:style w:type="paragraph" w:customStyle="1" w:styleId="Style148">
    <w:name w:val="Style148"/>
    <w:basedOn w:val="Normal"/>
    <w:rsid w:val="006341C7"/>
    <w:pPr>
      <w:widowControl w:val="0"/>
      <w:suppressAutoHyphens w:val="0"/>
      <w:autoSpaceDE w:val="0"/>
      <w:autoSpaceDN w:val="0"/>
      <w:adjustRightInd w:val="0"/>
      <w:ind w:firstLine="720"/>
    </w:pPr>
    <w:rPr>
      <w:rFonts w:ascii="Arial" w:hAnsi="Arial" w:cs="Arial"/>
      <w:sz w:val="20"/>
      <w:szCs w:val="24"/>
      <w:lang w:eastAsia="lt-LT"/>
    </w:rPr>
  </w:style>
  <w:style w:type="paragraph" w:customStyle="1" w:styleId="Style149">
    <w:name w:val="Style149"/>
    <w:basedOn w:val="Normal"/>
    <w:rsid w:val="006341C7"/>
    <w:pPr>
      <w:widowControl w:val="0"/>
      <w:suppressAutoHyphens w:val="0"/>
      <w:autoSpaceDE w:val="0"/>
      <w:autoSpaceDN w:val="0"/>
      <w:adjustRightInd w:val="0"/>
      <w:spacing w:line="211" w:lineRule="exact"/>
      <w:ind w:firstLine="720"/>
    </w:pPr>
    <w:rPr>
      <w:rFonts w:ascii="Arial" w:hAnsi="Arial" w:cs="Arial"/>
      <w:sz w:val="20"/>
      <w:szCs w:val="24"/>
      <w:lang w:eastAsia="lt-LT"/>
    </w:rPr>
  </w:style>
  <w:style w:type="paragraph" w:customStyle="1" w:styleId="Style150">
    <w:name w:val="Style150"/>
    <w:basedOn w:val="Normal"/>
    <w:rsid w:val="006341C7"/>
    <w:pPr>
      <w:widowControl w:val="0"/>
      <w:suppressAutoHyphens w:val="0"/>
      <w:autoSpaceDE w:val="0"/>
      <w:autoSpaceDN w:val="0"/>
      <w:adjustRightInd w:val="0"/>
      <w:ind w:firstLine="720"/>
    </w:pPr>
    <w:rPr>
      <w:rFonts w:ascii="Arial" w:hAnsi="Arial" w:cs="Arial"/>
      <w:sz w:val="20"/>
      <w:szCs w:val="24"/>
      <w:lang w:eastAsia="lt-LT"/>
    </w:rPr>
  </w:style>
  <w:style w:type="paragraph" w:customStyle="1" w:styleId="Style151">
    <w:name w:val="Style151"/>
    <w:basedOn w:val="Normal"/>
    <w:rsid w:val="006341C7"/>
    <w:pPr>
      <w:widowControl w:val="0"/>
      <w:suppressAutoHyphens w:val="0"/>
      <w:autoSpaceDE w:val="0"/>
      <w:autoSpaceDN w:val="0"/>
      <w:adjustRightInd w:val="0"/>
      <w:ind w:firstLine="720"/>
    </w:pPr>
    <w:rPr>
      <w:rFonts w:ascii="Arial" w:hAnsi="Arial" w:cs="Arial"/>
      <w:sz w:val="20"/>
      <w:szCs w:val="24"/>
      <w:lang w:eastAsia="lt-LT"/>
    </w:rPr>
  </w:style>
  <w:style w:type="paragraph" w:customStyle="1" w:styleId="Style152">
    <w:name w:val="Style152"/>
    <w:basedOn w:val="Normal"/>
    <w:rsid w:val="006341C7"/>
    <w:pPr>
      <w:widowControl w:val="0"/>
      <w:suppressAutoHyphens w:val="0"/>
      <w:autoSpaceDE w:val="0"/>
      <w:autoSpaceDN w:val="0"/>
      <w:adjustRightInd w:val="0"/>
      <w:ind w:firstLine="720"/>
    </w:pPr>
    <w:rPr>
      <w:rFonts w:ascii="Arial" w:hAnsi="Arial" w:cs="Arial"/>
      <w:sz w:val="20"/>
      <w:szCs w:val="24"/>
      <w:lang w:eastAsia="lt-LT"/>
    </w:rPr>
  </w:style>
  <w:style w:type="paragraph" w:customStyle="1" w:styleId="Style153">
    <w:name w:val="Style153"/>
    <w:basedOn w:val="Normal"/>
    <w:rsid w:val="006341C7"/>
    <w:pPr>
      <w:widowControl w:val="0"/>
      <w:suppressAutoHyphens w:val="0"/>
      <w:autoSpaceDE w:val="0"/>
      <w:autoSpaceDN w:val="0"/>
      <w:adjustRightInd w:val="0"/>
      <w:ind w:firstLine="720"/>
      <w:jc w:val="center"/>
    </w:pPr>
    <w:rPr>
      <w:rFonts w:ascii="Arial" w:hAnsi="Arial" w:cs="Arial"/>
      <w:sz w:val="20"/>
      <w:szCs w:val="24"/>
      <w:lang w:eastAsia="lt-LT"/>
    </w:rPr>
  </w:style>
  <w:style w:type="character" w:customStyle="1" w:styleId="FontStyle155">
    <w:name w:val="Font Style155"/>
    <w:rsid w:val="006341C7"/>
    <w:rPr>
      <w:rFonts w:ascii="Times New Roman" w:hAnsi="Times New Roman" w:cs="Times New Roman"/>
      <w:b/>
      <w:bCs/>
      <w:sz w:val="26"/>
      <w:szCs w:val="26"/>
    </w:rPr>
  </w:style>
  <w:style w:type="character" w:customStyle="1" w:styleId="FontStyle156">
    <w:name w:val="Font Style156"/>
    <w:rsid w:val="006341C7"/>
    <w:rPr>
      <w:rFonts w:ascii="Times New Roman" w:hAnsi="Times New Roman" w:cs="Times New Roman"/>
      <w:b/>
      <w:bCs/>
      <w:spacing w:val="10"/>
      <w:sz w:val="30"/>
      <w:szCs w:val="30"/>
    </w:rPr>
  </w:style>
  <w:style w:type="character" w:customStyle="1" w:styleId="FontStyle157">
    <w:name w:val="Font Style157"/>
    <w:rsid w:val="006341C7"/>
    <w:rPr>
      <w:rFonts w:ascii="Times New Roman" w:hAnsi="Times New Roman" w:cs="Times New Roman"/>
      <w:i/>
      <w:iCs/>
      <w:sz w:val="20"/>
      <w:szCs w:val="20"/>
    </w:rPr>
  </w:style>
  <w:style w:type="character" w:customStyle="1" w:styleId="FontStyle158">
    <w:name w:val="Font Style158"/>
    <w:rsid w:val="006341C7"/>
    <w:rPr>
      <w:rFonts w:ascii="Times New Roman" w:hAnsi="Times New Roman" w:cs="Times New Roman"/>
      <w:i/>
      <w:iCs/>
      <w:smallCaps/>
      <w:sz w:val="20"/>
      <w:szCs w:val="20"/>
    </w:rPr>
  </w:style>
  <w:style w:type="character" w:customStyle="1" w:styleId="FontStyle159">
    <w:name w:val="Font Style159"/>
    <w:rsid w:val="006341C7"/>
    <w:rPr>
      <w:rFonts w:ascii="Times New Roman" w:hAnsi="Times New Roman" w:cs="Times New Roman"/>
      <w:b/>
      <w:bCs/>
      <w:sz w:val="20"/>
      <w:szCs w:val="20"/>
    </w:rPr>
  </w:style>
  <w:style w:type="character" w:customStyle="1" w:styleId="FontStyle160">
    <w:name w:val="Font Style160"/>
    <w:rsid w:val="006341C7"/>
    <w:rPr>
      <w:rFonts w:ascii="Times New Roman" w:hAnsi="Times New Roman" w:cs="Times New Roman"/>
      <w:sz w:val="20"/>
      <w:szCs w:val="20"/>
    </w:rPr>
  </w:style>
  <w:style w:type="character" w:customStyle="1" w:styleId="FontStyle161">
    <w:name w:val="Font Style161"/>
    <w:rsid w:val="006341C7"/>
    <w:rPr>
      <w:rFonts w:ascii="Times New Roman" w:hAnsi="Times New Roman" w:cs="Times New Roman"/>
      <w:b/>
      <w:bCs/>
      <w:sz w:val="18"/>
      <w:szCs w:val="18"/>
    </w:rPr>
  </w:style>
  <w:style w:type="character" w:customStyle="1" w:styleId="FontStyle162">
    <w:name w:val="Font Style162"/>
    <w:rsid w:val="006341C7"/>
    <w:rPr>
      <w:rFonts w:ascii="Times New Roman" w:hAnsi="Times New Roman" w:cs="Times New Roman"/>
      <w:sz w:val="14"/>
      <w:szCs w:val="14"/>
    </w:rPr>
  </w:style>
  <w:style w:type="character" w:customStyle="1" w:styleId="FontStyle163">
    <w:name w:val="Font Style163"/>
    <w:rsid w:val="006341C7"/>
    <w:rPr>
      <w:rFonts w:ascii="Times New Roman" w:hAnsi="Times New Roman" w:cs="Times New Roman"/>
      <w:i/>
      <w:iCs/>
      <w:sz w:val="14"/>
      <w:szCs w:val="14"/>
    </w:rPr>
  </w:style>
  <w:style w:type="character" w:customStyle="1" w:styleId="FontStyle164">
    <w:name w:val="Font Style164"/>
    <w:rsid w:val="006341C7"/>
    <w:rPr>
      <w:rFonts w:ascii="Times New Roman" w:hAnsi="Times New Roman" w:cs="Times New Roman"/>
      <w:b/>
      <w:bCs/>
      <w:sz w:val="14"/>
      <w:szCs w:val="14"/>
    </w:rPr>
  </w:style>
  <w:style w:type="character" w:customStyle="1" w:styleId="FontStyle165">
    <w:name w:val="Font Style165"/>
    <w:rsid w:val="006341C7"/>
    <w:rPr>
      <w:rFonts w:ascii="Times New Roman" w:hAnsi="Times New Roman" w:cs="Times New Roman"/>
      <w:sz w:val="14"/>
      <w:szCs w:val="14"/>
    </w:rPr>
  </w:style>
  <w:style w:type="character" w:customStyle="1" w:styleId="FontStyle166">
    <w:name w:val="Font Style166"/>
    <w:rsid w:val="006341C7"/>
    <w:rPr>
      <w:rFonts w:ascii="Bookman Old Style" w:hAnsi="Bookman Old Style" w:cs="Bookman Old Style"/>
      <w:i/>
      <w:iCs/>
      <w:sz w:val="20"/>
      <w:szCs w:val="20"/>
    </w:rPr>
  </w:style>
  <w:style w:type="character" w:customStyle="1" w:styleId="FontStyle167">
    <w:name w:val="Font Style167"/>
    <w:rsid w:val="006341C7"/>
    <w:rPr>
      <w:rFonts w:ascii="Times New Roman" w:hAnsi="Times New Roman" w:cs="Times New Roman"/>
      <w:i/>
      <w:iCs/>
      <w:spacing w:val="10"/>
      <w:sz w:val="10"/>
      <w:szCs w:val="10"/>
    </w:rPr>
  </w:style>
  <w:style w:type="character" w:customStyle="1" w:styleId="FontStyle168">
    <w:name w:val="Font Style168"/>
    <w:rsid w:val="006341C7"/>
    <w:rPr>
      <w:rFonts w:ascii="Bookman Old Style" w:hAnsi="Bookman Old Style" w:cs="Bookman Old Style"/>
      <w:b/>
      <w:bCs/>
      <w:spacing w:val="20"/>
      <w:sz w:val="12"/>
      <w:szCs w:val="12"/>
    </w:rPr>
  </w:style>
  <w:style w:type="character" w:customStyle="1" w:styleId="FontStyle169">
    <w:name w:val="Font Style169"/>
    <w:rsid w:val="006341C7"/>
    <w:rPr>
      <w:rFonts w:ascii="Century Gothic" w:hAnsi="Century Gothic" w:cs="Century Gothic"/>
      <w:smallCaps/>
      <w:spacing w:val="20"/>
      <w:sz w:val="8"/>
      <w:szCs w:val="8"/>
    </w:rPr>
  </w:style>
  <w:style w:type="character" w:customStyle="1" w:styleId="FontStyle170">
    <w:name w:val="Font Style170"/>
    <w:rsid w:val="006341C7"/>
    <w:rPr>
      <w:rFonts w:ascii="Courier New" w:hAnsi="Courier New" w:cs="Courier New"/>
      <w:sz w:val="20"/>
      <w:szCs w:val="20"/>
    </w:rPr>
  </w:style>
  <w:style w:type="character" w:customStyle="1" w:styleId="FontStyle171">
    <w:name w:val="Font Style171"/>
    <w:rsid w:val="006341C7"/>
    <w:rPr>
      <w:rFonts w:ascii="Times New Roman" w:hAnsi="Times New Roman" w:cs="Times New Roman"/>
      <w:sz w:val="16"/>
      <w:szCs w:val="16"/>
    </w:rPr>
  </w:style>
  <w:style w:type="character" w:customStyle="1" w:styleId="FontStyle172">
    <w:name w:val="Font Style172"/>
    <w:rsid w:val="006341C7"/>
    <w:rPr>
      <w:rFonts w:ascii="Times New Roman" w:hAnsi="Times New Roman" w:cs="Times New Roman"/>
      <w:b/>
      <w:bCs/>
      <w:sz w:val="16"/>
      <w:szCs w:val="16"/>
    </w:rPr>
  </w:style>
  <w:style w:type="character" w:customStyle="1" w:styleId="FontStyle173">
    <w:name w:val="Font Style173"/>
    <w:rsid w:val="006341C7"/>
    <w:rPr>
      <w:rFonts w:ascii="Times New Roman" w:hAnsi="Times New Roman" w:cs="Times New Roman"/>
      <w:i/>
      <w:iCs/>
      <w:spacing w:val="20"/>
      <w:sz w:val="22"/>
      <w:szCs w:val="22"/>
    </w:rPr>
  </w:style>
  <w:style w:type="character" w:customStyle="1" w:styleId="FontStyle174">
    <w:name w:val="Font Style174"/>
    <w:rsid w:val="006341C7"/>
    <w:rPr>
      <w:rFonts w:ascii="Times New Roman" w:hAnsi="Times New Roman" w:cs="Times New Roman"/>
      <w:i/>
      <w:iCs/>
      <w:sz w:val="24"/>
      <w:szCs w:val="24"/>
    </w:rPr>
  </w:style>
  <w:style w:type="character" w:customStyle="1" w:styleId="FontStyle175">
    <w:name w:val="Font Style175"/>
    <w:rsid w:val="006341C7"/>
    <w:rPr>
      <w:rFonts w:ascii="Times New Roman" w:hAnsi="Times New Roman" w:cs="Times New Roman"/>
      <w:b/>
      <w:bCs/>
      <w:sz w:val="10"/>
      <w:szCs w:val="10"/>
    </w:rPr>
  </w:style>
  <w:style w:type="character" w:customStyle="1" w:styleId="FontStyle176">
    <w:name w:val="Font Style176"/>
    <w:rsid w:val="006341C7"/>
    <w:rPr>
      <w:rFonts w:ascii="Times New Roman" w:hAnsi="Times New Roman" w:cs="Times New Roman"/>
      <w:i/>
      <w:iCs/>
      <w:sz w:val="10"/>
      <w:szCs w:val="10"/>
    </w:rPr>
  </w:style>
  <w:style w:type="character" w:customStyle="1" w:styleId="FontStyle177">
    <w:name w:val="Font Style177"/>
    <w:rsid w:val="006341C7"/>
    <w:rPr>
      <w:rFonts w:ascii="Constantia" w:hAnsi="Constantia" w:cs="Constantia"/>
      <w:sz w:val="16"/>
      <w:szCs w:val="16"/>
    </w:rPr>
  </w:style>
  <w:style w:type="character" w:customStyle="1" w:styleId="FontStyle178">
    <w:name w:val="Font Style178"/>
    <w:rsid w:val="006341C7"/>
    <w:rPr>
      <w:rFonts w:ascii="Century Gothic" w:hAnsi="Century Gothic" w:cs="Century Gothic"/>
      <w:i/>
      <w:iCs/>
      <w:spacing w:val="-10"/>
      <w:sz w:val="18"/>
      <w:szCs w:val="18"/>
    </w:rPr>
  </w:style>
  <w:style w:type="character" w:customStyle="1" w:styleId="FontStyle179">
    <w:name w:val="Font Style179"/>
    <w:rsid w:val="006341C7"/>
    <w:rPr>
      <w:rFonts w:ascii="Times New Roman" w:hAnsi="Times New Roman" w:cs="Times New Roman"/>
      <w:i/>
      <w:iCs/>
      <w:sz w:val="8"/>
      <w:szCs w:val="8"/>
    </w:rPr>
  </w:style>
  <w:style w:type="character" w:customStyle="1" w:styleId="FontStyle180">
    <w:name w:val="Font Style180"/>
    <w:rsid w:val="006341C7"/>
    <w:rPr>
      <w:rFonts w:ascii="Times New Roman" w:hAnsi="Times New Roman" w:cs="Times New Roman"/>
      <w:b/>
      <w:bCs/>
      <w:sz w:val="8"/>
      <w:szCs w:val="8"/>
    </w:rPr>
  </w:style>
  <w:style w:type="character" w:customStyle="1" w:styleId="FontStyle181">
    <w:name w:val="Font Style181"/>
    <w:rsid w:val="006341C7"/>
    <w:rPr>
      <w:rFonts w:ascii="Bookman Old Style" w:hAnsi="Bookman Old Style" w:cs="Bookman Old Style"/>
      <w:sz w:val="20"/>
      <w:szCs w:val="20"/>
    </w:rPr>
  </w:style>
  <w:style w:type="character" w:customStyle="1" w:styleId="FontStyle182">
    <w:name w:val="Font Style182"/>
    <w:rsid w:val="006341C7"/>
    <w:rPr>
      <w:rFonts w:ascii="Courier New" w:hAnsi="Courier New" w:cs="Courier New"/>
      <w:sz w:val="20"/>
      <w:szCs w:val="20"/>
    </w:rPr>
  </w:style>
  <w:style w:type="character" w:customStyle="1" w:styleId="FontStyle183">
    <w:name w:val="Font Style183"/>
    <w:rsid w:val="006341C7"/>
    <w:rPr>
      <w:rFonts w:ascii="Times New Roman" w:hAnsi="Times New Roman" w:cs="Times New Roman"/>
      <w:b/>
      <w:bCs/>
      <w:i/>
      <w:iCs/>
      <w:sz w:val="12"/>
      <w:szCs w:val="12"/>
    </w:rPr>
  </w:style>
  <w:style w:type="character" w:customStyle="1" w:styleId="FontStyle184">
    <w:name w:val="Font Style184"/>
    <w:rsid w:val="006341C7"/>
    <w:rPr>
      <w:rFonts w:ascii="Times New Roman" w:hAnsi="Times New Roman" w:cs="Times New Roman"/>
      <w:sz w:val="12"/>
      <w:szCs w:val="12"/>
    </w:rPr>
  </w:style>
  <w:style w:type="character" w:customStyle="1" w:styleId="FontStyle185">
    <w:name w:val="Font Style185"/>
    <w:rsid w:val="006341C7"/>
    <w:rPr>
      <w:rFonts w:ascii="Times New Roman" w:hAnsi="Times New Roman" w:cs="Times New Roman"/>
      <w:sz w:val="12"/>
      <w:szCs w:val="12"/>
    </w:rPr>
  </w:style>
  <w:style w:type="character" w:customStyle="1" w:styleId="FontStyle186">
    <w:name w:val="Font Style186"/>
    <w:rsid w:val="006341C7"/>
    <w:rPr>
      <w:rFonts w:ascii="Times New Roman" w:hAnsi="Times New Roman" w:cs="Times New Roman"/>
      <w:b/>
      <w:bCs/>
      <w:sz w:val="8"/>
      <w:szCs w:val="8"/>
    </w:rPr>
  </w:style>
  <w:style w:type="character" w:customStyle="1" w:styleId="FontStyle187">
    <w:name w:val="Font Style187"/>
    <w:rsid w:val="006341C7"/>
    <w:rPr>
      <w:rFonts w:ascii="Constantia" w:hAnsi="Constantia" w:cs="Constantia"/>
      <w:b/>
      <w:bCs/>
      <w:spacing w:val="-10"/>
      <w:sz w:val="16"/>
      <w:szCs w:val="16"/>
    </w:rPr>
  </w:style>
  <w:style w:type="character" w:customStyle="1" w:styleId="FontStyle188">
    <w:name w:val="Font Style188"/>
    <w:rsid w:val="006341C7"/>
    <w:rPr>
      <w:rFonts w:ascii="Times New Roman" w:hAnsi="Times New Roman" w:cs="Times New Roman"/>
      <w:i/>
      <w:iCs/>
      <w:sz w:val="12"/>
      <w:szCs w:val="12"/>
    </w:rPr>
  </w:style>
  <w:style w:type="character" w:customStyle="1" w:styleId="FontStyle189">
    <w:name w:val="Font Style189"/>
    <w:rsid w:val="006341C7"/>
    <w:rPr>
      <w:rFonts w:ascii="Candara" w:hAnsi="Candara" w:cs="Candara"/>
      <w:i/>
      <w:iCs/>
      <w:sz w:val="12"/>
      <w:szCs w:val="12"/>
    </w:rPr>
  </w:style>
  <w:style w:type="character" w:customStyle="1" w:styleId="FontStyle190">
    <w:name w:val="Font Style190"/>
    <w:rsid w:val="006341C7"/>
    <w:rPr>
      <w:rFonts w:ascii="Times New Roman" w:hAnsi="Times New Roman" w:cs="Times New Roman"/>
      <w:b/>
      <w:bCs/>
      <w:spacing w:val="10"/>
      <w:sz w:val="8"/>
      <w:szCs w:val="8"/>
    </w:rPr>
  </w:style>
  <w:style w:type="character" w:customStyle="1" w:styleId="FontStyle191">
    <w:name w:val="Font Style191"/>
    <w:rsid w:val="006341C7"/>
    <w:rPr>
      <w:rFonts w:ascii="Times New Roman" w:hAnsi="Times New Roman" w:cs="Times New Roman"/>
      <w:i/>
      <w:iCs/>
      <w:sz w:val="10"/>
      <w:szCs w:val="10"/>
    </w:rPr>
  </w:style>
  <w:style w:type="character" w:customStyle="1" w:styleId="FontStyle192">
    <w:name w:val="Font Style192"/>
    <w:rsid w:val="006341C7"/>
    <w:rPr>
      <w:rFonts w:ascii="Franklin Gothic Demi" w:hAnsi="Franklin Gothic Demi" w:cs="Franklin Gothic Demi"/>
      <w:b/>
      <w:bCs/>
      <w:i/>
      <w:iCs/>
      <w:spacing w:val="90"/>
      <w:sz w:val="14"/>
      <w:szCs w:val="14"/>
    </w:rPr>
  </w:style>
  <w:style w:type="character" w:customStyle="1" w:styleId="FontStyle193">
    <w:name w:val="Font Style193"/>
    <w:rsid w:val="006341C7"/>
    <w:rPr>
      <w:rFonts w:ascii="Constantia" w:hAnsi="Constantia" w:cs="Constantia"/>
      <w:sz w:val="16"/>
      <w:szCs w:val="16"/>
    </w:rPr>
  </w:style>
  <w:style w:type="character" w:customStyle="1" w:styleId="FontStyle194">
    <w:name w:val="Font Style194"/>
    <w:rsid w:val="006341C7"/>
    <w:rPr>
      <w:rFonts w:ascii="Constantia" w:hAnsi="Constantia" w:cs="Constantia"/>
      <w:i/>
      <w:iCs/>
      <w:sz w:val="8"/>
      <w:szCs w:val="8"/>
    </w:rPr>
  </w:style>
  <w:style w:type="character" w:customStyle="1" w:styleId="FontStyle195">
    <w:name w:val="Font Style195"/>
    <w:rsid w:val="006341C7"/>
    <w:rPr>
      <w:rFonts w:ascii="Times New Roman" w:hAnsi="Times New Roman" w:cs="Times New Roman"/>
      <w:sz w:val="22"/>
      <w:szCs w:val="22"/>
    </w:rPr>
  </w:style>
  <w:style w:type="character" w:customStyle="1" w:styleId="FontStyle196">
    <w:name w:val="Font Style196"/>
    <w:rsid w:val="006341C7"/>
    <w:rPr>
      <w:rFonts w:ascii="Georgia" w:hAnsi="Georgia" w:cs="Georgia"/>
      <w:sz w:val="10"/>
      <w:szCs w:val="10"/>
    </w:rPr>
  </w:style>
  <w:style w:type="character" w:customStyle="1" w:styleId="FontStyle197">
    <w:name w:val="Font Style197"/>
    <w:rsid w:val="006341C7"/>
    <w:rPr>
      <w:rFonts w:ascii="Times New Roman" w:hAnsi="Times New Roman" w:cs="Times New Roman"/>
      <w:sz w:val="10"/>
      <w:szCs w:val="10"/>
    </w:rPr>
  </w:style>
  <w:style w:type="character" w:customStyle="1" w:styleId="FontStyle198">
    <w:name w:val="Font Style198"/>
    <w:rsid w:val="006341C7"/>
    <w:rPr>
      <w:rFonts w:ascii="Times New Roman" w:hAnsi="Times New Roman" w:cs="Times New Roman"/>
      <w:sz w:val="16"/>
      <w:szCs w:val="16"/>
    </w:rPr>
  </w:style>
  <w:style w:type="character" w:customStyle="1" w:styleId="FontStyle199">
    <w:name w:val="Font Style199"/>
    <w:rsid w:val="006341C7"/>
    <w:rPr>
      <w:rFonts w:ascii="Arial Unicode MS" w:eastAsia="Arial Unicode MS" w:cs="Arial Unicode MS"/>
      <w:sz w:val="16"/>
      <w:szCs w:val="16"/>
    </w:rPr>
  </w:style>
  <w:style w:type="character" w:customStyle="1" w:styleId="FontStyle200">
    <w:name w:val="Font Style200"/>
    <w:rsid w:val="006341C7"/>
    <w:rPr>
      <w:rFonts w:ascii="Arial Narrow" w:hAnsi="Arial Narrow" w:cs="Arial Narrow"/>
      <w:b/>
      <w:bCs/>
      <w:sz w:val="12"/>
      <w:szCs w:val="12"/>
    </w:rPr>
  </w:style>
  <w:style w:type="character" w:customStyle="1" w:styleId="FontStyle201">
    <w:name w:val="Font Style201"/>
    <w:rsid w:val="006341C7"/>
    <w:rPr>
      <w:rFonts w:ascii="Arial Narrow" w:hAnsi="Arial Narrow" w:cs="Arial Narrow"/>
      <w:b/>
      <w:bCs/>
      <w:sz w:val="16"/>
      <w:szCs w:val="16"/>
    </w:rPr>
  </w:style>
  <w:style w:type="character" w:customStyle="1" w:styleId="FontStyle202">
    <w:name w:val="Font Style202"/>
    <w:rsid w:val="006341C7"/>
    <w:rPr>
      <w:rFonts w:ascii="Arial Narrow" w:hAnsi="Arial Narrow" w:cs="Arial Narrow"/>
      <w:b/>
      <w:bCs/>
      <w:sz w:val="10"/>
      <w:szCs w:val="10"/>
    </w:rPr>
  </w:style>
  <w:style w:type="character" w:customStyle="1" w:styleId="FontStyle203">
    <w:name w:val="Font Style203"/>
    <w:rsid w:val="006341C7"/>
    <w:rPr>
      <w:rFonts w:ascii="Arial Narrow" w:hAnsi="Arial Narrow" w:cs="Arial Narrow"/>
      <w:sz w:val="12"/>
      <w:szCs w:val="12"/>
    </w:rPr>
  </w:style>
  <w:style w:type="character" w:customStyle="1" w:styleId="FontStyle204">
    <w:name w:val="Font Style204"/>
    <w:rsid w:val="006341C7"/>
    <w:rPr>
      <w:rFonts w:ascii="Arial Narrow" w:hAnsi="Arial Narrow" w:cs="Arial Narrow"/>
      <w:sz w:val="8"/>
      <w:szCs w:val="8"/>
    </w:rPr>
  </w:style>
  <w:style w:type="character" w:customStyle="1" w:styleId="FontStyle205">
    <w:name w:val="Font Style205"/>
    <w:rsid w:val="006341C7"/>
    <w:rPr>
      <w:rFonts w:ascii="Arial Narrow" w:hAnsi="Arial Narrow" w:cs="Arial Narrow"/>
      <w:i/>
      <w:iCs/>
      <w:sz w:val="10"/>
      <w:szCs w:val="10"/>
    </w:rPr>
  </w:style>
  <w:style w:type="character" w:customStyle="1" w:styleId="FontStyle206">
    <w:name w:val="Font Style206"/>
    <w:rsid w:val="006341C7"/>
    <w:rPr>
      <w:rFonts w:ascii="Times New Roman" w:hAnsi="Times New Roman" w:cs="Times New Roman"/>
      <w:sz w:val="20"/>
      <w:szCs w:val="20"/>
    </w:rPr>
  </w:style>
  <w:style w:type="character" w:customStyle="1" w:styleId="FontStyle207">
    <w:name w:val="Font Style207"/>
    <w:rsid w:val="006341C7"/>
    <w:rPr>
      <w:rFonts w:ascii="Times New Roman" w:hAnsi="Times New Roman" w:cs="Times New Roman"/>
      <w:sz w:val="20"/>
      <w:szCs w:val="20"/>
    </w:rPr>
  </w:style>
  <w:style w:type="character" w:customStyle="1" w:styleId="FontStyle208">
    <w:name w:val="Font Style208"/>
    <w:rsid w:val="006341C7"/>
    <w:rPr>
      <w:rFonts w:ascii="David" w:cs="David"/>
      <w:b/>
      <w:bCs/>
      <w:sz w:val="22"/>
      <w:szCs w:val="22"/>
    </w:rPr>
  </w:style>
  <w:style w:type="character" w:customStyle="1" w:styleId="FontStyle209">
    <w:name w:val="Font Style209"/>
    <w:rsid w:val="006341C7"/>
    <w:rPr>
      <w:rFonts w:ascii="Arial Narrow" w:hAnsi="Arial Narrow" w:cs="Arial Narrow"/>
      <w:sz w:val="8"/>
      <w:szCs w:val="8"/>
    </w:rPr>
  </w:style>
  <w:style w:type="character" w:customStyle="1" w:styleId="FontStyle210">
    <w:name w:val="Font Style210"/>
    <w:rsid w:val="006341C7"/>
    <w:rPr>
      <w:rFonts w:ascii="Arial Narrow" w:hAnsi="Arial Narrow" w:cs="Arial Narrow"/>
      <w:i/>
      <w:iCs/>
      <w:sz w:val="8"/>
      <w:szCs w:val="8"/>
    </w:rPr>
  </w:style>
  <w:style w:type="character" w:customStyle="1" w:styleId="FontStyle211">
    <w:name w:val="Font Style211"/>
    <w:rsid w:val="006341C7"/>
    <w:rPr>
      <w:rFonts w:ascii="Arial Narrow" w:hAnsi="Arial Narrow" w:cs="Arial Narrow"/>
      <w:sz w:val="10"/>
      <w:szCs w:val="10"/>
    </w:rPr>
  </w:style>
  <w:style w:type="character" w:customStyle="1" w:styleId="FontStyle212">
    <w:name w:val="Font Style212"/>
    <w:rsid w:val="006341C7"/>
    <w:rPr>
      <w:rFonts w:ascii="Times New Roman" w:hAnsi="Times New Roman" w:cs="Times New Roman"/>
      <w:b/>
      <w:bCs/>
      <w:sz w:val="8"/>
      <w:szCs w:val="8"/>
    </w:rPr>
  </w:style>
  <w:style w:type="character" w:customStyle="1" w:styleId="FontStyle213">
    <w:name w:val="Font Style213"/>
    <w:rsid w:val="006341C7"/>
    <w:rPr>
      <w:rFonts w:ascii="Arial Narrow" w:hAnsi="Arial Narrow" w:cs="Arial Narrow"/>
      <w:i/>
      <w:iCs/>
      <w:sz w:val="12"/>
      <w:szCs w:val="12"/>
    </w:rPr>
  </w:style>
  <w:style w:type="character" w:customStyle="1" w:styleId="FontStyle214">
    <w:name w:val="Font Style214"/>
    <w:rsid w:val="006341C7"/>
    <w:rPr>
      <w:rFonts w:ascii="Times New Roman" w:hAnsi="Times New Roman" w:cs="Times New Roman"/>
      <w:b/>
      <w:bCs/>
      <w:w w:val="20"/>
      <w:sz w:val="14"/>
      <w:szCs w:val="14"/>
    </w:rPr>
  </w:style>
  <w:style w:type="character" w:customStyle="1" w:styleId="FontStyle215">
    <w:name w:val="Font Style215"/>
    <w:rsid w:val="006341C7"/>
    <w:rPr>
      <w:rFonts w:ascii="Times New Roman" w:hAnsi="Times New Roman" w:cs="Times New Roman"/>
      <w:b/>
      <w:bCs/>
      <w:smallCaps/>
      <w:sz w:val="8"/>
      <w:szCs w:val="8"/>
    </w:rPr>
  </w:style>
  <w:style w:type="character" w:customStyle="1" w:styleId="FontStyle216">
    <w:name w:val="Font Style216"/>
    <w:rsid w:val="006341C7"/>
    <w:rPr>
      <w:rFonts w:ascii="Arial Unicode MS" w:eastAsia="Arial Unicode MS" w:cs="Arial Unicode MS"/>
      <w:b/>
      <w:bCs/>
      <w:sz w:val="18"/>
      <w:szCs w:val="18"/>
    </w:rPr>
  </w:style>
  <w:style w:type="character" w:customStyle="1" w:styleId="FontStyle217">
    <w:name w:val="Font Style217"/>
    <w:rsid w:val="006341C7"/>
    <w:rPr>
      <w:rFonts w:ascii="Times New Roman" w:hAnsi="Times New Roman" w:cs="Times New Roman"/>
      <w:sz w:val="20"/>
      <w:szCs w:val="20"/>
    </w:rPr>
  </w:style>
  <w:style w:type="character" w:customStyle="1" w:styleId="FontStyle218">
    <w:name w:val="Font Style218"/>
    <w:rsid w:val="006341C7"/>
    <w:rPr>
      <w:rFonts w:ascii="Arial Narrow" w:hAnsi="Arial Narrow" w:cs="Arial Narrow"/>
      <w:b/>
      <w:bCs/>
      <w:i/>
      <w:iCs/>
      <w:sz w:val="26"/>
      <w:szCs w:val="26"/>
    </w:rPr>
  </w:style>
  <w:style w:type="character" w:customStyle="1" w:styleId="FontStyle219">
    <w:name w:val="Font Style219"/>
    <w:rsid w:val="006341C7"/>
    <w:rPr>
      <w:rFonts w:ascii="Arial Narrow" w:hAnsi="Arial Narrow" w:cs="Arial Narrow"/>
      <w:spacing w:val="-20"/>
      <w:sz w:val="34"/>
      <w:szCs w:val="34"/>
    </w:rPr>
  </w:style>
  <w:style w:type="character" w:customStyle="1" w:styleId="FontStyle220">
    <w:name w:val="Font Style220"/>
    <w:rsid w:val="006341C7"/>
    <w:rPr>
      <w:rFonts w:ascii="Times New Roman" w:hAnsi="Times New Roman" w:cs="Times New Roman"/>
      <w:sz w:val="20"/>
      <w:szCs w:val="20"/>
    </w:rPr>
  </w:style>
  <w:style w:type="character" w:customStyle="1" w:styleId="FontStyle221">
    <w:name w:val="Font Style221"/>
    <w:rsid w:val="006341C7"/>
    <w:rPr>
      <w:rFonts w:ascii="Times New Roman" w:hAnsi="Times New Roman" w:cs="Times New Roman"/>
      <w:spacing w:val="-10"/>
      <w:sz w:val="32"/>
      <w:szCs w:val="32"/>
    </w:rPr>
  </w:style>
  <w:style w:type="character" w:customStyle="1" w:styleId="FontStyle222">
    <w:name w:val="Font Style222"/>
    <w:rsid w:val="006341C7"/>
    <w:rPr>
      <w:rFonts w:ascii="Times New Roman" w:hAnsi="Times New Roman" w:cs="Times New Roman"/>
      <w:b/>
      <w:bCs/>
      <w:sz w:val="32"/>
      <w:szCs w:val="32"/>
    </w:rPr>
  </w:style>
  <w:style w:type="character" w:customStyle="1" w:styleId="FontStyle223">
    <w:name w:val="Font Style223"/>
    <w:rsid w:val="006341C7"/>
    <w:rPr>
      <w:rFonts w:ascii="Times New Roman" w:hAnsi="Times New Roman" w:cs="Times New Roman"/>
      <w:i/>
      <w:iCs/>
      <w:sz w:val="14"/>
      <w:szCs w:val="14"/>
    </w:rPr>
  </w:style>
  <w:style w:type="character" w:customStyle="1" w:styleId="FontStyle224">
    <w:name w:val="Font Style224"/>
    <w:rsid w:val="006341C7"/>
    <w:rPr>
      <w:rFonts w:ascii="Franklin Gothic Heavy" w:hAnsi="Franklin Gothic Heavy" w:cs="Franklin Gothic Heavy"/>
      <w:sz w:val="22"/>
      <w:szCs w:val="22"/>
    </w:rPr>
  </w:style>
  <w:style w:type="character" w:customStyle="1" w:styleId="FontStyle225">
    <w:name w:val="Font Style225"/>
    <w:rsid w:val="006341C7"/>
    <w:rPr>
      <w:rFonts w:ascii="Arial Narrow" w:hAnsi="Arial Narrow" w:cs="Arial Narrow"/>
      <w:sz w:val="12"/>
      <w:szCs w:val="12"/>
    </w:rPr>
  </w:style>
  <w:style w:type="character" w:customStyle="1" w:styleId="FontStyle226">
    <w:name w:val="Font Style226"/>
    <w:rsid w:val="006341C7"/>
    <w:rPr>
      <w:rFonts w:ascii="Arial Narrow" w:hAnsi="Arial Narrow" w:cs="Arial Narrow"/>
      <w:sz w:val="14"/>
      <w:szCs w:val="14"/>
    </w:rPr>
  </w:style>
  <w:style w:type="numbering" w:customStyle="1" w:styleId="NoList1">
    <w:name w:val="No List1"/>
    <w:next w:val="NoList"/>
    <w:semiHidden/>
    <w:rsid w:val="006341C7"/>
  </w:style>
  <w:style w:type="paragraph" w:styleId="Title">
    <w:name w:val="Title"/>
    <w:basedOn w:val="Normal"/>
    <w:link w:val="TitleChar"/>
    <w:qFormat/>
    <w:rsid w:val="006341C7"/>
    <w:pPr>
      <w:suppressAutoHyphens w:val="0"/>
      <w:jc w:val="center"/>
    </w:pPr>
    <w:rPr>
      <w:b/>
      <w:lang w:val="x-none" w:eastAsia="en-US"/>
    </w:rPr>
  </w:style>
  <w:style w:type="character" w:customStyle="1" w:styleId="TitleChar">
    <w:name w:val="Title Char"/>
    <w:link w:val="Title"/>
    <w:rsid w:val="006341C7"/>
    <w:rPr>
      <w:b/>
      <w:sz w:val="24"/>
      <w:lang w:val="x-none" w:eastAsia="en-US"/>
    </w:rPr>
  </w:style>
  <w:style w:type="character" w:customStyle="1" w:styleId="Heading2Char">
    <w:name w:val="Heading 2 Char"/>
    <w:link w:val="Heading2"/>
    <w:rsid w:val="000C20E2"/>
    <w:rPr>
      <w:rFonts w:ascii="Arial" w:hAnsi="Arial"/>
      <w:spacing w:val="1"/>
      <w:w w:val="105"/>
      <w:sz w:val="24"/>
      <w:lang w:val="lt-LT" w:eastAsia="ar-SA"/>
    </w:rPr>
  </w:style>
  <w:style w:type="paragraph" w:styleId="TOC1">
    <w:name w:val="toc 1"/>
    <w:basedOn w:val="Normal"/>
    <w:next w:val="Normal"/>
    <w:autoRedefine/>
    <w:semiHidden/>
    <w:rsid w:val="006341C7"/>
    <w:pPr>
      <w:tabs>
        <w:tab w:val="left" w:pos="180"/>
        <w:tab w:val="left" w:pos="540"/>
        <w:tab w:val="right" w:leader="dot" w:pos="8270"/>
        <w:tab w:val="right" w:leader="dot" w:pos="8296"/>
      </w:tabs>
      <w:suppressAutoHyphens w:val="0"/>
    </w:pPr>
    <w:rPr>
      <w:lang w:eastAsia="lt-LT"/>
    </w:rPr>
  </w:style>
  <w:style w:type="paragraph" w:customStyle="1" w:styleId="Debesliotekstas1">
    <w:name w:val="Debesėlio tekstas1"/>
    <w:basedOn w:val="Normal"/>
    <w:semiHidden/>
    <w:rsid w:val="006341C7"/>
    <w:pPr>
      <w:suppressAutoHyphens w:val="0"/>
    </w:pPr>
    <w:rPr>
      <w:rFonts w:ascii="Tahoma" w:hAnsi="Tahoma" w:cs="Tahoma"/>
      <w:sz w:val="16"/>
      <w:szCs w:val="16"/>
      <w:lang w:eastAsia="lt-LT"/>
    </w:rPr>
  </w:style>
  <w:style w:type="paragraph" w:styleId="CommentText">
    <w:name w:val="annotation text"/>
    <w:basedOn w:val="Normal"/>
    <w:link w:val="CommentTextChar"/>
    <w:uiPriority w:val="99"/>
    <w:semiHidden/>
    <w:rsid w:val="006341C7"/>
    <w:pPr>
      <w:suppressAutoHyphens w:val="0"/>
      <w:spacing w:before="120" w:after="120"/>
    </w:pPr>
    <w:rPr>
      <w:rFonts w:ascii="Arial" w:hAnsi="Arial"/>
      <w:snapToGrid w:val="0"/>
      <w:sz w:val="20"/>
      <w:lang w:val="sv-SE" w:eastAsia="en-US"/>
    </w:rPr>
  </w:style>
  <w:style w:type="character" w:customStyle="1" w:styleId="CommentTextChar">
    <w:name w:val="Comment Text Char"/>
    <w:link w:val="CommentText"/>
    <w:uiPriority w:val="99"/>
    <w:semiHidden/>
    <w:rsid w:val="006341C7"/>
    <w:rPr>
      <w:rFonts w:ascii="Arial" w:hAnsi="Arial"/>
      <w:snapToGrid w:val="0"/>
      <w:lang w:val="sv-SE" w:eastAsia="en-US"/>
    </w:rPr>
  </w:style>
  <w:style w:type="paragraph" w:customStyle="1" w:styleId="Head42">
    <w:name w:val="Head 4.2"/>
    <w:basedOn w:val="Normal"/>
    <w:rsid w:val="006341C7"/>
    <w:pPr>
      <w:tabs>
        <w:tab w:val="left" w:pos="360"/>
      </w:tabs>
      <w:ind w:left="360" w:hanging="360"/>
    </w:pPr>
    <w:rPr>
      <w:b/>
      <w:lang w:eastAsia="lt-LT"/>
    </w:rPr>
  </w:style>
  <w:style w:type="paragraph" w:styleId="BlockText">
    <w:name w:val="Block Text"/>
    <w:basedOn w:val="Normal"/>
    <w:rsid w:val="006341C7"/>
    <w:pPr>
      <w:tabs>
        <w:tab w:val="left" w:pos="1080"/>
      </w:tabs>
      <w:spacing w:after="200"/>
      <w:ind w:left="1080" w:right="-72" w:hanging="540"/>
      <w:jc w:val="both"/>
    </w:pPr>
    <w:rPr>
      <w:lang w:eastAsia="lt-LT"/>
    </w:rPr>
  </w:style>
  <w:style w:type="paragraph" w:styleId="TOC2">
    <w:name w:val="toc 2"/>
    <w:basedOn w:val="Normal"/>
    <w:next w:val="Normal"/>
    <w:autoRedefine/>
    <w:semiHidden/>
    <w:rsid w:val="006341C7"/>
    <w:pPr>
      <w:suppressAutoHyphens w:val="0"/>
      <w:ind w:left="240"/>
    </w:pPr>
    <w:rPr>
      <w:lang w:eastAsia="lt-LT"/>
    </w:rPr>
  </w:style>
  <w:style w:type="paragraph" w:customStyle="1" w:styleId="Head52">
    <w:name w:val="Head 5.2"/>
    <w:basedOn w:val="Normal"/>
    <w:rsid w:val="006341C7"/>
    <w:pPr>
      <w:tabs>
        <w:tab w:val="left" w:pos="533"/>
      </w:tabs>
      <w:ind w:left="533" w:hanging="533"/>
      <w:jc w:val="both"/>
    </w:pPr>
    <w:rPr>
      <w:b/>
      <w:lang w:eastAsia="lt-LT"/>
    </w:rPr>
  </w:style>
  <w:style w:type="paragraph" w:customStyle="1" w:styleId="prastasistinklapis1">
    <w:name w:val="Įprastasis (tinklapis)1"/>
    <w:basedOn w:val="Normal"/>
    <w:rsid w:val="006341C7"/>
    <w:pPr>
      <w:suppressAutoHyphens w:val="0"/>
      <w:spacing w:before="100" w:after="100"/>
    </w:pPr>
    <w:rPr>
      <w:rFonts w:ascii="Arial Unicode MS" w:eastAsia="Arial Unicode MS" w:hAnsi="Arial Unicode MS"/>
      <w:lang w:val="en-GB" w:eastAsia="en-US"/>
    </w:rPr>
  </w:style>
  <w:style w:type="paragraph" w:styleId="TOAHeading">
    <w:name w:val="toa heading"/>
    <w:basedOn w:val="Normal"/>
    <w:next w:val="Normal"/>
    <w:semiHidden/>
    <w:rsid w:val="006341C7"/>
    <w:pPr>
      <w:tabs>
        <w:tab w:val="left" w:pos="9000"/>
        <w:tab w:val="right" w:pos="9360"/>
      </w:tabs>
      <w:overflowPunct w:val="0"/>
      <w:autoSpaceDE w:val="0"/>
      <w:autoSpaceDN w:val="0"/>
      <w:adjustRightInd w:val="0"/>
      <w:jc w:val="both"/>
      <w:textAlignment w:val="baseline"/>
    </w:pPr>
    <w:rPr>
      <w:lang w:val="en-US" w:eastAsia="en-US"/>
    </w:rPr>
  </w:style>
  <w:style w:type="paragraph" w:customStyle="1" w:styleId="BankNormal">
    <w:name w:val="BankNormal"/>
    <w:basedOn w:val="Normal"/>
    <w:rsid w:val="006341C7"/>
    <w:pPr>
      <w:suppressAutoHyphens w:val="0"/>
      <w:overflowPunct w:val="0"/>
      <w:autoSpaceDE w:val="0"/>
      <w:autoSpaceDN w:val="0"/>
      <w:adjustRightInd w:val="0"/>
      <w:spacing w:after="240"/>
      <w:textAlignment w:val="baseline"/>
    </w:pPr>
    <w:rPr>
      <w:lang w:val="en-US" w:eastAsia="en-US"/>
    </w:rPr>
  </w:style>
  <w:style w:type="paragraph" w:styleId="HTMLAddress">
    <w:name w:val="HTML Address"/>
    <w:basedOn w:val="Normal"/>
    <w:link w:val="HTMLAddressChar"/>
    <w:rsid w:val="006341C7"/>
    <w:pPr>
      <w:overflowPunct w:val="0"/>
      <w:autoSpaceDE w:val="0"/>
      <w:autoSpaceDN w:val="0"/>
      <w:adjustRightInd w:val="0"/>
      <w:jc w:val="both"/>
      <w:textAlignment w:val="baseline"/>
    </w:pPr>
    <w:rPr>
      <w:i/>
      <w:lang w:val="en-US" w:eastAsia="en-US"/>
    </w:rPr>
  </w:style>
  <w:style w:type="character" w:customStyle="1" w:styleId="HTMLAddressChar">
    <w:name w:val="HTML Address Char"/>
    <w:link w:val="HTMLAddress"/>
    <w:rsid w:val="006341C7"/>
    <w:rPr>
      <w:i/>
      <w:sz w:val="24"/>
      <w:lang w:val="en-US" w:eastAsia="en-US"/>
    </w:rPr>
  </w:style>
  <w:style w:type="paragraph" w:styleId="TOC3">
    <w:name w:val="toc 3"/>
    <w:basedOn w:val="Normal"/>
    <w:next w:val="Normal"/>
    <w:autoRedefine/>
    <w:semiHidden/>
    <w:rsid w:val="006341C7"/>
    <w:pPr>
      <w:suppressAutoHyphens w:val="0"/>
      <w:ind w:left="480"/>
    </w:pPr>
    <w:rPr>
      <w:lang w:eastAsia="lt-LT"/>
    </w:rPr>
  </w:style>
  <w:style w:type="paragraph" w:styleId="TOC5">
    <w:name w:val="toc 5"/>
    <w:basedOn w:val="Normal"/>
    <w:next w:val="Normal"/>
    <w:autoRedefine/>
    <w:semiHidden/>
    <w:rsid w:val="006341C7"/>
    <w:pPr>
      <w:suppressAutoHyphens w:val="0"/>
      <w:ind w:left="960"/>
    </w:pPr>
    <w:rPr>
      <w:lang w:eastAsia="lt-LT"/>
    </w:rPr>
  </w:style>
  <w:style w:type="paragraph" w:styleId="TOC4">
    <w:name w:val="toc 4"/>
    <w:basedOn w:val="Normal"/>
    <w:next w:val="Normal"/>
    <w:autoRedefine/>
    <w:semiHidden/>
    <w:rsid w:val="006341C7"/>
    <w:pPr>
      <w:suppressAutoHyphens w:val="0"/>
      <w:ind w:left="720"/>
    </w:pPr>
    <w:rPr>
      <w:szCs w:val="24"/>
      <w:lang w:val="en-US" w:eastAsia="en-US"/>
    </w:rPr>
  </w:style>
  <w:style w:type="paragraph" w:styleId="TOC6">
    <w:name w:val="toc 6"/>
    <w:basedOn w:val="Normal"/>
    <w:next w:val="Normal"/>
    <w:autoRedefine/>
    <w:semiHidden/>
    <w:rsid w:val="006341C7"/>
    <w:pPr>
      <w:suppressAutoHyphens w:val="0"/>
      <w:ind w:left="1200"/>
    </w:pPr>
    <w:rPr>
      <w:szCs w:val="24"/>
      <w:lang w:val="en-US" w:eastAsia="en-US"/>
    </w:rPr>
  </w:style>
  <w:style w:type="paragraph" w:styleId="TOC7">
    <w:name w:val="toc 7"/>
    <w:basedOn w:val="Normal"/>
    <w:next w:val="Normal"/>
    <w:autoRedefine/>
    <w:semiHidden/>
    <w:rsid w:val="006341C7"/>
    <w:pPr>
      <w:suppressAutoHyphens w:val="0"/>
      <w:ind w:left="1440"/>
    </w:pPr>
    <w:rPr>
      <w:szCs w:val="24"/>
      <w:lang w:val="en-US" w:eastAsia="en-US"/>
    </w:rPr>
  </w:style>
  <w:style w:type="paragraph" w:styleId="TOC8">
    <w:name w:val="toc 8"/>
    <w:basedOn w:val="Normal"/>
    <w:next w:val="Normal"/>
    <w:autoRedefine/>
    <w:semiHidden/>
    <w:rsid w:val="006341C7"/>
    <w:pPr>
      <w:suppressAutoHyphens w:val="0"/>
      <w:ind w:left="1680"/>
    </w:pPr>
    <w:rPr>
      <w:szCs w:val="24"/>
      <w:lang w:val="en-US" w:eastAsia="en-US"/>
    </w:rPr>
  </w:style>
  <w:style w:type="paragraph" w:styleId="TOC9">
    <w:name w:val="toc 9"/>
    <w:basedOn w:val="Normal"/>
    <w:next w:val="Normal"/>
    <w:autoRedefine/>
    <w:semiHidden/>
    <w:rsid w:val="006341C7"/>
    <w:pPr>
      <w:suppressAutoHyphens w:val="0"/>
      <w:ind w:left="1920"/>
    </w:pPr>
    <w:rPr>
      <w:szCs w:val="24"/>
      <w:lang w:val="en-US" w:eastAsia="en-US"/>
    </w:rPr>
  </w:style>
  <w:style w:type="paragraph" w:customStyle="1" w:styleId="Default">
    <w:name w:val="Default"/>
    <w:rsid w:val="006341C7"/>
    <w:pPr>
      <w:autoSpaceDE w:val="0"/>
      <w:autoSpaceDN w:val="0"/>
      <w:adjustRightInd w:val="0"/>
    </w:pPr>
    <w:rPr>
      <w:color w:val="000000"/>
      <w:sz w:val="24"/>
      <w:szCs w:val="24"/>
      <w:lang w:val="en-US" w:eastAsia="en-US"/>
    </w:rPr>
  </w:style>
  <w:style w:type="paragraph" w:customStyle="1" w:styleId="normaltableau">
    <w:name w:val="normal_tableau"/>
    <w:basedOn w:val="Normal"/>
    <w:rsid w:val="006341C7"/>
    <w:pPr>
      <w:suppressAutoHyphens w:val="0"/>
      <w:spacing w:before="120" w:after="120"/>
      <w:jc w:val="both"/>
    </w:pPr>
    <w:rPr>
      <w:rFonts w:ascii="Optima" w:hAnsi="Optima"/>
      <w:sz w:val="22"/>
      <w:lang w:val="en-GB" w:eastAsia="en-US"/>
    </w:rPr>
  </w:style>
  <w:style w:type="paragraph" w:styleId="CommentSubject">
    <w:name w:val="annotation subject"/>
    <w:basedOn w:val="CommentText"/>
    <w:next w:val="CommentText"/>
    <w:link w:val="CommentSubjectChar"/>
    <w:uiPriority w:val="99"/>
    <w:semiHidden/>
    <w:rsid w:val="006341C7"/>
    <w:pPr>
      <w:spacing w:before="0" w:after="0"/>
    </w:pPr>
    <w:rPr>
      <w:b/>
      <w:bCs/>
      <w:lang w:val="x-none" w:eastAsia="x-none"/>
    </w:rPr>
  </w:style>
  <w:style w:type="character" w:customStyle="1" w:styleId="CommentSubjectChar">
    <w:name w:val="Comment Subject Char"/>
    <w:link w:val="CommentSubject"/>
    <w:uiPriority w:val="99"/>
    <w:semiHidden/>
    <w:rsid w:val="006341C7"/>
    <w:rPr>
      <w:rFonts w:ascii="Arial" w:hAnsi="Arial"/>
      <w:b/>
      <w:bCs/>
      <w:snapToGrid w:val="0"/>
      <w:lang w:val="x-none" w:eastAsia="x-none"/>
    </w:rPr>
  </w:style>
  <w:style w:type="numbering" w:customStyle="1" w:styleId="Punktai">
    <w:name w:val="Punktai"/>
    <w:basedOn w:val="NoList"/>
    <w:rsid w:val="006341C7"/>
    <w:pPr>
      <w:numPr>
        <w:numId w:val="2"/>
      </w:numPr>
    </w:pPr>
  </w:style>
  <w:style w:type="paragraph" w:styleId="FootnoteText">
    <w:name w:val="footnote text"/>
    <w:basedOn w:val="Normal"/>
    <w:link w:val="FootnoteTextChar"/>
    <w:uiPriority w:val="99"/>
    <w:semiHidden/>
    <w:rsid w:val="006341C7"/>
    <w:pPr>
      <w:tabs>
        <w:tab w:val="left" w:pos="360"/>
      </w:tabs>
      <w:overflowPunct w:val="0"/>
      <w:autoSpaceDE w:val="0"/>
      <w:autoSpaceDN w:val="0"/>
      <w:adjustRightInd w:val="0"/>
      <w:ind w:left="360" w:hanging="360"/>
      <w:textAlignment w:val="baseline"/>
    </w:pPr>
    <w:rPr>
      <w:sz w:val="20"/>
      <w:lang w:val="en-US" w:eastAsia="en-US"/>
    </w:rPr>
  </w:style>
  <w:style w:type="character" w:customStyle="1" w:styleId="FootnoteTextChar">
    <w:name w:val="Footnote Text Char"/>
    <w:link w:val="FootnoteText"/>
    <w:uiPriority w:val="99"/>
    <w:semiHidden/>
    <w:rsid w:val="006341C7"/>
    <w:rPr>
      <w:lang w:val="en-US" w:eastAsia="en-US"/>
    </w:rPr>
  </w:style>
  <w:style w:type="character" w:styleId="FootnoteReference">
    <w:name w:val="footnote reference"/>
    <w:uiPriority w:val="99"/>
    <w:semiHidden/>
    <w:rsid w:val="006341C7"/>
    <w:rPr>
      <w:vertAlign w:val="superscript"/>
    </w:rPr>
  </w:style>
  <w:style w:type="paragraph" w:customStyle="1" w:styleId="Hyperlink1">
    <w:name w:val="Hyperlink1"/>
    <w:basedOn w:val="Normal"/>
    <w:rsid w:val="006341C7"/>
    <w:pPr>
      <w:suppressAutoHyphens w:val="0"/>
      <w:spacing w:before="100" w:beforeAutospacing="1" w:after="100" w:afterAutospacing="1"/>
    </w:pPr>
    <w:rPr>
      <w:szCs w:val="24"/>
      <w:lang w:eastAsia="lt-LT"/>
    </w:rPr>
  </w:style>
  <w:style w:type="paragraph" w:customStyle="1" w:styleId="ISTATYMAS">
    <w:name w:val="ISTATYMAS"/>
    <w:rsid w:val="006341C7"/>
    <w:pPr>
      <w:jc w:val="center"/>
    </w:pPr>
    <w:rPr>
      <w:rFonts w:ascii="TimesLT" w:hAnsi="TimesLT"/>
      <w:snapToGrid w:val="0"/>
      <w:lang w:val="en-US" w:eastAsia="en-US"/>
    </w:rPr>
  </w:style>
  <w:style w:type="paragraph" w:customStyle="1" w:styleId="BodyText31">
    <w:name w:val="Body Text3"/>
    <w:rsid w:val="006341C7"/>
    <w:pPr>
      <w:ind w:firstLine="312"/>
      <w:jc w:val="both"/>
    </w:pPr>
    <w:rPr>
      <w:rFonts w:ascii="TimesLT" w:hAnsi="TimesLT"/>
      <w:snapToGrid w:val="0"/>
      <w:lang w:val="en-US" w:eastAsia="en-US"/>
    </w:rPr>
  </w:style>
  <w:style w:type="paragraph" w:customStyle="1" w:styleId="Pavadinimas1">
    <w:name w:val="Pavadinimas1"/>
    <w:rsid w:val="006341C7"/>
    <w:pPr>
      <w:ind w:left="850"/>
    </w:pPr>
    <w:rPr>
      <w:rFonts w:ascii="TimesLT" w:hAnsi="TimesLT"/>
      <w:b/>
      <w:caps/>
      <w:snapToGrid w:val="0"/>
      <w:sz w:val="22"/>
      <w:lang w:val="en-US" w:eastAsia="en-US"/>
    </w:rPr>
  </w:style>
  <w:style w:type="character" w:customStyle="1" w:styleId="Heading4Char">
    <w:name w:val="Heading 4 Char"/>
    <w:aliases w:val="Heading 4 Char Char Char Char Char1,Heading 4 Char Char Char Char Char Char,Sub-Clause Sub-paragraph Char"/>
    <w:link w:val="Heading4"/>
    <w:rsid w:val="006B3701"/>
    <w:rPr>
      <w:rFonts w:ascii="Arial" w:hAnsi="Arial"/>
      <w:spacing w:val="1"/>
      <w:w w:val="105"/>
      <w:sz w:val="24"/>
      <w:lang w:val="x-none" w:eastAsia="ar-SA"/>
    </w:rPr>
  </w:style>
  <w:style w:type="paragraph" w:customStyle="1" w:styleId="linija0">
    <w:name w:val="linija"/>
    <w:basedOn w:val="Normal"/>
    <w:rsid w:val="006341C7"/>
    <w:pPr>
      <w:suppressAutoHyphens w:val="0"/>
      <w:spacing w:before="100" w:beforeAutospacing="1" w:after="100" w:afterAutospacing="1"/>
    </w:pPr>
    <w:rPr>
      <w:szCs w:val="24"/>
      <w:lang w:eastAsia="lt-LT"/>
    </w:rPr>
  </w:style>
  <w:style w:type="paragraph" w:customStyle="1" w:styleId="tajtip">
    <w:name w:val="tajtip"/>
    <w:basedOn w:val="Normal"/>
    <w:rsid w:val="006341C7"/>
    <w:pPr>
      <w:suppressAutoHyphens w:val="0"/>
      <w:spacing w:before="100" w:beforeAutospacing="1" w:after="100" w:afterAutospacing="1"/>
    </w:pPr>
    <w:rPr>
      <w:szCs w:val="24"/>
      <w:lang w:val="en-US" w:eastAsia="en-US"/>
    </w:rPr>
  </w:style>
  <w:style w:type="character" w:customStyle="1" w:styleId="TitleHeader2CharChar">
    <w:name w:val="Title Header2 Char Char"/>
    <w:rsid w:val="006341C7"/>
    <w:rPr>
      <w:sz w:val="24"/>
      <w:lang w:val="lt-LT" w:eastAsia="lt-LT" w:bidi="ar-SA"/>
    </w:rPr>
  </w:style>
  <w:style w:type="character" w:customStyle="1" w:styleId="CharChar7">
    <w:name w:val="Char Char7"/>
    <w:rsid w:val="006341C7"/>
    <w:rPr>
      <w:sz w:val="24"/>
      <w:lang w:val="lt-LT" w:eastAsia="lt-LT" w:bidi="ar-SA"/>
    </w:rPr>
  </w:style>
  <w:style w:type="paragraph" w:customStyle="1" w:styleId="tactin">
    <w:name w:val="tactin"/>
    <w:basedOn w:val="Normal"/>
    <w:rsid w:val="006341C7"/>
    <w:pPr>
      <w:suppressAutoHyphens w:val="0"/>
      <w:spacing w:before="100" w:beforeAutospacing="1" w:after="100" w:afterAutospacing="1"/>
    </w:pPr>
    <w:rPr>
      <w:szCs w:val="24"/>
      <w:lang w:val="en-US" w:eastAsia="en-US"/>
    </w:rPr>
  </w:style>
  <w:style w:type="character" w:customStyle="1" w:styleId="zinlist1">
    <w:name w:val="zin_list1"/>
    <w:rsid w:val="006341C7"/>
    <w:rPr>
      <w:i/>
      <w:iCs/>
      <w:sz w:val="17"/>
      <w:szCs w:val="17"/>
    </w:rPr>
  </w:style>
  <w:style w:type="paragraph" w:customStyle="1" w:styleId="bodytext0">
    <w:name w:val="bodytext"/>
    <w:basedOn w:val="Normal"/>
    <w:rsid w:val="006341C7"/>
    <w:pPr>
      <w:suppressAutoHyphens w:val="0"/>
      <w:spacing w:before="100" w:beforeAutospacing="1" w:after="100" w:afterAutospacing="1"/>
    </w:pPr>
    <w:rPr>
      <w:szCs w:val="24"/>
      <w:lang w:val="en-US" w:eastAsia="en-US"/>
    </w:rPr>
  </w:style>
  <w:style w:type="table" w:customStyle="1" w:styleId="TableGrid1">
    <w:name w:val="Table Grid1"/>
    <w:basedOn w:val="TableNormal"/>
    <w:next w:val="TableGrid"/>
    <w:rsid w:val="006341C7"/>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link w:val="BodyTextIndent3"/>
    <w:rsid w:val="006341C7"/>
    <w:rPr>
      <w:sz w:val="24"/>
      <w:lang w:eastAsia="ar-SA"/>
    </w:rPr>
  </w:style>
  <w:style w:type="numbering" w:customStyle="1" w:styleId="NoList2">
    <w:name w:val="No List2"/>
    <w:next w:val="NoList"/>
    <w:uiPriority w:val="99"/>
    <w:semiHidden/>
    <w:unhideWhenUsed/>
    <w:rsid w:val="006341C7"/>
  </w:style>
  <w:style w:type="table" w:customStyle="1" w:styleId="TableGrid2">
    <w:name w:val="Table Grid2"/>
    <w:basedOn w:val="TableNormal"/>
    <w:next w:val="TableGrid"/>
    <w:uiPriority w:val="59"/>
    <w:rsid w:val="006341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6341C7"/>
  </w:style>
  <w:style w:type="character" w:customStyle="1" w:styleId="Heading1Char">
    <w:name w:val="Heading 1 Char"/>
    <w:link w:val="Heading1"/>
    <w:rsid w:val="003C7E20"/>
    <w:rPr>
      <w:rFonts w:ascii="Arial" w:hAnsi="Arial"/>
      <w:b/>
      <w:spacing w:val="1"/>
      <w:w w:val="105"/>
      <w:sz w:val="24"/>
      <w:lang w:val="x-none" w:eastAsia="ar-SA"/>
    </w:rPr>
  </w:style>
  <w:style w:type="character" w:customStyle="1" w:styleId="Heading3Char">
    <w:name w:val="Heading 3 Char"/>
    <w:link w:val="Heading3"/>
    <w:rsid w:val="001C5A28"/>
    <w:rPr>
      <w:rFonts w:ascii="Arial" w:hAnsi="Arial"/>
      <w:spacing w:val="1"/>
      <w:w w:val="105"/>
      <w:sz w:val="24"/>
      <w:lang w:val="x-none" w:eastAsia="ar-SA"/>
    </w:rPr>
  </w:style>
  <w:style w:type="character" w:customStyle="1" w:styleId="Heading5Char">
    <w:name w:val="Heading 5 Char"/>
    <w:link w:val="Heading5"/>
    <w:rsid w:val="008E17D7"/>
    <w:rPr>
      <w:rFonts w:ascii="Arial" w:hAnsi="Arial"/>
      <w:spacing w:val="1"/>
      <w:w w:val="105"/>
      <w:sz w:val="24"/>
      <w:lang w:val="x-none" w:eastAsia="ar-SA"/>
    </w:rPr>
  </w:style>
  <w:style w:type="character" w:customStyle="1" w:styleId="Heading6Char">
    <w:name w:val="Heading 6 Char"/>
    <w:link w:val="Heading6"/>
    <w:rsid w:val="000C7861"/>
    <w:rPr>
      <w:rFonts w:ascii="Arial" w:hAnsi="Arial"/>
      <w:b/>
      <w:spacing w:val="1"/>
      <w:w w:val="105"/>
      <w:sz w:val="24"/>
      <w:lang w:val="x-none" w:eastAsia="ar-SA"/>
    </w:rPr>
  </w:style>
  <w:style w:type="character" w:customStyle="1" w:styleId="Heading7Char">
    <w:name w:val="Heading 7 Char"/>
    <w:link w:val="Heading7"/>
    <w:rsid w:val="00D62DAE"/>
    <w:rPr>
      <w:rFonts w:ascii="Arial" w:hAnsi="Arial"/>
      <w:spacing w:val="1"/>
      <w:w w:val="105"/>
      <w:sz w:val="24"/>
      <w:lang w:val="lt-LT" w:eastAsia="ar-SA"/>
    </w:rPr>
  </w:style>
  <w:style w:type="character" w:customStyle="1" w:styleId="Heading8Char">
    <w:name w:val="Heading 8 Char"/>
    <w:link w:val="Heading8"/>
    <w:rsid w:val="00DA3A79"/>
    <w:rPr>
      <w:rFonts w:ascii="Arial" w:hAnsi="Arial"/>
      <w:spacing w:val="1"/>
      <w:w w:val="105"/>
      <w:sz w:val="24"/>
      <w:lang w:val="lt-LT" w:eastAsia="ar-SA"/>
    </w:rPr>
  </w:style>
  <w:style w:type="character" w:customStyle="1" w:styleId="Heading9Char">
    <w:name w:val="Heading 9 Char"/>
    <w:link w:val="Heading9"/>
    <w:rsid w:val="007811C8"/>
    <w:rPr>
      <w:rFonts w:ascii="Arial" w:hAnsi="Arial"/>
      <w:spacing w:val="1"/>
      <w:w w:val="105"/>
      <w:sz w:val="24"/>
      <w:lang w:val="x-none" w:eastAsia="ar-SA"/>
    </w:rPr>
  </w:style>
  <w:style w:type="character" w:styleId="PlaceholderText">
    <w:name w:val="Placeholder Text"/>
    <w:basedOn w:val="DefaultParagraphFont"/>
    <w:uiPriority w:val="99"/>
    <w:semiHidden/>
    <w:rsid w:val="00891FE8"/>
    <w:rPr>
      <w:color w:val="808080"/>
    </w:rPr>
  </w:style>
  <w:style w:type="character" w:customStyle="1" w:styleId="Heading2Char1">
    <w:name w:val="Heading 2 Char1"/>
    <w:aliases w:val="Diagrama Char,Title Header2 Char1"/>
    <w:semiHidden/>
    <w:rsid w:val="006341C7"/>
    <w:rPr>
      <w:rFonts w:ascii="Cambria" w:eastAsia="Times New Roman" w:hAnsi="Cambria" w:cs="Times New Roman"/>
      <w:b/>
      <w:bCs/>
      <w:color w:val="4F81BD"/>
      <w:sz w:val="26"/>
      <w:szCs w:val="26"/>
      <w:lang w:eastAsia="en-US"/>
    </w:rPr>
  </w:style>
  <w:style w:type="character" w:customStyle="1" w:styleId="BodyTextChar1">
    <w:name w:val="Body Text Char1"/>
    <w:aliases w:val="body indent Char,ändrad Char,Body single Char,EHPT Char,Body Text2 Char,Body Text1 Char,Standard paragraph Char"/>
    <w:locked/>
    <w:rsid w:val="006341C7"/>
    <w:rPr>
      <w:rFonts w:ascii="Arial" w:hAnsi="Arial"/>
      <w:snapToGrid/>
      <w:lang w:val="sv-SE" w:eastAsia="en-US"/>
    </w:rPr>
  </w:style>
  <w:style w:type="character" w:customStyle="1" w:styleId="BodyText2Char">
    <w:name w:val="Body Text 2 Char"/>
    <w:link w:val="BodyText2"/>
    <w:rsid w:val="006341C7"/>
    <w:rPr>
      <w:rFonts w:eastAsia="Lucida Sans Unicode" w:cs="Tahoma"/>
      <w:color w:val="FF00FF"/>
      <w:sz w:val="24"/>
      <w:szCs w:val="24"/>
      <w:lang w:eastAsia="ar-SA"/>
    </w:rPr>
  </w:style>
  <w:style w:type="paragraph" w:customStyle="1" w:styleId="DNV-SignGuide">
    <w:name w:val="DNV-SignGuide"/>
    <w:basedOn w:val="Normal"/>
    <w:rsid w:val="006341C7"/>
    <w:pPr>
      <w:suppressAutoHyphens w:val="0"/>
      <w:ind w:left="57" w:right="57"/>
      <w:jc w:val="center"/>
    </w:pPr>
    <w:rPr>
      <w:noProof/>
      <w:sz w:val="16"/>
      <w:lang w:val="en-GB" w:eastAsia="en-US"/>
    </w:rPr>
  </w:style>
  <w:style w:type="paragraph" w:customStyle="1" w:styleId="DNV-FieldInput">
    <w:name w:val="DNV-FieldInput"/>
    <w:basedOn w:val="Normal"/>
    <w:rsid w:val="006341C7"/>
    <w:pPr>
      <w:suppressAutoHyphens w:val="0"/>
    </w:pPr>
    <w:rPr>
      <w:noProof/>
      <w:sz w:val="20"/>
      <w:lang w:val="en-GB" w:eastAsia="en-US"/>
    </w:rPr>
  </w:style>
  <w:style w:type="paragraph" w:customStyle="1" w:styleId="DNV-FieldGuide">
    <w:name w:val="DNV-FieldGuide"/>
    <w:basedOn w:val="Normal"/>
    <w:next w:val="DNV-FieldInput"/>
    <w:rsid w:val="006341C7"/>
    <w:pPr>
      <w:suppressAutoHyphens w:val="0"/>
    </w:pPr>
    <w:rPr>
      <w:noProof/>
      <w:sz w:val="16"/>
      <w:lang w:val="en-GB" w:eastAsia="en-US"/>
    </w:rPr>
  </w:style>
  <w:style w:type="paragraph" w:customStyle="1" w:styleId="DNV-Sign">
    <w:name w:val="DNV-Sign"/>
    <w:basedOn w:val="Normal"/>
    <w:next w:val="Normal"/>
    <w:rsid w:val="006341C7"/>
    <w:pPr>
      <w:suppressAutoHyphens w:val="0"/>
      <w:spacing w:before="600"/>
    </w:pPr>
    <w:rPr>
      <w:sz w:val="20"/>
      <w:lang w:val="en-GB" w:eastAsia="en-US"/>
    </w:rPr>
  </w:style>
  <w:style w:type="paragraph" w:customStyle="1" w:styleId="DNV-ColGuide1">
    <w:name w:val="DNV-ColGuide 1"/>
    <w:basedOn w:val="Normal"/>
    <w:rsid w:val="006341C7"/>
    <w:pPr>
      <w:suppressAutoHyphens w:val="0"/>
      <w:spacing w:before="100" w:line="200" w:lineRule="exact"/>
    </w:pPr>
    <w:rPr>
      <w:b/>
      <w:noProof/>
      <w:sz w:val="18"/>
      <w:lang w:val="en-GB" w:eastAsia="en-US"/>
    </w:rPr>
  </w:style>
  <w:style w:type="paragraph" w:customStyle="1" w:styleId="NormalItalic">
    <w:name w:val="NormalItalic"/>
    <w:basedOn w:val="Normal"/>
    <w:rsid w:val="006341C7"/>
    <w:pPr>
      <w:suppressAutoHyphens w:val="0"/>
    </w:pPr>
    <w:rPr>
      <w:i/>
      <w:sz w:val="20"/>
      <w:lang w:val="en-GB" w:eastAsia="en-US"/>
    </w:rPr>
  </w:style>
  <w:style w:type="paragraph" w:customStyle="1" w:styleId="tin">
    <w:name w:val="tin"/>
    <w:basedOn w:val="Normal"/>
    <w:rsid w:val="006341C7"/>
    <w:pPr>
      <w:suppressAutoHyphens w:val="0"/>
      <w:spacing w:before="100" w:beforeAutospacing="1" w:after="100" w:afterAutospacing="1"/>
    </w:pPr>
    <w:rPr>
      <w:szCs w:val="24"/>
      <w:lang w:eastAsia="lt-LT"/>
    </w:rPr>
  </w:style>
  <w:style w:type="paragraph" w:customStyle="1" w:styleId="tajtin">
    <w:name w:val="tajtin"/>
    <w:basedOn w:val="Normal"/>
    <w:rsid w:val="006341C7"/>
    <w:pPr>
      <w:suppressAutoHyphens w:val="0"/>
      <w:spacing w:before="100" w:beforeAutospacing="1" w:after="100" w:afterAutospacing="1"/>
    </w:pPr>
    <w:rPr>
      <w:szCs w:val="24"/>
      <w:lang w:eastAsia="lt-LT"/>
    </w:rPr>
  </w:style>
  <w:style w:type="character" w:customStyle="1" w:styleId="Heading3Char1">
    <w:name w:val="Heading 3 Char1"/>
    <w:aliases w:val="Section Header3 Char1,Sub-Clause Paragraph Char1"/>
    <w:semiHidden/>
    <w:rsid w:val="006341C7"/>
    <w:rPr>
      <w:rFonts w:ascii="Cambria" w:eastAsia="Times New Roman" w:hAnsi="Cambria" w:cs="Times New Roman"/>
      <w:b/>
      <w:bCs/>
      <w:color w:val="4F81BD"/>
      <w:szCs w:val="24"/>
      <w:lang w:eastAsia="lt-LT"/>
    </w:rPr>
  </w:style>
  <w:style w:type="character" w:customStyle="1" w:styleId="Heading4Char1">
    <w:name w:val="Heading 4 Char1"/>
    <w:aliases w:val="Sub-Clause Sub-paragraph Char1"/>
    <w:semiHidden/>
    <w:rsid w:val="006341C7"/>
    <w:rPr>
      <w:rFonts w:ascii="Cambria" w:eastAsia="Times New Roman" w:hAnsi="Cambria" w:cs="Times New Roman"/>
      <w:b/>
      <w:bCs/>
      <w:i/>
      <w:iCs/>
      <w:color w:val="4F81BD"/>
      <w:szCs w:val="24"/>
      <w:lang w:eastAsia="lt-LT"/>
    </w:rPr>
  </w:style>
  <w:style w:type="numbering" w:customStyle="1" w:styleId="Punktai1">
    <w:name w:val="Punktai1"/>
    <w:rsid w:val="006341C7"/>
  </w:style>
  <w:style w:type="numbering" w:customStyle="1" w:styleId="Punktai2">
    <w:name w:val="Punktai2"/>
    <w:rsid w:val="006341C7"/>
  </w:style>
  <w:style w:type="paragraph" w:customStyle="1" w:styleId="StiliusParykintasisCentrePrie12ptPo6pt1">
    <w:name w:val="Stilius Paryškintasis Centre Prieš:  12 pt Po:  6 pt1"/>
    <w:basedOn w:val="Normal"/>
    <w:rsid w:val="006341C7"/>
    <w:pPr>
      <w:numPr>
        <w:numId w:val="3"/>
      </w:numPr>
      <w:suppressAutoHyphens w:val="0"/>
      <w:spacing w:before="240" w:after="240"/>
      <w:jc w:val="center"/>
    </w:pPr>
    <w:rPr>
      <w:b/>
      <w:bCs/>
      <w:lang w:eastAsia="lt-LT"/>
    </w:rPr>
  </w:style>
  <w:style w:type="paragraph" w:styleId="Revision">
    <w:name w:val="Revision"/>
    <w:hidden/>
    <w:uiPriority w:val="99"/>
    <w:semiHidden/>
    <w:rsid w:val="006341C7"/>
    <w:rPr>
      <w:rFonts w:ascii="Arial" w:hAnsi="Arial" w:cs="Arial"/>
      <w:szCs w:val="24"/>
      <w:lang w:val="lt-LT" w:eastAsia="lt-LT"/>
    </w:rPr>
  </w:style>
  <w:style w:type="numbering" w:customStyle="1" w:styleId="NoList4">
    <w:name w:val="No List4"/>
    <w:next w:val="NoList"/>
    <w:uiPriority w:val="99"/>
    <w:semiHidden/>
    <w:unhideWhenUsed/>
    <w:rsid w:val="006341C7"/>
  </w:style>
  <w:style w:type="character" w:customStyle="1" w:styleId="ListParagraphChar">
    <w:name w:val="List Paragraph Char"/>
    <w:link w:val="ListParagraph"/>
    <w:uiPriority w:val="34"/>
    <w:locked/>
    <w:rsid w:val="00353E53"/>
    <w:rPr>
      <w:rFonts w:ascii="Calibri" w:hAnsi="Calibri"/>
      <w:sz w:val="22"/>
      <w:szCs w:val="22"/>
      <w:lang w:eastAsia="ar-SA"/>
    </w:rPr>
  </w:style>
  <w:style w:type="character" w:customStyle="1" w:styleId="Neapdorotaspaminjimas1">
    <w:name w:val="Neapdorotas paminėjimas1"/>
    <w:basedOn w:val="DefaultParagraphFont"/>
    <w:uiPriority w:val="99"/>
    <w:semiHidden/>
    <w:unhideWhenUsed/>
    <w:rsid w:val="00510C28"/>
    <w:rPr>
      <w:color w:val="808080"/>
      <w:shd w:val="clear" w:color="auto" w:fill="E6E6E6"/>
    </w:rPr>
  </w:style>
  <w:style w:type="paragraph" w:customStyle="1" w:styleId="BasicParagraph">
    <w:name w:val="[Basic Paragraph]"/>
    <w:basedOn w:val="Normal"/>
    <w:uiPriority w:val="99"/>
    <w:rsid w:val="00005E4D"/>
    <w:pPr>
      <w:widowControl w:val="0"/>
      <w:suppressAutoHyphens w:val="0"/>
      <w:autoSpaceDE w:val="0"/>
      <w:autoSpaceDN w:val="0"/>
      <w:adjustRightInd w:val="0"/>
      <w:spacing w:line="288" w:lineRule="auto"/>
      <w:textAlignment w:val="center"/>
    </w:pPr>
    <w:rPr>
      <w:rFonts w:ascii="Times-Roman" w:hAnsi="Times-Roman" w:cs="Times-Roman"/>
      <w:color w:val="000000"/>
      <w:szCs w:val="24"/>
      <w:lang w:val="en-US" w:eastAsia="en-GB"/>
    </w:rPr>
  </w:style>
  <w:style w:type="paragraph" w:customStyle="1" w:styleId="Body">
    <w:name w:val="Body"/>
    <w:rsid w:val="003B14E3"/>
    <w:pPr>
      <w:pBdr>
        <w:top w:val="nil"/>
        <w:left w:val="nil"/>
        <w:bottom w:val="nil"/>
        <w:right w:val="nil"/>
        <w:between w:val="nil"/>
        <w:bar w:val="nil"/>
      </w:pBdr>
      <w:suppressAutoHyphens/>
    </w:pPr>
    <w:rPr>
      <w:rFonts w:eastAsia="Arial Unicode MS" w:cs="Arial Unicode MS"/>
      <w:color w:val="000000"/>
      <w:sz w:val="24"/>
      <w:szCs w:val="24"/>
      <w:u w:color="000000"/>
      <w:bdr w:val="nil"/>
      <w:lang w:val="de-DE" w:eastAsia="lt-LT"/>
    </w:rPr>
  </w:style>
  <w:style w:type="numbering" w:customStyle="1" w:styleId="ImportedStyle1">
    <w:name w:val="Imported Style 1"/>
    <w:rsid w:val="003B14E3"/>
    <w:pPr>
      <w:numPr>
        <w:numId w:val="5"/>
      </w:numPr>
    </w:pPr>
  </w:style>
  <w:style w:type="character" w:customStyle="1" w:styleId="Stilius1">
    <w:name w:val="Stilius1"/>
    <w:basedOn w:val="DefaultParagraphFont"/>
    <w:uiPriority w:val="1"/>
    <w:rsid w:val="006711CB"/>
    <w:rPr>
      <w:rFonts w:ascii="Arial" w:hAnsi="Arial"/>
      <w:sz w:val="24"/>
    </w:rPr>
  </w:style>
  <w:style w:type="character" w:customStyle="1" w:styleId="Stilius2">
    <w:name w:val="Stilius2"/>
    <w:basedOn w:val="DefaultParagraphFont"/>
    <w:uiPriority w:val="1"/>
    <w:rsid w:val="00901D53"/>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399081">
      <w:bodyDiv w:val="1"/>
      <w:marLeft w:val="0"/>
      <w:marRight w:val="0"/>
      <w:marTop w:val="0"/>
      <w:marBottom w:val="0"/>
      <w:divBdr>
        <w:top w:val="none" w:sz="0" w:space="0" w:color="auto"/>
        <w:left w:val="none" w:sz="0" w:space="0" w:color="auto"/>
        <w:bottom w:val="none" w:sz="0" w:space="0" w:color="auto"/>
        <w:right w:val="none" w:sz="0" w:space="0" w:color="auto"/>
      </w:divBdr>
    </w:div>
    <w:div w:id="363098897">
      <w:bodyDiv w:val="1"/>
      <w:marLeft w:val="0"/>
      <w:marRight w:val="0"/>
      <w:marTop w:val="0"/>
      <w:marBottom w:val="0"/>
      <w:divBdr>
        <w:top w:val="none" w:sz="0" w:space="0" w:color="auto"/>
        <w:left w:val="none" w:sz="0" w:space="0" w:color="auto"/>
        <w:bottom w:val="none" w:sz="0" w:space="0" w:color="auto"/>
        <w:right w:val="none" w:sz="0" w:space="0" w:color="auto"/>
      </w:divBdr>
    </w:div>
    <w:div w:id="563687453">
      <w:bodyDiv w:val="1"/>
      <w:marLeft w:val="0"/>
      <w:marRight w:val="0"/>
      <w:marTop w:val="0"/>
      <w:marBottom w:val="0"/>
      <w:divBdr>
        <w:top w:val="none" w:sz="0" w:space="0" w:color="auto"/>
        <w:left w:val="none" w:sz="0" w:space="0" w:color="auto"/>
        <w:bottom w:val="none" w:sz="0" w:space="0" w:color="auto"/>
        <w:right w:val="none" w:sz="0" w:space="0" w:color="auto"/>
      </w:divBdr>
    </w:div>
    <w:div w:id="636684996">
      <w:bodyDiv w:val="1"/>
      <w:marLeft w:val="0"/>
      <w:marRight w:val="0"/>
      <w:marTop w:val="0"/>
      <w:marBottom w:val="0"/>
      <w:divBdr>
        <w:top w:val="none" w:sz="0" w:space="0" w:color="auto"/>
        <w:left w:val="none" w:sz="0" w:space="0" w:color="auto"/>
        <w:bottom w:val="none" w:sz="0" w:space="0" w:color="auto"/>
        <w:right w:val="none" w:sz="0" w:space="0" w:color="auto"/>
      </w:divBdr>
    </w:div>
    <w:div w:id="894465649">
      <w:bodyDiv w:val="1"/>
      <w:marLeft w:val="0"/>
      <w:marRight w:val="0"/>
      <w:marTop w:val="0"/>
      <w:marBottom w:val="0"/>
      <w:divBdr>
        <w:top w:val="none" w:sz="0" w:space="0" w:color="auto"/>
        <w:left w:val="none" w:sz="0" w:space="0" w:color="auto"/>
        <w:bottom w:val="none" w:sz="0" w:space="0" w:color="auto"/>
        <w:right w:val="none" w:sz="0" w:space="0" w:color="auto"/>
      </w:divBdr>
    </w:div>
    <w:div w:id="182334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askaita.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Bendrosios nuostatos"/>
          <w:gallery w:val="placeholder"/>
        </w:category>
        <w:types>
          <w:type w:val="bbPlcHdr"/>
        </w:types>
        <w:behaviors>
          <w:behavior w:val="content"/>
        </w:behaviors>
        <w:guid w:val="{E7BE0E92-AEEE-4F77-B00B-BFDC11799859}"/>
      </w:docPartPr>
      <w:docPartBody>
        <w:p w:rsidR="00E66739" w:rsidRDefault="00676856">
          <w:r w:rsidRPr="00217CFD">
            <w:rPr>
              <w:rStyle w:val="PlaceholderText"/>
            </w:rPr>
            <w:t>Norėdami įvesti tekstą, spustelėkite arba bakstelėkite čia.</w:t>
          </w:r>
        </w:p>
      </w:docPartBody>
    </w:docPart>
    <w:docPart>
      <w:docPartPr>
        <w:name w:val="B1AECA771D6C4E10A21F0E9535F22597"/>
        <w:category>
          <w:name w:val="Bendrosios nuostatos"/>
          <w:gallery w:val="placeholder"/>
        </w:category>
        <w:types>
          <w:type w:val="bbPlcHdr"/>
        </w:types>
        <w:behaviors>
          <w:behavior w:val="content"/>
        </w:behaviors>
        <w:guid w:val="{096D4216-AD0B-4DD6-B935-6C1D762740B6}"/>
      </w:docPartPr>
      <w:docPartBody>
        <w:p w:rsidR="009C4C48" w:rsidRDefault="00CF0FB8" w:rsidP="00CF0FB8">
          <w:pPr>
            <w:pStyle w:val="B1AECA771D6C4E10A21F0E9535F225979"/>
          </w:pPr>
          <w:r w:rsidRPr="00D62DAE">
            <w:rPr>
              <w:rStyle w:val="PlaceholderText"/>
              <w:rFonts w:ascii="Arial" w:hAnsi="Arial" w:cs="Arial"/>
              <w:spacing w:val="1"/>
              <w:w w:val="105"/>
            </w:rPr>
            <w:t>/nurodyti/</w:t>
          </w:r>
        </w:p>
      </w:docPartBody>
    </w:docPart>
    <w:docPart>
      <w:docPartPr>
        <w:name w:val="BBDDD62D781B4F2591AC045C2C3D495F"/>
        <w:category>
          <w:name w:val="Bendrosios nuostatos"/>
          <w:gallery w:val="placeholder"/>
        </w:category>
        <w:types>
          <w:type w:val="bbPlcHdr"/>
        </w:types>
        <w:behaviors>
          <w:behavior w:val="content"/>
        </w:behaviors>
        <w:guid w:val="{E073399B-D785-4768-B79A-F131FCD18C0E}"/>
      </w:docPartPr>
      <w:docPartBody>
        <w:p w:rsidR="009C4C48" w:rsidRDefault="00CF0FB8" w:rsidP="00CF0FB8">
          <w:pPr>
            <w:pStyle w:val="BBDDD62D781B4F2591AC045C2C3D495F9"/>
          </w:pPr>
          <w:r w:rsidRPr="00D62DAE">
            <w:rPr>
              <w:rStyle w:val="PlaceholderText"/>
              <w:rFonts w:ascii="Arial" w:hAnsi="Arial" w:cs="Arial"/>
              <w:spacing w:val="1"/>
              <w:w w:val="105"/>
            </w:rPr>
            <w:t>/nurodyti/</w:t>
          </w:r>
        </w:p>
      </w:docPartBody>
    </w:docPart>
    <w:docPart>
      <w:docPartPr>
        <w:name w:val="F34271F47BBD446BB1BF9DAB880CECB8"/>
        <w:category>
          <w:name w:val="Bendrosios nuostatos"/>
          <w:gallery w:val="placeholder"/>
        </w:category>
        <w:types>
          <w:type w:val="bbPlcHdr"/>
        </w:types>
        <w:behaviors>
          <w:behavior w:val="content"/>
        </w:behaviors>
        <w:guid w:val="{FA16CEA7-C902-45B3-989A-263CAF8851D6}"/>
      </w:docPartPr>
      <w:docPartBody>
        <w:p w:rsidR="009C4C48" w:rsidRDefault="00CF0FB8" w:rsidP="00CF0FB8">
          <w:pPr>
            <w:pStyle w:val="F34271F47BBD446BB1BF9DAB880CECB89"/>
          </w:pPr>
          <w:r w:rsidRPr="00D62DAE">
            <w:rPr>
              <w:rStyle w:val="PlaceholderText"/>
              <w:rFonts w:ascii="Arial" w:hAnsi="Arial" w:cs="Arial"/>
              <w:spacing w:val="1"/>
              <w:w w:val="105"/>
            </w:rPr>
            <w:t>/nurodyti/</w:t>
          </w:r>
        </w:p>
      </w:docPartBody>
    </w:docPart>
    <w:docPart>
      <w:docPartPr>
        <w:name w:val="55E3BF0BD9634F3BB8A59651012319DA"/>
        <w:category>
          <w:name w:val="Bendrosios nuostatos"/>
          <w:gallery w:val="placeholder"/>
        </w:category>
        <w:types>
          <w:type w:val="bbPlcHdr"/>
        </w:types>
        <w:behaviors>
          <w:behavior w:val="content"/>
        </w:behaviors>
        <w:guid w:val="{1541A413-C24F-4CB7-A2A4-53F85E5B20AB}"/>
      </w:docPartPr>
      <w:docPartBody>
        <w:p w:rsidR="009C4C48" w:rsidRDefault="00CF0FB8" w:rsidP="00CF0FB8">
          <w:pPr>
            <w:pStyle w:val="55E3BF0BD9634F3BB8A59651012319DA6"/>
          </w:pPr>
          <w:r w:rsidRPr="003C7E20">
            <w:rPr>
              <w:rStyle w:val="PlaceholderText"/>
              <w:rFonts w:ascii="Arial" w:hAnsi="Arial" w:cs="Arial"/>
              <w:spacing w:val="1"/>
              <w:w w:val="105"/>
            </w:rPr>
            <w:t>/pasirinkti tinkamą reikšme/</w:t>
          </w:r>
        </w:p>
      </w:docPartBody>
    </w:docPart>
    <w:docPart>
      <w:docPartPr>
        <w:name w:val="6130E9DB0B1649C6A1C48FEE0288CBD4"/>
        <w:category>
          <w:name w:val="Bendrosios nuostatos"/>
          <w:gallery w:val="placeholder"/>
        </w:category>
        <w:types>
          <w:type w:val="bbPlcHdr"/>
        </w:types>
        <w:behaviors>
          <w:behavior w:val="content"/>
        </w:behaviors>
        <w:guid w:val="{9E845A22-4FB3-458E-8A79-4BF791D127FF}"/>
      </w:docPartPr>
      <w:docPartBody>
        <w:p w:rsidR="009C4C48" w:rsidRDefault="00CF0FB8" w:rsidP="00CF0FB8">
          <w:pPr>
            <w:pStyle w:val="6130E9DB0B1649C6A1C48FEE0288CBD46"/>
          </w:pPr>
          <w:r w:rsidRPr="003C7E20">
            <w:rPr>
              <w:rStyle w:val="PlaceholderText"/>
              <w:rFonts w:ascii="Arial" w:hAnsi="Arial" w:cs="Arial"/>
              <w:spacing w:val="1"/>
              <w:w w:val="105"/>
            </w:rPr>
            <w:t>/vardas, pavardė/</w:t>
          </w:r>
        </w:p>
      </w:docPartBody>
    </w:docPart>
    <w:docPart>
      <w:docPartPr>
        <w:name w:val="7F942EE6DD51460E955F876F101FF146"/>
        <w:category>
          <w:name w:val="Bendrosios nuostatos"/>
          <w:gallery w:val="placeholder"/>
        </w:category>
        <w:types>
          <w:type w:val="bbPlcHdr"/>
        </w:types>
        <w:behaviors>
          <w:behavior w:val="content"/>
        </w:behaviors>
        <w:guid w:val="{6E4AFB3D-C80D-4700-99B6-9F2D2E9C8EB1}"/>
      </w:docPartPr>
      <w:docPartBody>
        <w:p w:rsidR="009C4C48" w:rsidRDefault="00EC065C" w:rsidP="00EC065C">
          <w:pPr>
            <w:pStyle w:val="7F942EE6DD51460E955F876F101FF1465"/>
          </w:pPr>
          <w:r w:rsidRPr="003C7E20">
            <w:rPr>
              <w:rStyle w:val="PlaceholderText"/>
              <w:rFonts w:ascii="Arial" w:hAnsi="Arial" w:cs="Arial"/>
              <w:spacing w:val="1"/>
              <w:w w:val="105"/>
            </w:rPr>
            <w:t>/pasirinkti tinkamą reikšme/</w:t>
          </w:r>
        </w:p>
      </w:docPartBody>
    </w:docPart>
    <w:docPart>
      <w:docPartPr>
        <w:name w:val="2D0E8CB22C8649DDA600ABAFA0EEA061"/>
        <w:category>
          <w:name w:val="Bendrosios nuostatos"/>
          <w:gallery w:val="placeholder"/>
        </w:category>
        <w:types>
          <w:type w:val="bbPlcHdr"/>
        </w:types>
        <w:behaviors>
          <w:behavior w:val="content"/>
        </w:behaviors>
        <w:guid w:val="{EE0E4996-EC04-492B-A81F-73EBB3E8668A}"/>
      </w:docPartPr>
      <w:docPartBody>
        <w:p w:rsidR="009C4C48" w:rsidRDefault="009C4C48" w:rsidP="009C4C48">
          <w:pPr>
            <w:pStyle w:val="2D0E8CB22C8649DDA600ABAFA0EEA061"/>
          </w:pPr>
          <w:r w:rsidRPr="00145E71">
            <w:rPr>
              <w:rStyle w:val="PlaceholderText"/>
              <w:rFonts w:ascii="Arial Narrow" w:hAnsi="Arial Narrow"/>
              <w:szCs w:val="24"/>
            </w:rPr>
            <w:t>/dokumentas, kurio pagrindu veikia asmuo/</w:t>
          </w:r>
        </w:p>
      </w:docPartBody>
    </w:docPart>
    <w:docPart>
      <w:docPartPr>
        <w:name w:val="F68E71604C39430D994DADFA3ACA910E"/>
        <w:category>
          <w:name w:val="Bendrosios nuostatos"/>
          <w:gallery w:val="placeholder"/>
        </w:category>
        <w:types>
          <w:type w:val="bbPlcHdr"/>
        </w:types>
        <w:behaviors>
          <w:behavior w:val="content"/>
        </w:behaviors>
        <w:guid w:val="{17D9FD79-BB4A-40F8-BC26-5B46CE7BB467}"/>
      </w:docPartPr>
      <w:docPartBody>
        <w:p w:rsidR="009C4C48" w:rsidRDefault="00CF0FB8" w:rsidP="00CF0FB8">
          <w:pPr>
            <w:pStyle w:val="F68E71604C39430D994DADFA3ACA910E9"/>
          </w:pPr>
          <w:r w:rsidRPr="00D62DAE">
            <w:rPr>
              <w:rStyle w:val="PlaceholderText"/>
              <w:rFonts w:ascii="Arial" w:hAnsi="Arial" w:cs="Arial"/>
              <w:spacing w:val="1"/>
              <w:w w:val="105"/>
              <w:lang w:val="lt-LT"/>
            </w:rPr>
            <w:t>/nurodyti/</w:t>
          </w:r>
        </w:p>
      </w:docPartBody>
    </w:docPart>
    <w:docPart>
      <w:docPartPr>
        <w:name w:val="FFB06EA5473A4FD693B498228E7938FE"/>
        <w:category>
          <w:name w:val="Bendrosios nuostatos"/>
          <w:gallery w:val="placeholder"/>
        </w:category>
        <w:types>
          <w:type w:val="bbPlcHdr"/>
        </w:types>
        <w:behaviors>
          <w:behavior w:val="content"/>
        </w:behaviors>
        <w:guid w:val="{AA7AF484-C01E-4086-AB62-E9E7219FE406}"/>
      </w:docPartPr>
      <w:docPartBody>
        <w:p w:rsidR="009C4C48" w:rsidRDefault="00CF0FB8" w:rsidP="00CF0FB8">
          <w:pPr>
            <w:pStyle w:val="FFB06EA5473A4FD693B498228E7938FE9"/>
          </w:pPr>
          <w:r w:rsidRPr="00D62DAE">
            <w:rPr>
              <w:rStyle w:val="PlaceholderText"/>
              <w:rFonts w:ascii="Arial" w:hAnsi="Arial" w:cs="Arial"/>
              <w:spacing w:val="1"/>
              <w:w w:val="105"/>
              <w:lang w:val="lt-LT"/>
            </w:rPr>
            <w:t>/nurodyti/</w:t>
          </w:r>
        </w:p>
      </w:docPartBody>
    </w:docPart>
    <w:docPart>
      <w:docPartPr>
        <w:name w:val="01F06096FA2845B091DEC73A9F6D6B29"/>
        <w:category>
          <w:name w:val="Bendrosios nuostatos"/>
          <w:gallery w:val="placeholder"/>
        </w:category>
        <w:types>
          <w:type w:val="bbPlcHdr"/>
        </w:types>
        <w:behaviors>
          <w:behavior w:val="content"/>
        </w:behaviors>
        <w:guid w:val="{06C5A9B0-3AEC-4C57-9AE2-2480E274C193}"/>
      </w:docPartPr>
      <w:docPartBody>
        <w:p w:rsidR="009C4C48" w:rsidRDefault="00CF0FB8" w:rsidP="00CF0FB8">
          <w:pPr>
            <w:pStyle w:val="01F06096FA2845B091DEC73A9F6D6B299"/>
          </w:pPr>
          <w:r w:rsidRPr="00D62DAE">
            <w:rPr>
              <w:rStyle w:val="PlaceholderText"/>
              <w:rFonts w:ascii="Arial" w:hAnsi="Arial" w:cs="Arial"/>
              <w:spacing w:val="1"/>
              <w:w w:val="105"/>
              <w:lang w:val="lt-LT"/>
            </w:rPr>
            <w:t>/nurodyti/</w:t>
          </w:r>
        </w:p>
      </w:docPartBody>
    </w:docPart>
    <w:docPart>
      <w:docPartPr>
        <w:name w:val="16CC897C8122472D820D013D8518DA9B"/>
        <w:category>
          <w:name w:val="Bendrosios nuostatos"/>
          <w:gallery w:val="placeholder"/>
        </w:category>
        <w:types>
          <w:type w:val="bbPlcHdr"/>
        </w:types>
        <w:behaviors>
          <w:behavior w:val="content"/>
        </w:behaviors>
        <w:guid w:val="{FD146A3B-6CBB-4C34-8FD4-ECF661A30701}"/>
      </w:docPartPr>
      <w:docPartBody>
        <w:p w:rsidR="009C4C48" w:rsidRDefault="00CF0FB8" w:rsidP="00CF0FB8">
          <w:pPr>
            <w:pStyle w:val="16CC897C8122472D820D013D8518DA9B9"/>
          </w:pPr>
          <w:r w:rsidRPr="00D62DAE">
            <w:rPr>
              <w:rStyle w:val="PlaceholderText"/>
              <w:rFonts w:ascii="Arial" w:hAnsi="Arial" w:cs="Arial"/>
              <w:spacing w:val="1"/>
              <w:w w:val="105"/>
              <w:lang w:val="lt-LT"/>
            </w:rPr>
            <w:t>/pareigos, vardas, pavardė/</w:t>
          </w:r>
        </w:p>
      </w:docPartBody>
    </w:docPart>
    <w:docPart>
      <w:docPartPr>
        <w:name w:val="FB3055D82C60445981177C2B25B6A5DC"/>
        <w:category>
          <w:name w:val="Bendrosios nuostatos"/>
          <w:gallery w:val="placeholder"/>
        </w:category>
        <w:types>
          <w:type w:val="bbPlcHdr"/>
        </w:types>
        <w:behaviors>
          <w:behavior w:val="content"/>
        </w:behaviors>
        <w:guid w:val="{84C3167C-2D1E-48E2-A5D2-1323612759ED}"/>
      </w:docPartPr>
      <w:docPartBody>
        <w:p w:rsidR="009C4C48" w:rsidRDefault="00CF0FB8" w:rsidP="00CF0FB8">
          <w:pPr>
            <w:pStyle w:val="FB3055D82C60445981177C2B25B6A5DC9"/>
          </w:pPr>
          <w:r w:rsidRPr="00D62DAE">
            <w:rPr>
              <w:rStyle w:val="PlaceholderText"/>
              <w:rFonts w:ascii="Arial" w:hAnsi="Arial" w:cs="Arial"/>
              <w:spacing w:val="1"/>
              <w:w w:val="105"/>
              <w:lang w:val="lt-LT"/>
            </w:rPr>
            <w:t>/pasirinkti tinkamą reikšme/</w:t>
          </w:r>
        </w:p>
      </w:docPartBody>
    </w:docPart>
    <w:docPart>
      <w:docPartPr>
        <w:name w:val="89D94C17255E4C43B5E8521308272A33"/>
        <w:category>
          <w:name w:val="Bendrosios nuostatos"/>
          <w:gallery w:val="placeholder"/>
        </w:category>
        <w:types>
          <w:type w:val="bbPlcHdr"/>
        </w:types>
        <w:behaviors>
          <w:behavior w:val="content"/>
        </w:behaviors>
        <w:guid w:val="{6591FE54-B84D-4A1A-86B0-21B5DEBE91E3}"/>
      </w:docPartPr>
      <w:docPartBody>
        <w:p w:rsidR="009C4C48" w:rsidRDefault="00CF0FB8" w:rsidP="00CF0FB8">
          <w:pPr>
            <w:pStyle w:val="89D94C17255E4C43B5E8521308272A339"/>
          </w:pPr>
          <w:r w:rsidRPr="00D62DAE">
            <w:rPr>
              <w:rStyle w:val="PlaceholderText"/>
              <w:rFonts w:ascii="Arial" w:hAnsi="Arial" w:cs="Arial"/>
              <w:spacing w:val="1"/>
              <w:w w:val="105"/>
              <w:lang w:val="lt-LT"/>
            </w:rPr>
            <w:t>/dokumentas, kurio pagrindu veikia asmuo/</w:t>
          </w:r>
        </w:p>
      </w:docPartBody>
    </w:docPart>
    <w:docPart>
      <w:docPartPr>
        <w:name w:val="6B790654062E441B9379A1DEF27FAB1C"/>
        <w:category>
          <w:name w:val="Bendrosios nuostatos"/>
          <w:gallery w:val="placeholder"/>
        </w:category>
        <w:types>
          <w:type w:val="bbPlcHdr"/>
        </w:types>
        <w:behaviors>
          <w:behavior w:val="content"/>
        </w:behaviors>
        <w:guid w:val="{37F73F30-D758-4BAF-A7A8-1E5822AF6929}"/>
      </w:docPartPr>
      <w:docPartBody>
        <w:p w:rsidR="009C4C48" w:rsidRDefault="009C4C48" w:rsidP="009C4C48">
          <w:pPr>
            <w:pStyle w:val="6B790654062E441B9379A1DEF27FAB1C"/>
          </w:pPr>
          <w:r>
            <w:rPr>
              <w:rStyle w:val="PlaceholderText"/>
              <w:rFonts w:cs="Arial"/>
            </w:rPr>
            <w:t>/nurodyti/</w:t>
          </w:r>
        </w:p>
      </w:docPartBody>
    </w:docPart>
    <w:docPart>
      <w:docPartPr>
        <w:name w:val="948DE7BD43984C50A4F99353F3E5792D"/>
        <w:category>
          <w:name w:val="Bendrosios nuostatos"/>
          <w:gallery w:val="placeholder"/>
        </w:category>
        <w:types>
          <w:type w:val="bbPlcHdr"/>
        </w:types>
        <w:behaviors>
          <w:behavior w:val="content"/>
        </w:behaviors>
        <w:guid w:val="{4746E930-B8D4-4E5D-8BAD-2C05A3235408}"/>
      </w:docPartPr>
      <w:docPartBody>
        <w:p w:rsidR="009C4C48" w:rsidRDefault="009C4C48" w:rsidP="009C4C48">
          <w:pPr>
            <w:pStyle w:val="948DE7BD43984C50A4F99353F3E5792D"/>
          </w:pPr>
          <w:r>
            <w:rPr>
              <w:rStyle w:val="PlaceholderText"/>
            </w:rPr>
            <w:t>/nurodyti/</w:t>
          </w:r>
        </w:p>
      </w:docPartBody>
    </w:docPart>
    <w:docPart>
      <w:docPartPr>
        <w:name w:val="A7D511AC303449FCA2CE1F4194CDD57D"/>
        <w:category>
          <w:name w:val="Bendrosios nuostatos"/>
          <w:gallery w:val="placeholder"/>
        </w:category>
        <w:types>
          <w:type w:val="bbPlcHdr"/>
        </w:types>
        <w:behaviors>
          <w:behavior w:val="content"/>
        </w:behaviors>
        <w:guid w:val="{5A12CC13-FC67-4326-9209-9A4679A2CD12}"/>
      </w:docPartPr>
      <w:docPartBody>
        <w:p w:rsidR="009C4C48" w:rsidRDefault="009C4C48" w:rsidP="009C4C48">
          <w:pPr>
            <w:pStyle w:val="A7D511AC303449FCA2CE1F4194CDD57D"/>
          </w:pPr>
          <w:r>
            <w:rPr>
              <w:rStyle w:val="PlaceholderText"/>
            </w:rPr>
            <w:t>/nurodyti/</w:t>
          </w:r>
        </w:p>
      </w:docPartBody>
    </w:docPart>
    <w:docPart>
      <w:docPartPr>
        <w:name w:val="F5360EE5934F4F0381314E16A89D3A37"/>
        <w:category>
          <w:name w:val="Bendrosios nuostatos"/>
          <w:gallery w:val="placeholder"/>
        </w:category>
        <w:types>
          <w:type w:val="bbPlcHdr"/>
        </w:types>
        <w:behaviors>
          <w:behavior w:val="content"/>
        </w:behaviors>
        <w:guid w:val="{09E7226E-1F85-4308-BB98-6F2355F084FA}"/>
      </w:docPartPr>
      <w:docPartBody>
        <w:p w:rsidR="009C4C48" w:rsidRDefault="009C4C48" w:rsidP="009C4C48">
          <w:pPr>
            <w:pStyle w:val="F5360EE5934F4F0381314E16A89D3A37"/>
          </w:pPr>
          <w:r>
            <w:rPr>
              <w:rStyle w:val="PlaceholderText"/>
            </w:rPr>
            <w:t>/nurodyti/</w:t>
          </w:r>
        </w:p>
      </w:docPartBody>
    </w:docPart>
    <w:docPart>
      <w:docPartPr>
        <w:name w:val="8BD05440AEEF4F76A1851BC4D8403587"/>
        <w:category>
          <w:name w:val="Bendrosios nuostatos"/>
          <w:gallery w:val="placeholder"/>
        </w:category>
        <w:types>
          <w:type w:val="bbPlcHdr"/>
        </w:types>
        <w:behaviors>
          <w:behavior w:val="content"/>
        </w:behaviors>
        <w:guid w:val="{E75B0BD6-3599-4A05-8580-CAC667F90D7B}"/>
      </w:docPartPr>
      <w:docPartBody>
        <w:p w:rsidR="009C4C48" w:rsidRDefault="009C4C48" w:rsidP="009C4C48">
          <w:pPr>
            <w:pStyle w:val="8BD05440AEEF4F76A1851BC4D8403587"/>
          </w:pPr>
          <w:r>
            <w:rPr>
              <w:rStyle w:val="PlaceholderText"/>
            </w:rPr>
            <w:t>/nurodyti/</w:t>
          </w:r>
        </w:p>
      </w:docPartBody>
    </w:docPart>
    <w:docPart>
      <w:docPartPr>
        <w:name w:val="229C4B5BD2FE4BA680D40120BCCBB89D"/>
        <w:category>
          <w:name w:val="Bendrosios nuostatos"/>
          <w:gallery w:val="placeholder"/>
        </w:category>
        <w:types>
          <w:type w:val="bbPlcHdr"/>
        </w:types>
        <w:behaviors>
          <w:behavior w:val="content"/>
        </w:behaviors>
        <w:guid w:val="{FCD330FA-D7AD-4E6E-BFD0-28731C87365B}"/>
      </w:docPartPr>
      <w:docPartBody>
        <w:p w:rsidR="009C4C48" w:rsidRDefault="009C4C48" w:rsidP="009C4C48">
          <w:pPr>
            <w:pStyle w:val="229C4B5BD2FE4BA680D40120BCCBB89D"/>
          </w:pPr>
          <w:r>
            <w:rPr>
              <w:rStyle w:val="PlaceholderText"/>
            </w:rPr>
            <w:t>/nurodyti/</w:t>
          </w:r>
        </w:p>
      </w:docPartBody>
    </w:docPart>
    <w:docPart>
      <w:docPartPr>
        <w:name w:val="5AE34DE666494B258CE3C62F8EB7F7FD"/>
        <w:category>
          <w:name w:val="Bendrosios nuostatos"/>
          <w:gallery w:val="placeholder"/>
        </w:category>
        <w:types>
          <w:type w:val="bbPlcHdr"/>
        </w:types>
        <w:behaviors>
          <w:behavior w:val="content"/>
        </w:behaviors>
        <w:guid w:val="{CB39A722-A606-4220-9207-D8F691869892}"/>
      </w:docPartPr>
      <w:docPartBody>
        <w:p w:rsidR="009C4C48" w:rsidRDefault="00CF0FB8" w:rsidP="00CF0FB8">
          <w:pPr>
            <w:pStyle w:val="5AE34DE666494B258CE3C62F8EB7F7FD9"/>
          </w:pPr>
          <w:r w:rsidRPr="00D62DAE">
            <w:rPr>
              <w:rStyle w:val="PlaceholderText"/>
            </w:rPr>
            <w:t>/nurodyti/</w:t>
          </w:r>
        </w:p>
      </w:docPartBody>
    </w:docPart>
    <w:docPart>
      <w:docPartPr>
        <w:name w:val="43B6E2519E294DA29786558D85F32FE4"/>
        <w:category>
          <w:name w:val="Bendrosios nuostatos"/>
          <w:gallery w:val="placeholder"/>
        </w:category>
        <w:types>
          <w:type w:val="bbPlcHdr"/>
        </w:types>
        <w:behaviors>
          <w:behavior w:val="content"/>
        </w:behaviors>
        <w:guid w:val="{FD718E4E-38F3-4455-898D-C4F04407B343}"/>
      </w:docPartPr>
      <w:docPartBody>
        <w:p w:rsidR="009C4C48" w:rsidRDefault="00CF0FB8" w:rsidP="00CF0FB8">
          <w:pPr>
            <w:pStyle w:val="43B6E2519E294DA29786558D85F32FE49"/>
          </w:pPr>
          <w:r w:rsidRPr="00D62DAE">
            <w:rPr>
              <w:rStyle w:val="PlaceholderText"/>
            </w:rPr>
            <w:t>/nurodyti/</w:t>
          </w:r>
        </w:p>
      </w:docPartBody>
    </w:docPart>
    <w:docPart>
      <w:docPartPr>
        <w:name w:val="ED17AD15E0E0442F805088C131FD36F4"/>
        <w:category>
          <w:name w:val="Bendrosios nuostatos"/>
          <w:gallery w:val="placeholder"/>
        </w:category>
        <w:types>
          <w:type w:val="bbPlcHdr"/>
        </w:types>
        <w:behaviors>
          <w:behavior w:val="content"/>
        </w:behaviors>
        <w:guid w:val="{8493D1AE-A631-4EE1-8C7D-7852AC14E288}"/>
      </w:docPartPr>
      <w:docPartBody>
        <w:p w:rsidR="009C4C48" w:rsidRDefault="00CF0FB8" w:rsidP="00CF0FB8">
          <w:pPr>
            <w:pStyle w:val="ED17AD15E0E0442F805088C131FD36F49"/>
          </w:pPr>
          <w:r w:rsidRPr="00D62DAE">
            <w:rPr>
              <w:rStyle w:val="PlaceholderText"/>
            </w:rPr>
            <w:t>/nurodyti/</w:t>
          </w:r>
        </w:p>
      </w:docPartBody>
    </w:docPart>
    <w:docPart>
      <w:docPartPr>
        <w:name w:val="A6AB3A5A550A4D28972CAC0608FFA847"/>
        <w:category>
          <w:name w:val="Bendrosios nuostatos"/>
          <w:gallery w:val="placeholder"/>
        </w:category>
        <w:types>
          <w:type w:val="bbPlcHdr"/>
        </w:types>
        <w:behaviors>
          <w:behavior w:val="content"/>
        </w:behaviors>
        <w:guid w:val="{24A234AC-D0BD-410F-A90B-08A2F0C58913}"/>
      </w:docPartPr>
      <w:docPartBody>
        <w:p w:rsidR="009C4C48" w:rsidRDefault="00CF0FB8" w:rsidP="00CF0FB8">
          <w:pPr>
            <w:pStyle w:val="A6AB3A5A550A4D28972CAC0608FFA8479"/>
          </w:pPr>
          <w:r w:rsidRPr="00D62DAE">
            <w:rPr>
              <w:rStyle w:val="PlaceholderText"/>
            </w:rPr>
            <w:t>/nurodyti/</w:t>
          </w:r>
        </w:p>
      </w:docPartBody>
    </w:docPart>
    <w:docPart>
      <w:docPartPr>
        <w:name w:val="35DC851D64714091AFF5F0DAD7C77196"/>
        <w:category>
          <w:name w:val="Bendrosios nuostatos"/>
          <w:gallery w:val="placeholder"/>
        </w:category>
        <w:types>
          <w:type w:val="bbPlcHdr"/>
        </w:types>
        <w:behaviors>
          <w:behavior w:val="content"/>
        </w:behaviors>
        <w:guid w:val="{AF90103D-66D0-4604-ADF3-434CDEE6AA89}"/>
      </w:docPartPr>
      <w:docPartBody>
        <w:p w:rsidR="009C4C48" w:rsidRDefault="00CF0FB8" w:rsidP="00CF0FB8">
          <w:pPr>
            <w:pStyle w:val="35DC851D64714091AFF5F0DAD7C771969"/>
          </w:pPr>
          <w:r w:rsidRPr="00D62DAE">
            <w:rPr>
              <w:rStyle w:val="PlaceholderText"/>
            </w:rPr>
            <w:t>/nurodyti/</w:t>
          </w:r>
        </w:p>
      </w:docPartBody>
    </w:docPart>
    <w:docPart>
      <w:docPartPr>
        <w:name w:val="9DC313E5E79E4E9A8CB307CCD558B6EA"/>
        <w:category>
          <w:name w:val="Bendrosios nuostatos"/>
          <w:gallery w:val="placeholder"/>
        </w:category>
        <w:types>
          <w:type w:val="bbPlcHdr"/>
        </w:types>
        <w:behaviors>
          <w:behavior w:val="content"/>
        </w:behaviors>
        <w:guid w:val="{20E2F9F0-8A07-478A-A403-9831FCD62960}"/>
      </w:docPartPr>
      <w:docPartBody>
        <w:p w:rsidR="009C4C48" w:rsidRDefault="00CF0FB8" w:rsidP="00CF0FB8">
          <w:pPr>
            <w:pStyle w:val="9DC313E5E79E4E9A8CB307CCD558B6EA9"/>
          </w:pPr>
          <w:r w:rsidRPr="00D62DAE">
            <w:rPr>
              <w:rStyle w:val="PlaceholderText"/>
            </w:rPr>
            <w:t>/nurodyti/</w:t>
          </w:r>
        </w:p>
      </w:docPartBody>
    </w:docPart>
    <w:docPart>
      <w:docPartPr>
        <w:name w:val="B40AFB2881E94E9989087FEDBAFADAAB"/>
        <w:category>
          <w:name w:val="Bendrosios nuostatos"/>
          <w:gallery w:val="placeholder"/>
        </w:category>
        <w:types>
          <w:type w:val="bbPlcHdr"/>
        </w:types>
        <w:behaviors>
          <w:behavior w:val="content"/>
        </w:behaviors>
        <w:guid w:val="{A158877C-054E-43CC-AF82-A1CB90981F95}"/>
      </w:docPartPr>
      <w:docPartBody>
        <w:p w:rsidR="009C4C48" w:rsidRDefault="00CF0FB8" w:rsidP="00CF0FB8">
          <w:pPr>
            <w:pStyle w:val="B40AFB2881E94E9989087FEDBAFADAAB9"/>
          </w:pPr>
          <w:r w:rsidRPr="00D62DAE">
            <w:rPr>
              <w:rStyle w:val="PlaceholderText"/>
            </w:rPr>
            <w:t>/nurodyti/</w:t>
          </w:r>
        </w:p>
      </w:docPartBody>
    </w:docPart>
    <w:docPart>
      <w:docPartPr>
        <w:name w:val="FF9D396EDB0744E8A012AD7FA1116B88"/>
        <w:category>
          <w:name w:val="Bendrosios nuostatos"/>
          <w:gallery w:val="placeholder"/>
        </w:category>
        <w:types>
          <w:type w:val="bbPlcHdr"/>
        </w:types>
        <w:behaviors>
          <w:behavior w:val="content"/>
        </w:behaviors>
        <w:guid w:val="{FACA671E-8A0C-4B5A-8125-3BB922127ED7}"/>
      </w:docPartPr>
      <w:docPartBody>
        <w:p w:rsidR="009C4C48" w:rsidRDefault="006519BD" w:rsidP="006519BD">
          <w:pPr>
            <w:pStyle w:val="FF9D396EDB0744E8A012AD7FA1116B888"/>
          </w:pPr>
          <w:r w:rsidRPr="00D62DAE">
            <w:rPr>
              <w:rStyle w:val="PlaceholderText"/>
              <w:rFonts w:cs="Arial"/>
              <w:szCs w:val="24"/>
            </w:rPr>
            <w:t>/nurodykite lapų skaičių/</w:t>
          </w:r>
        </w:p>
      </w:docPartBody>
    </w:docPart>
    <w:docPart>
      <w:docPartPr>
        <w:name w:val="8F7667FD5F574094B74AFAB2486AB29A"/>
        <w:category>
          <w:name w:val="Bendrosios nuostatos"/>
          <w:gallery w:val="placeholder"/>
        </w:category>
        <w:types>
          <w:type w:val="bbPlcHdr"/>
        </w:types>
        <w:behaviors>
          <w:behavior w:val="content"/>
        </w:behaviors>
        <w:guid w:val="{0DCBF2FE-FC66-4EF9-9881-18BC9021C5E9}"/>
      </w:docPartPr>
      <w:docPartBody>
        <w:p w:rsidR="009C4C48" w:rsidRDefault="006519BD" w:rsidP="006519BD">
          <w:pPr>
            <w:pStyle w:val="8F7667FD5F574094B74AFAB2486AB29A8"/>
          </w:pPr>
          <w:r w:rsidRPr="00D62DAE">
            <w:rPr>
              <w:rStyle w:val="PlaceholderText"/>
              <w:rFonts w:cs="Arial"/>
              <w:szCs w:val="24"/>
            </w:rPr>
            <w:t>/pasirinkite elementą/</w:t>
          </w:r>
        </w:p>
      </w:docPartBody>
    </w:docPart>
    <w:docPart>
      <w:docPartPr>
        <w:name w:val="411C5B3520444C61ACC6E0566E2F885B"/>
        <w:category>
          <w:name w:val="Bendrosios nuostatos"/>
          <w:gallery w:val="placeholder"/>
        </w:category>
        <w:types>
          <w:type w:val="bbPlcHdr"/>
        </w:types>
        <w:behaviors>
          <w:behavior w:val="content"/>
        </w:behaviors>
        <w:guid w:val="{5D90EE47-A180-4009-A62F-EC2B5A93BAE8}"/>
      </w:docPartPr>
      <w:docPartBody>
        <w:p w:rsidR="009C4C48" w:rsidRDefault="00CF0FB8" w:rsidP="00CF0FB8">
          <w:pPr>
            <w:pStyle w:val="411C5B3520444C61ACC6E0566E2F885B9"/>
          </w:pPr>
          <w:r w:rsidRPr="00D62DAE">
            <w:rPr>
              <w:rStyle w:val="PlaceholderText"/>
              <w:rFonts w:cs="Arial"/>
              <w:szCs w:val="24"/>
            </w:rPr>
            <w:t>/nurodykite lapų skaičių/</w:t>
          </w:r>
        </w:p>
      </w:docPartBody>
    </w:docPart>
    <w:docPart>
      <w:docPartPr>
        <w:name w:val="7C15500512A741A5B85E9A7980D57BCF"/>
        <w:category>
          <w:name w:val="Bendrosios nuostatos"/>
          <w:gallery w:val="placeholder"/>
        </w:category>
        <w:types>
          <w:type w:val="bbPlcHdr"/>
        </w:types>
        <w:behaviors>
          <w:behavior w:val="content"/>
        </w:behaviors>
        <w:guid w:val="{E7A6522A-6416-4F5E-954F-6CAA8BACD421}"/>
      </w:docPartPr>
      <w:docPartBody>
        <w:p w:rsidR="009C4C48" w:rsidRDefault="00CF0FB8" w:rsidP="00CF0FB8">
          <w:pPr>
            <w:pStyle w:val="7C15500512A741A5B85E9A7980D57BCF9"/>
          </w:pPr>
          <w:r w:rsidRPr="00D62DAE">
            <w:rPr>
              <w:rStyle w:val="PlaceholderText"/>
              <w:rFonts w:cs="Arial"/>
              <w:szCs w:val="24"/>
            </w:rPr>
            <w:t>/pasirinkite elementą/</w:t>
          </w:r>
        </w:p>
      </w:docPartBody>
    </w:docPart>
    <w:docPart>
      <w:docPartPr>
        <w:name w:val="AD7FD5C91D5248B7BDDECC096F9CF9AE"/>
        <w:category>
          <w:name w:val="Bendrosios nuostatos"/>
          <w:gallery w:val="placeholder"/>
        </w:category>
        <w:types>
          <w:type w:val="bbPlcHdr"/>
        </w:types>
        <w:behaviors>
          <w:behavior w:val="content"/>
        </w:behaviors>
        <w:guid w:val="{4FDF47D0-3EA1-45BF-B7C1-1901F012E9A4}"/>
      </w:docPartPr>
      <w:docPartBody>
        <w:p w:rsidR="009C4C48" w:rsidRDefault="006519BD" w:rsidP="006519BD">
          <w:pPr>
            <w:pStyle w:val="AD7FD5C91D5248B7BDDECC096F9CF9AE8"/>
          </w:pPr>
          <w:r w:rsidRPr="00D62DAE">
            <w:rPr>
              <w:rStyle w:val="PlaceholderText"/>
              <w:rFonts w:cs="Arial"/>
              <w:szCs w:val="24"/>
            </w:rPr>
            <w:t>/nurodykite lapų skaičių/</w:t>
          </w:r>
        </w:p>
      </w:docPartBody>
    </w:docPart>
    <w:docPart>
      <w:docPartPr>
        <w:name w:val="013634B702F54E788851DB336A9B09E6"/>
        <w:category>
          <w:name w:val="Bendrosios nuostatos"/>
          <w:gallery w:val="placeholder"/>
        </w:category>
        <w:types>
          <w:type w:val="bbPlcHdr"/>
        </w:types>
        <w:behaviors>
          <w:behavior w:val="content"/>
        </w:behaviors>
        <w:guid w:val="{33DCB69C-312D-45AF-A246-BA6756B0A251}"/>
      </w:docPartPr>
      <w:docPartBody>
        <w:p w:rsidR="009C4C48" w:rsidRDefault="006519BD" w:rsidP="006519BD">
          <w:pPr>
            <w:pStyle w:val="013634B702F54E788851DB336A9B09E68"/>
          </w:pPr>
          <w:r w:rsidRPr="00D62DAE">
            <w:rPr>
              <w:rStyle w:val="PlaceholderText"/>
              <w:rFonts w:cs="Arial"/>
              <w:szCs w:val="24"/>
            </w:rPr>
            <w:t>/pasirinkite elementą/</w:t>
          </w:r>
        </w:p>
      </w:docPartBody>
    </w:docPart>
    <w:docPart>
      <w:docPartPr>
        <w:name w:val="A20A712AC12E4274ADB20BAB0D9D1E99"/>
        <w:category>
          <w:name w:val="Bendrosios nuostatos"/>
          <w:gallery w:val="placeholder"/>
        </w:category>
        <w:types>
          <w:type w:val="bbPlcHdr"/>
        </w:types>
        <w:behaviors>
          <w:behavior w:val="content"/>
        </w:behaviors>
        <w:guid w:val="{8CB2A32F-8F4B-40F4-8FF7-1B7D84638BB6}"/>
      </w:docPartPr>
      <w:docPartBody>
        <w:p w:rsidR="009C4C48" w:rsidRDefault="00CF0FB8" w:rsidP="00CF0FB8">
          <w:pPr>
            <w:pStyle w:val="A20A712AC12E4274ADB20BAB0D9D1E999"/>
          </w:pPr>
          <w:r w:rsidRPr="00D62DAE">
            <w:rPr>
              <w:rStyle w:val="PlaceholderText"/>
              <w:rFonts w:ascii="Arial" w:hAnsi="Arial" w:cs="Arial"/>
              <w:sz w:val="20"/>
            </w:rPr>
            <w:t>/pasirinkti datą/</w:t>
          </w:r>
        </w:p>
      </w:docPartBody>
    </w:docPart>
    <w:docPart>
      <w:docPartPr>
        <w:name w:val="93F3FE0CF55D42F387A5564BCD055C7E"/>
        <w:category>
          <w:name w:val="Bendrosios nuostatos"/>
          <w:gallery w:val="placeholder"/>
        </w:category>
        <w:types>
          <w:type w:val="bbPlcHdr"/>
        </w:types>
        <w:behaviors>
          <w:behavior w:val="content"/>
        </w:behaviors>
        <w:guid w:val="{880C97AD-56D5-480B-A189-E6B4DEA1138C}"/>
      </w:docPartPr>
      <w:docPartBody>
        <w:p w:rsidR="009C4C48" w:rsidRDefault="00CF0FB8" w:rsidP="00CF0FB8">
          <w:pPr>
            <w:pStyle w:val="93F3FE0CF55D42F387A5564BCD055C7E9"/>
          </w:pPr>
          <w:r w:rsidRPr="00D62DAE">
            <w:rPr>
              <w:rStyle w:val="PlaceholderText"/>
              <w:rFonts w:ascii="Arial" w:hAnsi="Arial" w:cs="Arial"/>
              <w:b/>
              <w:spacing w:val="1"/>
              <w:w w:val="105"/>
              <w:sz w:val="20"/>
            </w:rPr>
            <w:t>/nurodyti/</w:t>
          </w:r>
        </w:p>
      </w:docPartBody>
    </w:docPart>
    <w:docPart>
      <w:docPartPr>
        <w:name w:val="FF617A0CE4534C1A9FDF5A86062F680D"/>
        <w:category>
          <w:name w:val="Bendrosios nuostatos"/>
          <w:gallery w:val="placeholder"/>
        </w:category>
        <w:types>
          <w:type w:val="bbPlcHdr"/>
        </w:types>
        <w:behaviors>
          <w:behavior w:val="content"/>
        </w:behaviors>
        <w:guid w:val="{0AFA0D9A-E5D9-4C6D-85F6-3B16EC300E9B}"/>
      </w:docPartPr>
      <w:docPartBody>
        <w:p w:rsidR="009C4C48" w:rsidRDefault="00CF0FB8" w:rsidP="00CF0FB8">
          <w:pPr>
            <w:pStyle w:val="FF617A0CE4534C1A9FDF5A86062F680D9"/>
          </w:pPr>
          <w:r w:rsidRPr="00D62DAE">
            <w:rPr>
              <w:rStyle w:val="PlaceholderText"/>
              <w:rFonts w:ascii="Arial" w:hAnsi="Arial" w:cs="Arial"/>
              <w:sz w:val="20"/>
            </w:rPr>
            <w:t>/pasirinkti datą/</w:t>
          </w:r>
        </w:p>
      </w:docPartBody>
    </w:docPart>
    <w:docPart>
      <w:docPartPr>
        <w:name w:val="18D36A1DE7D84DD4AC65309E6711DF7C"/>
        <w:category>
          <w:name w:val="Bendrosios nuostatos"/>
          <w:gallery w:val="placeholder"/>
        </w:category>
        <w:types>
          <w:type w:val="bbPlcHdr"/>
        </w:types>
        <w:behaviors>
          <w:behavior w:val="content"/>
        </w:behaviors>
        <w:guid w:val="{E3E5D7A5-325F-4350-A74F-BE99D00411DF}"/>
      </w:docPartPr>
      <w:docPartBody>
        <w:p w:rsidR="009C4C48" w:rsidRDefault="00CF0FB8" w:rsidP="00CF0FB8">
          <w:pPr>
            <w:pStyle w:val="18D36A1DE7D84DD4AC65309E6711DF7C9"/>
          </w:pPr>
          <w:r w:rsidRPr="00D62DAE">
            <w:rPr>
              <w:rStyle w:val="PlaceholderText"/>
              <w:rFonts w:ascii="Arial" w:hAnsi="Arial" w:cs="Arial"/>
              <w:b/>
              <w:spacing w:val="1"/>
              <w:w w:val="105"/>
              <w:sz w:val="20"/>
            </w:rPr>
            <w:t>/nurodyti/</w:t>
          </w:r>
        </w:p>
      </w:docPartBody>
    </w:docPart>
    <w:docPart>
      <w:docPartPr>
        <w:name w:val="F924CA8D9CEC43D58E1E70EBFA05EE6E"/>
        <w:category>
          <w:name w:val="Bendrosios nuostatos"/>
          <w:gallery w:val="placeholder"/>
        </w:category>
        <w:types>
          <w:type w:val="bbPlcHdr"/>
        </w:types>
        <w:behaviors>
          <w:behavior w:val="content"/>
        </w:behaviors>
        <w:guid w:val="{21CA4A78-5089-4D03-8B3E-5B5A24CEC166}"/>
      </w:docPartPr>
      <w:docPartBody>
        <w:p w:rsidR="009C4C48" w:rsidRDefault="00CF0FB8" w:rsidP="00CF0FB8">
          <w:pPr>
            <w:pStyle w:val="F924CA8D9CEC43D58E1E70EBFA05EE6E9"/>
          </w:pPr>
          <w:r w:rsidRPr="00D62DAE">
            <w:rPr>
              <w:rStyle w:val="PlaceholderText"/>
              <w:rFonts w:ascii="Arial" w:hAnsi="Arial" w:cs="Arial"/>
              <w:spacing w:val="1"/>
              <w:w w:val="105"/>
              <w:sz w:val="20"/>
            </w:rPr>
            <w:t>/nurodyti/</w:t>
          </w:r>
        </w:p>
      </w:docPartBody>
    </w:docPart>
    <w:docPart>
      <w:docPartPr>
        <w:name w:val="5856BA2E417142558DD3E87EA9427FB0"/>
        <w:category>
          <w:name w:val="Bendrosios nuostatos"/>
          <w:gallery w:val="placeholder"/>
        </w:category>
        <w:types>
          <w:type w:val="bbPlcHdr"/>
        </w:types>
        <w:behaviors>
          <w:behavior w:val="content"/>
        </w:behaviors>
        <w:guid w:val="{2A4CF895-D68A-4295-83BC-0DB331BCEB0E}"/>
      </w:docPartPr>
      <w:docPartBody>
        <w:p w:rsidR="009C4C48" w:rsidRDefault="00CF0FB8" w:rsidP="00CF0FB8">
          <w:pPr>
            <w:pStyle w:val="5856BA2E417142558DD3E87EA9427FB09"/>
          </w:pPr>
          <w:r w:rsidRPr="00D62DAE">
            <w:rPr>
              <w:rStyle w:val="PlaceholderText"/>
              <w:rFonts w:ascii="Arial" w:hAnsi="Arial" w:cs="Arial"/>
              <w:spacing w:val="1"/>
              <w:w w:val="105"/>
              <w:sz w:val="20"/>
            </w:rPr>
            <w:t>/nurodyti/</w:t>
          </w:r>
        </w:p>
      </w:docPartBody>
    </w:docPart>
    <w:docPart>
      <w:docPartPr>
        <w:name w:val="62CEAF56F51D4BE78D4079EB820D7C4B"/>
        <w:category>
          <w:name w:val="Bendrosios nuostatos"/>
          <w:gallery w:val="placeholder"/>
        </w:category>
        <w:types>
          <w:type w:val="bbPlcHdr"/>
        </w:types>
        <w:behaviors>
          <w:behavior w:val="content"/>
        </w:behaviors>
        <w:guid w:val="{CAA02D91-3518-4AC5-A655-3560BF8CA9CE}"/>
      </w:docPartPr>
      <w:docPartBody>
        <w:p w:rsidR="00BC687E" w:rsidRDefault="00EC065C" w:rsidP="00EC065C">
          <w:pPr>
            <w:pStyle w:val="62CEAF56F51D4BE78D4079EB820D7C4B"/>
          </w:pPr>
          <w:r w:rsidRPr="002E658C">
            <w:rPr>
              <w:rStyle w:val="PlaceholderText"/>
            </w:rPr>
            <w:t>/nurodyti maksimalią Pirkimui skirtų lėšų sumą/</w:t>
          </w:r>
        </w:p>
      </w:docPartBody>
    </w:docPart>
    <w:docPart>
      <w:docPartPr>
        <w:name w:val="5ACCF240005C4499B9821B2D76338E71"/>
        <w:category>
          <w:name w:val="Bendrosios nuostatos"/>
          <w:gallery w:val="placeholder"/>
        </w:category>
        <w:types>
          <w:type w:val="bbPlcHdr"/>
        </w:types>
        <w:behaviors>
          <w:behavior w:val="content"/>
        </w:behaviors>
        <w:guid w:val="{71B78E3B-DF76-466A-91F8-38B32CE0F4DC}"/>
      </w:docPartPr>
      <w:docPartBody>
        <w:p w:rsidR="00BC687E" w:rsidRDefault="00EC065C" w:rsidP="00EC065C">
          <w:pPr>
            <w:pStyle w:val="5ACCF240005C4499B9821B2D76338E71"/>
          </w:pPr>
          <w:r w:rsidRPr="002E658C">
            <w:rPr>
              <w:rStyle w:val="PlaceholderText"/>
              <w:rFonts w:ascii="Arial" w:hAnsi="Arial" w:cs="Arial"/>
            </w:rPr>
            <w:t>/pirkimo pavadinimas/</w:t>
          </w:r>
        </w:p>
      </w:docPartBody>
    </w:docPart>
    <w:docPart>
      <w:docPartPr>
        <w:name w:val="A07F4D905C62449FA306A40B32BA7F13"/>
        <w:category>
          <w:name w:val="Bendrosios nuostatos"/>
          <w:gallery w:val="placeholder"/>
        </w:category>
        <w:types>
          <w:type w:val="bbPlcHdr"/>
        </w:types>
        <w:behaviors>
          <w:behavior w:val="content"/>
        </w:behaviors>
        <w:guid w:val="{EEB2AE52-74AB-43AF-938D-C5C2ACF701A0}"/>
      </w:docPartPr>
      <w:docPartBody>
        <w:p w:rsidR="00BC687E" w:rsidRDefault="00EC065C" w:rsidP="00EC065C">
          <w:pPr>
            <w:pStyle w:val="A07F4D905C62449FA306A40B32BA7F13"/>
          </w:pPr>
          <w:r w:rsidRPr="002E658C">
            <w:rPr>
              <w:rStyle w:val="PlaceholderText"/>
              <w:rFonts w:ascii="Arial" w:hAnsi="Arial" w:cs="Arial"/>
              <w:spacing w:val="1"/>
              <w:w w:val="105"/>
            </w:rPr>
            <w:t>/pasirinkti tinkamą reikšmę/</w:t>
          </w:r>
        </w:p>
      </w:docPartBody>
    </w:docPart>
    <w:docPart>
      <w:docPartPr>
        <w:name w:val="32EF3CAEE4964ACDBE02C98725A1FDAC"/>
        <w:category>
          <w:name w:val="Bendrosios nuostatos"/>
          <w:gallery w:val="placeholder"/>
        </w:category>
        <w:types>
          <w:type w:val="bbPlcHdr"/>
        </w:types>
        <w:behaviors>
          <w:behavior w:val="content"/>
        </w:behaviors>
        <w:guid w:val="{6E1EE365-52CB-43B6-AA1D-D52968AD9C0C}"/>
      </w:docPartPr>
      <w:docPartBody>
        <w:p w:rsidR="00BC687E" w:rsidRDefault="00EC065C" w:rsidP="00EC065C">
          <w:pPr>
            <w:pStyle w:val="32EF3CAEE4964ACDBE02C98725A1FDAC"/>
          </w:pPr>
          <w:r w:rsidRPr="002E658C">
            <w:rPr>
              <w:rStyle w:val="PlaceholderText"/>
              <w:rFonts w:ascii="Arial" w:hAnsi="Arial" w:cs="Arial"/>
            </w:rPr>
            <w:t>/nurodyti pirkimo numerį/</w:t>
          </w:r>
        </w:p>
      </w:docPartBody>
    </w:docPart>
    <w:docPart>
      <w:docPartPr>
        <w:name w:val="8B7DE03E8C2A48AAA0D3B910D3085929"/>
        <w:category>
          <w:name w:val="Bendrosios nuostatos"/>
          <w:gallery w:val="placeholder"/>
        </w:category>
        <w:types>
          <w:type w:val="bbPlcHdr"/>
        </w:types>
        <w:behaviors>
          <w:behavior w:val="content"/>
        </w:behaviors>
        <w:guid w:val="{8FA267ED-0F3C-4E71-B40D-1894BFEDA72A}"/>
      </w:docPartPr>
      <w:docPartBody>
        <w:p w:rsidR="00BC687E" w:rsidRDefault="00EC065C" w:rsidP="00EC065C">
          <w:pPr>
            <w:pStyle w:val="8B7DE03E8C2A48AAA0D3B910D3085929"/>
          </w:pPr>
          <w:r w:rsidRPr="002E658C">
            <w:rPr>
              <w:rStyle w:val="PlaceholderText"/>
              <w:rFonts w:ascii="Arial" w:hAnsi="Arial" w:cs="Arial"/>
              <w:spacing w:val="1"/>
              <w:w w:val="105"/>
            </w:rPr>
            <w:t>/pasirinkti tinkamą reikšmę/</w:t>
          </w:r>
        </w:p>
      </w:docPartBody>
    </w:docPart>
    <w:docPart>
      <w:docPartPr>
        <w:name w:val="BC9961C3903247ED8779725074E50D87"/>
        <w:category>
          <w:name w:val="General"/>
          <w:gallery w:val="placeholder"/>
        </w:category>
        <w:types>
          <w:type w:val="bbPlcHdr"/>
        </w:types>
        <w:behaviors>
          <w:behavior w:val="content"/>
        </w:behaviors>
        <w:guid w:val="{48199E81-A3DD-449D-BC78-0D77B16DE76D}"/>
      </w:docPartPr>
      <w:docPartBody>
        <w:p w:rsidR="00BD4CC9" w:rsidRDefault="006519BD" w:rsidP="006519BD">
          <w:pPr>
            <w:pStyle w:val="BC9961C3903247ED8779725074E50D87"/>
          </w:pPr>
          <w:r w:rsidRPr="00217CFD">
            <w:rPr>
              <w:rStyle w:val="PlaceholderText"/>
            </w:rPr>
            <w:t>Norėdami įvesti tekstą, spustelėkite arba bakstelėkite čia.</w:t>
          </w:r>
        </w:p>
      </w:docPartBody>
    </w:docPart>
    <w:docPart>
      <w:docPartPr>
        <w:name w:val="F3886FA382654D32887E8CEF5710862D"/>
        <w:category>
          <w:name w:val="General"/>
          <w:gallery w:val="placeholder"/>
        </w:category>
        <w:types>
          <w:type w:val="bbPlcHdr"/>
        </w:types>
        <w:behaviors>
          <w:behavior w:val="content"/>
        </w:behaviors>
        <w:guid w:val="{6DBE1873-79B5-4AD3-9851-3F2BC0C8A655}"/>
      </w:docPartPr>
      <w:docPartBody>
        <w:p w:rsidR="00BD4CC9" w:rsidRDefault="00CF0FB8" w:rsidP="00CF0FB8">
          <w:pPr>
            <w:pStyle w:val="F3886FA382654D32887E8CEF5710862D2"/>
          </w:pPr>
          <w:r w:rsidRPr="00D62DAE">
            <w:rPr>
              <w:rStyle w:val="PlaceholderText"/>
            </w:rPr>
            <w:t>/nurodyti paslaugų teikimo terminą (mėnesiais nuo Sutarties sudarymo dienos arba iki konkrečios datos), kuris ne</w:t>
          </w:r>
          <w:r>
            <w:rPr>
              <w:rStyle w:val="PlaceholderText"/>
            </w:rPr>
            <w:t>gali viršyti 36 (trisdešimt šešių</w:t>
          </w:r>
          <w:r w:rsidRPr="00D62DAE">
            <w:rPr>
              <w:rStyle w:val="PlaceholderText"/>
            </w:rPr>
            <w:t>) mėnesi</w:t>
          </w:r>
          <w:r>
            <w:rPr>
              <w:rStyle w:val="PlaceholderText"/>
            </w:rPr>
            <w:t>ų</w:t>
          </w:r>
          <w:r w:rsidRPr="00D62DAE">
            <w:rPr>
              <w:rStyle w:val="PlaceholderText"/>
            </w:rPr>
            <w:t xml:space="preserve"> nuo Sutarties sudarymo dienos bei atitinkantis sąlygą – Preliminariosios sutarties pagrindu sudarytų visų Sutarčių bendras Paslaugų teikimo terminas negali viršytų 48 (keturiasdešimt aštuonių) mėnesių nuo Preliminariosios sutarties sudarymo dienos/</w:t>
          </w:r>
        </w:p>
      </w:docPartBody>
    </w:docPart>
    <w:docPart>
      <w:docPartPr>
        <w:name w:val="68D47A6AB1B54535A8AE81521F4B6360"/>
        <w:category>
          <w:name w:val="General"/>
          <w:gallery w:val="placeholder"/>
        </w:category>
        <w:types>
          <w:type w:val="bbPlcHdr"/>
        </w:types>
        <w:behaviors>
          <w:behavior w:val="content"/>
        </w:behaviors>
        <w:guid w:val="{16CD39A9-BB1D-4F1E-A1E9-FF6F3DBEDDF9}"/>
      </w:docPartPr>
      <w:docPartBody>
        <w:p w:rsidR="00CF0FB8" w:rsidRDefault="00CF0FB8" w:rsidP="00CF0FB8">
          <w:pPr>
            <w:pStyle w:val="68D47A6AB1B54535A8AE81521F4B63601"/>
          </w:pPr>
          <w:r w:rsidRPr="00D62DAE">
            <w:rPr>
              <w:rStyle w:val="PlaceholderText"/>
              <w:rFonts w:ascii="Arial" w:hAnsi="Arial" w:cs="Arial"/>
              <w:spacing w:val="1"/>
              <w:w w:val="105"/>
            </w:rPr>
            <w:t>/nurodyti/</w:t>
          </w:r>
        </w:p>
      </w:docPartBody>
    </w:docPart>
    <w:docPart>
      <w:docPartPr>
        <w:name w:val="58313834343A4935BAF59CB5A14E535B"/>
        <w:category>
          <w:name w:val="General"/>
          <w:gallery w:val="placeholder"/>
        </w:category>
        <w:types>
          <w:type w:val="bbPlcHdr"/>
        </w:types>
        <w:behaviors>
          <w:behavior w:val="content"/>
        </w:behaviors>
        <w:guid w:val="{CA3DE8A9-F04B-41B3-8348-F3A2762DF07D}"/>
      </w:docPartPr>
      <w:docPartBody>
        <w:p w:rsidR="00CF0FB8" w:rsidRDefault="00CF0FB8" w:rsidP="00CF0FB8">
          <w:pPr>
            <w:pStyle w:val="58313834343A4935BAF59CB5A14E535B1"/>
          </w:pPr>
          <w:r w:rsidRPr="003C7E20">
            <w:rPr>
              <w:rStyle w:val="PlaceholderText"/>
              <w:rFonts w:ascii="Arial" w:hAnsi="Arial" w:cs="Arial"/>
              <w:spacing w:val="1"/>
              <w:w w:val="105"/>
            </w:rPr>
            <w:t>/pasirinkti tinkamą reikšme/</w:t>
          </w:r>
        </w:p>
      </w:docPartBody>
    </w:docPart>
    <w:docPart>
      <w:docPartPr>
        <w:name w:val="A24674913623437F9A0711E819134C53"/>
        <w:category>
          <w:name w:val="General"/>
          <w:gallery w:val="placeholder"/>
        </w:category>
        <w:types>
          <w:type w:val="bbPlcHdr"/>
        </w:types>
        <w:behaviors>
          <w:behavior w:val="content"/>
        </w:behaviors>
        <w:guid w:val="{4E614E66-EF34-454B-B8D5-3652FF3CCF17}"/>
      </w:docPartPr>
      <w:docPartBody>
        <w:p w:rsidR="00CF0FB8" w:rsidRDefault="00CF0FB8" w:rsidP="00CF0FB8">
          <w:pPr>
            <w:pStyle w:val="A24674913623437F9A0711E819134C531"/>
          </w:pPr>
          <w:r w:rsidRPr="003C7E20">
            <w:rPr>
              <w:rStyle w:val="PlaceholderText"/>
              <w:rFonts w:ascii="Arial" w:hAnsi="Arial" w:cs="Arial"/>
              <w:spacing w:val="1"/>
              <w:w w:val="105"/>
            </w:rPr>
            <w:t>/vardas, pavardė/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Courier New"/>
    <w:charset w:val="00"/>
    <w:family w:val="auto"/>
    <w:pitch w:val="variable"/>
    <w:sig w:usb0="00000003" w:usb1="10008000" w:usb2="00000000" w:usb3="00000000" w:csb0="00000001" w:csb1="00000000"/>
  </w:font>
  <w:font w:name="Andale Sans UI">
    <w:altName w:val="Times New Roman"/>
    <w:charset w:val="BA"/>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Lucida Sans Unicode">
    <w:panose1 w:val="020B0602030504020204"/>
    <w:charset w:val="BA"/>
    <w:family w:val="swiss"/>
    <w:pitch w:val="variable"/>
    <w:sig w:usb0="80000AFF" w:usb1="0000396B" w:usb2="00000000" w:usb3="00000000" w:csb0="000000BF" w:csb1="00000000"/>
  </w:font>
  <w:font w:name="TimesLT">
    <w:altName w:val="Times New Roman"/>
    <w:panose1 w:val="00000000000000000000"/>
    <w:charset w:val="00"/>
    <w:family w:val="roman"/>
    <w:notTrueType/>
    <w:pitch w:val="default"/>
  </w:font>
  <w:font w:name="Calibri">
    <w:panose1 w:val="020F0502020204030204"/>
    <w:charset w:val="BA"/>
    <w:family w:val="swiss"/>
    <w:pitch w:val="variable"/>
    <w:sig w:usb0="E0002AFF" w:usb1="C000247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DejaVu Sans">
    <w:charset w:val="00"/>
    <w:family w:val="auto"/>
    <w:pitch w:val="variable"/>
    <w:sig w:usb0="E7002EFF" w:usb1="D200FDFF" w:usb2="0A046029" w:usb3="00000000" w:csb0="800001FF" w:csb1="00000000"/>
  </w:font>
  <w:font w:name="Consolas">
    <w:panose1 w:val="020B0609020204030204"/>
    <w:charset w:val="BA"/>
    <w:family w:val="modern"/>
    <w:pitch w:val="fixed"/>
    <w:sig w:usb0="E00006FF" w:usb1="0000FCFF" w:usb2="00000001" w:usb3="00000000" w:csb0="0000019F" w:csb1="00000000"/>
  </w:font>
  <w:font w:name="Bookman Old Style">
    <w:panose1 w:val="02050604050505020204"/>
    <w:charset w:val="BA"/>
    <w:family w:val="roman"/>
    <w:pitch w:val="variable"/>
    <w:sig w:usb0="00000287" w:usb1="00000000" w:usb2="00000000" w:usb3="00000000" w:csb0="0000009F" w:csb1="00000000"/>
  </w:font>
  <w:font w:name="Century Gothic">
    <w:panose1 w:val="020B0502020202020204"/>
    <w:charset w:val="BA"/>
    <w:family w:val="swiss"/>
    <w:pitch w:val="variable"/>
    <w:sig w:usb0="00000287" w:usb1="00000000" w:usb2="00000000" w:usb3="00000000" w:csb0="0000009F" w:csb1="00000000"/>
  </w:font>
  <w:font w:name="Constantia">
    <w:panose1 w:val="02030602050306030303"/>
    <w:charset w:val="BA"/>
    <w:family w:val="roman"/>
    <w:pitch w:val="variable"/>
    <w:sig w:usb0="A00002EF" w:usb1="4000204B" w:usb2="00000000" w:usb3="00000000" w:csb0="0000019F" w:csb1="00000000"/>
  </w:font>
  <w:font w:name="Candara">
    <w:panose1 w:val="020E0502030303020204"/>
    <w:charset w:val="BA"/>
    <w:family w:val="swiss"/>
    <w:pitch w:val="variable"/>
    <w:sig w:usb0="A00002EF" w:usb1="4000A44B" w:usb2="00000000" w:usb3="00000000" w:csb0="0000019F" w:csb1="00000000"/>
  </w:font>
  <w:font w:name="Franklin Gothic Demi">
    <w:panose1 w:val="020B0703020102020204"/>
    <w:charset w:val="BA"/>
    <w:family w:val="swiss"/>
    <w:pitch w:val="variable"/>
    <w:sig w:usb0="00000287" w:usb1="00000000" w:usb2="00000000" w:usb3="00000000" w:csb0="0000009F" w:csb1="00000000"/>
  </w:font>
  <w:font w:name="Georgia">
    <w:panose1 w:val="02040502050405020303"/>
    <w:charset w:val="BA"/>
    <w:family w:val="roman"/>
    <w:pitch w:val="variable"/>
    <w:sig w:usb0="00000287" w:usb1="00000000" w:usb2="00000000" w:usb3="00000000" w:csb0="0000009F" w:csb1="00000000"/>
  </w:font>
  <w:font w:name="Arial Narrow">
    <w:panose1 w:val="020B0606020202030204"/>
    <w:charset w:val="BA"/>
    <w:family w:val="swiss"/>
    <w:pitch w:val="variable"/>
    <w:sig w:usb0="00000287" w:usb1="00000800" w:usb2="00000000" w:usb3="00000000" w:csb0="0000009F" w:csb1="00000000"/>
  </w:font>
  <w:font w:name="David">
    <w:charset w:val="B1"/>
    <w:family w:val="swiss"/>
    <w:pitch w:val="variable"/>
    <w:sig w:usb0="00000803" w:usb1="00000000" w:usb2="00000000" w:usb3="00000000" w:csb0="00000021" w:csb1="00000000"/>
  </w:font>
  <w:font w:name="Franklin Gothic Heavy">
    <w:panose1 w:val="020B0903020102020204"/>
    <w:charset w:val="BA"/>
    <w:family w:val="swiss"/>
    <w:pitch w:val="variable"/>
    <w:sig w:usb0="00000287" w:usb1="00000000" w:usb2="00000000" w:usb3="00000000" w:csb0="0000009F" w:csb1="00000000"/>
  </w:font>
  <w:font w:name="Optima">
    <w:altName w:val="Arial"/>
    <w:charset w:val="00"/>
    <w:family w:val="swiss"/>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Batang">
    <w:altName w:val="Malgun Gothic Semilight"/>
    <w:panose1 w:val="02030600000101010101"/>
    <w:charset w:val="81"/>
    <w:family w:val="roman"/>
    <w:pitch w:val="variable"/>
    <w:sig w:usb0="00000000"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0002A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505E8"/>
    <w:multiLevelType w:val="multilevel"/>
    <w:tmpl w:val="81ECCC46"/>
    <w:lvl w:ilvl="0">
      <w:start w:val="1"/>
      <w:numFmt w:val="decimal"/>
      <w:lvlText w:val="%1."/>
      <w:lvlJc w:val="left"/>
      <w:pPr>
        <w:tabs>
          <w:tab w:val="num" w:pos="720"/>
        </w:tabs>
        <w:ind w:left="720" w:hanging="720"/>
      </w:pPr>
    </w:lvl>
    <w:lvl w:ilvl="1">
      <w:start w:val="1"/>
      <w:numFmt w:val="decimal"/>
      <w:pStyle w:val="C5B956CC99FF4862AECB74EFD0C7BAFB5"/>
      <w:lvlText w:val="%2."/>
      <w:lvlJc w:val="left"/>
      <w:pPr>
        <w:tabs>
          <w:tab w:val="num" w:pos="1440"/>
        </w:tabs>
        <w:ind w:left="1440" w:hanging="720"/>
      </w:pPr>
    </w:lvl>
    <w:lvl w:ilvl="2">
      <w:start w:val="1"/>
      <w:numFmt w:val="decimal"/>
      <w:pStyle w:val="06302496067740B1A53C9F2998262B871"/>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8B6254D"/>
    <w:multiLevelType w:val="multilevel"/>
    <w:tmpl w:val="49A47578"/>
    <w:lvl w:ilvl="0">
      <w:start w:val="1"/>
      <w:numFmt w:val="decimal"/>
      <w:lvlText w:val="%1."/>
      <w:lvlJc w:val="left"/>
      <w:pPr>
        <w:tabs>
          <w:tab w:val="num" w:pos="720"/>
        </w:tabs>
        <w:ind w:left="720" w:hanging="720"/>
      </w:pPr>
    </w:lvl>
    <w:lvl w:ilvl="1">
      <w:start w:val="1"/>
      <w:numFmt w:val="decimal"/>
      <w:pStyle w:val="05781CFA4CC9446C96BE3E2395F095A16"/>
      <w:lvlText w:val="%2."/>
      <w:lvlJc w:val="left"/>
      <w:pPr>
        <w:tabs>
          <w:tab w:val="num" w:pos="1440"/>
        </w:tabs>
        <w:ind w:left="1440" w:hanging="720"/>
      </w:pPr>
    </w:lvl>
    <w:lvl w:ilvl="2">
      <w:start w:val="1"/>
      <w:numFmt w:val="decimal"/>
      <w:pStyle w:val="06302496067740B1A53C9F2998262B872"/>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C3562D9"/>
    <w:multiLevelType w:val="multilevel"/>
    <w:tmpl w:val="D95645A4"/>
    <w:lvl w:ilvl="0">
      <w:start w:val="1"/>
      <w:numFmt w:val="decimal"/>
      <w:lvlText w:val="%1."/>
      <w:lvlJc w:val="left"/>
      <w:pPr>
        <w:tabs>
          <w:tab w:val="num" w:pos="720"/>
        </w:tabs>
        <w:ind w:left="720" w:hanging="720"/>
      </w:pPr>
    </w:lvl>
    <w:lvl w:ilvl="1">
      <w:start w:val="1"/>
      <w:numFmt w:val="decimal"/>
      <w:pStyle w:val="05781CFA4CC9446C96BE3E2395F095A111"/>
      <w:lvlText w:val="%2."/>
      <w:lvlJc w:val="left"/>
      <w:pPr>
        <w:tabs>
          <w:tab w:val="num" w:pos="1440"/>
        </w:tabs>
        <w:ind w:left="1440" w:hanging="720"/>
      </w:pPr>
    </w:lvl>
    <w:lvl w:ilvl="2">
      <w:start w:val="1"/>
      <w:numFmt w:val="decimal"/>
      <w:pStyle w:val="06302496067740B1A53C9F2998262B877"/>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43331201B92248B38EB57E14F220CDD6"/>
      <w:lvlText w:val="%7."/>
      <w:lvlJc w:val="left"/>
      <w:pPr>
        <w:tabs>
          <w:tab w:val="num" w:pos="5040"/>
        </w:tabs>
        <w:ind w:left="5040" w:hanging="720"/>
      </w:pPr>
    </w:lvl>
    <w:lvl w:ilvl="7">
      <w:start w:val="1"/>
      <w:numFmt w:val="decimal"/>
      <w:pStyle w:val="FF9D396EDB0744E8A012AD7FA1116B881"/>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5BC576D"/>
    <w:multiLevelType w:val="multilevel"/>
    <w:tmpl w:val="79E24C6E"/>
    <w:lvl w:ilvl="0">
      <w:start w:val="1"/>
      <w:numFmt w:val="decimal"/>
      <w:lvlText w:val="%1."/>
      <w:lvlJc w:val="left"/>
      <w:pPr>
        <w:tabs>
          <w:tab w:val="num" w:pos="720"/>
        </w:tabs>
        <w:ind w:left="720" w:hanging="720"/>
      </w:pPr>
    </w:lvl>
    <w:lvl w:ilvl="1">
      <w:start w:val="1"/>
      <w:numFmt w:val="decimal"/>
      <w:pStyle w:val="C5B956CC99FF4862AECB74EFD0C7BAFB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E692303"/>
    <w:multiLevelType w:val="multilevel"/>
    <w:tmpl w:val="DA300D1A"/>
    <w:lvl w:ilvl="0">
      <w:start w:val="1"/>
      <w:numFmt w:val="decimal"/>
      <w:lvlText w:val="%1."/>
      <w:lvlJc w:val="left"/>
      <w:pPr>
        <w:tabs>
          <w:tab w:val="num" w:pos="720"/>
        </w:tabs>
        <w:ind w:left="720" w:hanging="720"/>
      </w:pPr>
    </w:lvl>
    <w:lvl w:ilvl="1">
      <w:start w:val="1"/>
      <w:numFmt w:val="decimal"/>
      <w:pStyle w:val="81C82340D25645D3ADF279AD2DE6F4907"/>
      <w:lvlText w:val="%2."/>
      <w:lvlJc w:val="left"/>
      <w:pPr>
        <w:tabs>
          <w:tab w:val="num" w:pos="1440"/>
        </w:tabs>
        <w:ind w:left="1440" w:hanging="720"/>
      </w:pPr>
    </w:lvl>
    <w:lvl w:ilvl="2">
      <w:start w:val="1"/>
      <w:numFmt w:val="decimal"/>
      <w:pStyle w:val="06302496067740B1A53C9F2998262B878"/>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BCE6CCE"/>
    <w:multiLevelType w:val="multilevel"/>
    <w:tmpl w:val="DD1286D2"/>
    <w:lvl w:ilvl="0">
      <w:start w:val="1"/>
      <w:numFmt w:val="decimal"/>
      <w:lvlText w:val="%1."/>
      <w:lvlJc w:val="left"/>
      <w:pPr>
        <w:tabs>
          <w:tab w:val="num" w:pos="720"/>
        </w:tabs>
        <w:ind w:left="720" w:hanging="720"/>
      </w:pPr>
    </w:lvl>
    <w:lvl w:ilvl="1">
      <w:start w:val="1"/>
      <w:numFmt w:val="decimal"/>
      <w:pStyle w:val="C5B956CC99FF4862AECB74EFD0C7BAFB"/>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80C1887"/>
    <w:multiLevelType w:val="multilevel"/>
    <w:tmpl w:val="59B87BEE"/>
    <w:lvl w:ilvl="0">
      <w:start w:val="1"/>
      <w:numFmt w:val="decimal"/>
      <w:lvlText w:val="%1."/>
      <w:lvlJc w:val="left"/>
      <w:pPr>
        <w:tabs>
          <w:tab w:val="num" w:pos="720"/>
        </w:tabs>
        <w:ind w:left="720" w:hanging="720"/>
      </w:pPr>
    </w:lvl>
    <w:lvl w:ilvl="1">
      <w:start w:val="1"/>
      <w:numFmt w:val="decimal"/>
      <w:pStyle w:val="14A6612E3067464A807C854B2ED37EFF3"/>
      <w:lvlText w:val="%2."/>
      <w:lvlJc w:val="left"/>
      <w:pPr>
        <w:tabs>
          <w:tab w:val="num" w:pos="1440"/>
        </w:tabs>
        <w:ind w:left="1440" w:hanging="720"/>
      </w:pPr>
    </w:lvl>
    <w:lvl w:ilvl="2">
      <w:start w:val="1"/>
      <w:numFmt w:val="decimal"/>
      <w:pStyle w:val="8585DA8BB1694DF0B362D2ACCF2EDF9C1"/>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FCF6564"/>
    <w:multiLevelType w:val="multilevel"/>
    <w:tmpl w:val="D4AC595E"/>
    <w:lvl w:ilvl="0">
      <w:start w:val="1"/>
      <w:numFmt w:val="decimal"/>
      <w:lvlText w:val="%1."/>
      <w:lvlJc w:val="left"/>
      <w:pPr>
        <w:tabs>
          <w:tab w:val="num" w:pos="720"/>
        </w:tabs>
        <w:ind w:left="720" w:hanging="720"/>
      </w:pPr>
    </w:lvl>
    <w:lvl w:ilvl="1">
      <w:start w:val="1"/>
      <w:numFmt w:val="decimal"/>
      <w:pStyle w:val="14A6612E3067464A807C854B2ED37EFF7"/>
      <w:lvlText w:val="%2."/>
      <w:lvlJc w:val="left"/>
      <w:pPr>
        <w:tabs>
          <w:tab w:val="num" w:pos="1440"/>
        </w:tabs>
        <w:ind w:left="1440" w:hanging="720"/>
      </w:pPr>
    </w:lvl>
    <w:lvl w:ilvl="2">
      <w:start w:val="1"/>
      <w:numFmt w:val="decimal"/>
      <w:pStyle w:val="DDD24B5BC5AF45FCB9F43EBCFD285D991"/>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07E1BC3"/>
    <w:multiLevelType w:val="multilevel"/>
    <w:tmpl w:val="6902DE34"/>
    <w:lvl w:ilvl="0">
      <w:start w:val="1"/>
      <w:numFmt w:val="decimal"/>
      <w:lvlText w:val="%1."/>
      <w:lvlJc w:val="left"/>
      <w:pPr>
        <w:tabs>
          <w:tab w:val="num" w:pos="720"/>
        </w:tabs>
        <w:ind w:left="720" w:hanging="720"/>
      </w:pPr>
    </w:lvl>
    <w:lvl w:ilvl="1">
      <w:start w:val="1"/>
      <w:numFmt w:val="decimal"/>
      <w:pStyle w:val="113D4C66664E45D89EFBA7720F6EA02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8"/>
  </w:num>
  <w:num w:numId="2">
    <w:abstractNumId w:val="5"/>
  </w:num>
  <w:num w:numId="3">
    <w:abstractNumId w:val="3"/>
  </w:num>
  <w:num w:numId="4">
    <w:abstractNumId w:val="0"/>
  </w:num>
  <w:num w:numId="5">
    <w:abstractNumId w:val="1"/>
  </w:num>
  <w:num w:numId="6">
    <w:abstractNumId w:val="2"/>
  </w:num>
  <w:num w:numId="7">
    <w:abstractNumId w:val="4"/>
  </w:num>
  <w:num w:numId="8">
    <w:abstractNumId w:val="6"/>
  </w:num>
  <w:num w:numId="9">
    <w:abstractNumId w:val="7"/>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20"/>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237"/>
    <w:rsid w:val="00093311"/>
    <w:rsid w:val="000B463B"/>
    <w:rsid w:val="00177B3A"/>
    <w:rsid w:val="00230616"/>
    <w:rsid w:val="002C4800"/>
    <w:rsid w:val="0031236F"/>
    <w:rsid w:val="00334858"/>
    <w:rsid w:val="0034043C"/>
    <w:rsid w:val="003B247C"/>
    <w:rsid w:val="003D0BD2"/>
    <w:rsid w:val="003E19BF"/>
    <w:rsid w:val="00497DCE"/>
    <w:rsid w:val="00511070"/>
    <w:rsid w:val="005626F6"/>
    <w:rsid w:val="005736F0"/>
    <w:rsid w:val="005774E7"/>
    <w:rsid w:val="0058093C"/>
    <w:rsid w:val="005A250C"/>
    <w:rsid w:val="005B0A8B"/>
    <w:rsid w:val="006519BD"/>
    <w:rsid w:val="00673C40"/>
    <w:rsid w:val="00676856"/>
    <w:rsid w:val="006E7237"/>
    <w:rsid w:val="007635FA"/>
    <w:rsid w:val="007C5289"/>
    <w:rsid w:val="007F4BBC"/>
    <w:rsid w:val="00804EF7"/>
    <w:rsid w:val="008A39E3"/>
    <w:rsid w:val="00904D63"/>
    <w:rsid w:val="00925BF3"/>
    <w:rsid w:val="00993DA5"/>
    <w:rsid w:val="009C4C48"/>
    <w:rsid w:val="00A11F9A"/>
    <w:rsid w:val="00A37258"/>
    <w:rsid w:val="00A800E4"/>
    <w:rsid w:val="00AF2350"/>
    <w:rsid w:val="00B66528"/>
    <w:rsid w:val="00B91051"/>
    <w:rsid w:val="00BB4721"/>
    <w:rsid w:val="00BC687E"/>
    <w:rsid w:val="00BD4CC9"/>
    <w:rsid w:val="00BF7134"/>
    <w:rsid w:val="00C045F7"/>
    <w:rsid w:val="00CB0EBD"/>
    <w:rsid w:val="00CF0FB8"/>
    <w:rsid w:val="00D6319B"/>
    <w:rsid w:val="00E20454"/>
    <w:rsid w:val="00E66739"/>
    <w:rsid w:val="00E777EE"/>
    <w:rsid w:val="00EC065C"/>
    <w:rsid w:val="00F522F5"/>
    <w:rsid w:val="00F57100"/>
    <w:rsid w:val="00F908C0"/>
    <w:rsid w:val="00F90DF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0FB8"/>
    <w:rPr>
      <w:color w:val="808080"/>
    </w:rPr>
  </w:style>
  <w:style w:type="paragraph" w:customStyle="1" w:styleId="3231CB42DCBA4B71A4F67CA3541BA0C7">
    <w:name w:val="3231CB42DCBA4B71A4F67CA3541BA0C7"/>
    <w:rsid w:val="006E7237"/>
  </w:style>
  <w:style w:type="paragraph" w:customStyle="1" w:styleId="378E48E76A2B425492E776CD976A5311">
    <w:name w:val="378E48E76A2B425492E776CD976A5311"/>
    <w:rsid w:val="006E7237"/>
  </w:style>
  <w:style w:type="paragraph" w:customStyle="1" w:styleId="47FACA151EA4404CB6416CA7240D23B9">
    <w:name w:val="47FACA151EA4404CB6416CA7240D23B9"/>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06555009347457D9ED6A02D4C5DE272">
    <w:name w:val="506555009347457D9ED6A02D4C5DE272"/>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203E4D98CD940B7BDDDAFAC64799154">
    <w:name w:val="6203E4D98CD940B7BDDDAFAC64799154"/>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870CF68D8A0423890EB8CE8E4EC6833">
    <w:name w:val="3870CF68D8A0423890EB8CE8E4EC6833"/>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01C14EB349C4AD086BF42ED25577CE6">
    <w:name w:val="901C14EB349C4AD086BF42ED25577CE6"/>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231CB42DCBA4B71A4F67CA3541BA0C71">
    <w:name w:val="3231CB42DCBA4B71A4F67CA3541BA0C71"/>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78E48E76A2B425492E776CD976A53111">
    <w:name w:val="378E48E76A2B425492E776CD976A53111"/>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47FACA151EA4404CB6416CA7240D23B91">
    <w:name w:val="47FACA151EA4404CB6416CA7240D23B91"/>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06555009347457D9ED6A02D4C5DE2721">
    <w:name w:val="506555009347457D9ED6A02D4C5DE2721"/>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203E4D98CD940B7BDDDAFAC647991541">
    <w:name w:val="6203E4D98CD940B7BDDDAFAC647991541"/>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870CF68D8A0423890EB8CE8E4EC68331">
    <w:name w:val="3870CF68D8A0423890EB8CE8E4EC68331"/>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01C14EB349C4AD086BF42ED25577CE61">
    <w:name w:val="901C14EB349C4AD086BF42ED25577CE61"/>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231CB42DCBA4B71A4F67CA3541BA0C72">
    <w:name w:val="3231CB42DCBA4B71A4F67CA3541BA0C72"/>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78E48E76A2B425492E776CD976A53112">
    <w:name w:val="378E48E76A2B425492E776CD976A53112"/>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1066E59C0EDE4965A062F0D8E165A2AF">
    <w:name w:val="1066E59C0EDE4965A062F0D8E165A2AF"/>
    <w:rsid w:val="006E7237"/>
  </w:style>
  <w:style w:type="paragraph" w:customStyle="1" w:styleId="66B79582B436422E89A83B77471024FB">
    <w:name w:val="66B79582B436422E89A83B77471024FB"/>
    <w:rsid w:val="006E7237"/>
  </w:style>
  <w:style w:type="paragraph" w:customStyle="1" w:styleId="8DB805E70B8D44B5B22D5D69AC7A15D7">
    <w:name w:val="8DB805E70B8D44B5B22D5D69AC7A15D7"/>
    <w:rsid w:val="006E7237"/>
  </w:style>
  <w:style w:type="paragraph" w:customStyle="1" w:styleId="47FACA151EA4404CB6416CA7240D23B92">
    <w:name w:val="47FACA151EA4404CB6416CA7240D23B92"/>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06555009347457D9ED6A02D4C5DE2722">
    <w:name w:val="506555009347457D9ED6A02D4C5DE2722"/>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203E4D98CD940B7BDDDAFAC647991542">
    <w:name w:val="6203E4D98CD940B7BDDDAFAC647991542"/>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870CF68D8A0423890EB8CE8E4EC68332">
    <w:name w:val="3870CF68D8A0423890EB8CE8E4EC68332"/>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01C14EB349C4AD086BF42ED25577CE62">
    <w:name w:val="901C14EB349C4AD086BF42ED25577CE62"/>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231CB42DCBA4B71A4F67CA3541BA0C73">
    <w:name w:val="3231CB42DCBA4B71A4F67CA3541BA0C73"/>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78E48E76A2B425492E776CD976A53113">
    <w:name w:val="378E48E76A2B425492E776CD976A53113"/>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113D4C66664E45D89EFBA7720F6EA021">
    <w:name w:val="113D4C66664E45D89EFBA7720F6EA021"/>
    <w:rsid w:val="006E7237"/>
    <w:pPr>
      <w:numPr>
        <w:ilvl w:val="1"/>
        <w:numId w:val="1"/>
      </w:numPr>
      <w:suppressAutoHyphens/>
      <w:spacing w:after="0" w:line="240" w:lineRule="auto"/>
      <w:ind w:firstLine="720"/>
      <w:jc w:val="both"/>
      <w:outlineLvl w:val="1"/>
    </w:pPr>
    <w:rPr>
      <w:rFonts w:ascii="Arial Narrow" w:eastAsia="Times New Roman" w:hAnsi="Arial Narrow" w:cs="Times New Roman"/>
      <w:sz w:val="24"/>
      <w:szCs w:val="20"/>
      <w:lang w:val="x-none" w:eastAsia="ar-SA"/>
    </w:rPr>
  </w:style>
  <w:style w:type="paragraph" w:customStyle="1" w:styleId="8DB805E70B8D44B5B22D5D69AC7A15D71">
    <w:name w:val="8DB805E70B8D44B5B22D5D69AC7A15D71"/>
    <w:rsid w:val="006E7237"/>
    <w:pPr>
      <w:tabs>
        <w:tab w:val="num" w:pos="1440"/>
      </w:tabs>
      <w:suppressAutoHyphens/>
      <w:spacing w:after="0" w:line="240" w:lineRule="auto"/>
      <w:ind w:left="1440" w:firstLine="720"/>
      <w:jc w:val="both"/>
      <w:outlineLvl w:val="1"/>
    </w:pPr>
    <w:rPr>
      <w:rFonts w:ascii="Arial Narrow" w:eastAsia="Times New Roman" w:hAnsi="Arial Narrow" w:cs="Times New Roman"/>
      <w:sz w:val="24"/>
      <w:szCs w:val="20"/>
      <w:lang w:val="x-none" w:eastAsia="ar-SA"/>
    </w:rPr>
  </w:style>
  <w:style w:type="paragraph" w:customStyle="1" w:styleId="47FACA151EA4404CB6416CA7240D23B93">
    <w:name w:val="47FACA151EA4404CB6416CA7240D23B93"/>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06555009347457D9ED6A02D4C5DE2723">
    <w:name w:val="506555009347457D9ED6A02D4C5DE2723"/>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203E4D98CD940B7BDDDAFAC647991543">
    <w:name w:val="6203E4D98CD940B7BDDDAFAC647991543"/>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870CF68D8A0423890EB8CE8E4EC68333">
    <w:name w:val="3870CF68D8A0423890EB8CE8E4EC68333"/>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01C14EB349C4AD086BF42ED25577CE63">
    <w:name w:val="901C14EB349C4AD086BF42ED25577CE63"/>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231CB42DCBA4B71A4F67CA3541BA0C74">
    <w:name w:val="3231CB42DCBA4B71A4F67CA3541BA0C74"/>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78E48E76A2B425492E776CD976A53114">
    <w:name w:val="378E48E76A2B425492E776CD976A53114"/>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113D4C66664E45D89EFBA7720F6EA0211">
    <w:name w:val="113D4C66664E45D89EFBA7720F6EA0211"/>
    <w:rsid w:val="006E7237"/>
    <w:pPr>
      <w:tabs>
        <w:tab w:val="num" w:pos="1440"/>
      </w:tabs>
      <w:suppressAutoHyphens/>
      <w:spacing w:after="0" w:line="240" w:lineRule="auto"/>
      <w:ind w:left="1440" w:firstLine="720"/>
      <w:jc w:val="both"/>
      <w:outlineLvl w:val="1"/>
    </w:pPr>
    <w:rPr>
      <w:rFonts w:ascii="Arial Narrow" w:eastAsia="Times New Roman" w:hAnsi="Arial Narrow" w:cs="Times New Roman"/>
      <w:sz w:val="24"/>
      <w:szCs w:val="20"/>
      <w:lang w:val="x-none" w:eastAsia="ar-SA"/>
    </w:rPr>
  </w:style>
  <w:style w:type="paragraph" w:customStyle="1" w:styleId="8DB805E70B8D44B5B22D5D69AC7A15D72">
    <w:name w:val="8DB805E70B8D44B5B22D5D69AC7A15D72"/>
    <w:rsid w:val="006E7237"/>
    <w:pPr>
      <w:tabs>
        <w:tab w:val="num" w:pos="1440"/>
      </w:tabs>
      <w:suppressAutoHyphens/>
      <w:spacing w:after="0" w:line="240" w:lineRule="auto"/>
      <w:ind w:left="1440" w:firstLine="720"/>
      <w:jc w:val="both"/>
      <w:outlineLvl w:val="1"/>
    </w:pPr>
    <w:rPr>
      <w:rFonts w:ascii="Arial Narrow" w:eastAsia="Times New Roman" w:hAnsi="Arial Narrow" w:cs="Times New Roman"/>
      <w:sz w:val="24"/>
      <w:szCs w:val="20"/>
      <w:lang w:val="x-none" w:eastAsia="ar-SA"/>
    </w:rPr>
  </w:style>
  <w:style w:type="paragraph" w:customStyle="1" w:styleId="2FEFA8F2322F4DA59322F4DD506CF1BF">
    <w:name w:val="2FEFA8F2322F4DA59322F4DD506CF1BF"/>
    <w:rsid w:val="006E7237"/>
  </w:style>
  <w:style w:type="paragraph" w:customStyle="1" w:styleId="240AB48C98BA45B7BE5D647C66E3BE84">
    <w:name w:val="240AB48C98BA45B7BE5D647C66E3BE84"/>
    <w:rsid w:val="006E7237"/>
  </w:style>
  <w:style w:type="paragraph" w:customStyle="1" w:styleId="16BBBA4F7F6D4D79B41928EB79440CE2">
    <w:name w:val="16BBBA4F7F6D4D79B41928EB79440CE2"/>
    <w:rsid w:val="006E7237"/>
  </w:style>
  <w:style w:type="paragraph" w:customStyle="1" w:styleId="47FACA151EA4404CB6416CA7240D23B94">
    <w:name w:val="47FACA151EA4404CB6416CA7240D23B94"/>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06555009347457D9ED6A02D4C5DE2724">
    <w:name w:val="506555009347457D9ED6A02D4C5DE2724"/>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203E4D98CD940B7BDDDAFAC647991544">
    <w:name w:val="6203E4D98CD940B7BDDDAFAC647991544"/>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870CF68D8A0423890EB8CE8E4EC68334">
    <w:name w:val="3870CF68D8A0423890EB8CE8E4EC68334"/>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01C14EB349C4AD086BF42ED25577CE64">
    <w:name w:val="901C14EB349C4AD086BF42ED25577CE64"/>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231CB42DCBA4B71A4F67CA3541BA0C75">
    <w:name w:val="3231CB42DCBA4B71A4F67CA3541BA0C75"/>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78E48E76A2B425492E776CD976A53115">
    <w:name w:val="378E48E76A2B425492E776CD976A53115"/>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113D4C66664E45D89EFBA7720F6EA0212">
    <w:name w:val="113D4C66664E45D89EFBA7720F6EA0212"/>
    <w:rsid w:val="006E7237"/>
    <w:pPr>
      <w:tabs>
        <w:tab w:val="num" w:pos="1440"/>
      </w:tabs>
      <w:suppressAutoHyphens/>
      <w:spacing w:after="0" w:line="240" w:lineRule="auto"/>
      <w:ind w:left="1440" w:firstLine="720"/>
      <w:jc w:val="both"/>
      <w:outlineLvl w:val="1"/>
    </w:pPr>
    <w:rPr>
      <w:rFonts w:ascii="Arial Narrow" w:eastAsia="Times New Roman" w:hAnsi="Arial Narrow" w:cs="Times New Roman"/>
      <w:sz w:val="24"/>
      <w:szCs w:val="20"/>
      <w:lang w:val="x-none" w:eastAsia="ar-SA"/>
    </w:rPr>
  </w:style>
  <w:style w:type="paragraph" w:customStyle="1" w:styleId="8DB805E70B8D44B5B22D5D69AC7A15D73">
    <w:name w:val="8DB805E70B8D44B5B22D5D69AC7A15D73"/>
    <w:rsid w:val="006E7237"/>
    <w:pPr>
      <w:tabs>
        <w:tab w:val="num" w:pos="1440"/>
      </w:tabs>
      <w:suppressAutoHyphens/>
      <w:spacing w:after="0" w:line="240" w:lineRule="auto"/>
      <w:ind w:left="1440" w:firstLine="720"/>
      <w:jc w:val="both"/>
      <w:outlineLvl w:val="1"/>
    </w:pPr>
    <w:rPr>
      <w:rFonts w:ascii="Arial Narrow" w:eastAsia="Times New Roman" w:hAnsi="Arial Narrow" w:cs="Times New Roman"/>
      <w:sz w:val="24"/>
      <w:szCs w:val="20"/>
      <w:lang w:val="x-none" w:eastAsia="ar-SA"/>
    </w:rPr>
  </w:style>
  <w:style w:type="paragraph" w:customStyle="1" w:styleId="2FEFA8F2322F4DA59322F4DD506CF1BF1">
    <w:name w:val="2FEFA8F2322F4DA59322F4DD506CF1BF1"/>
    <w:rsid w:val="006E7237"/>
    <w:pPr>
      <w:tabs>
        <w:tab w:val="num" w:pos="1440"/>
      </w:tabs>
      <w:suppressAutoHyphens/>
      <w:spacing w:after="0" w:line="240" w:lineRule="auto"/>
      <w:ind w:left="1440" w:firstLine="720"/>
      <w:jc w:val="both"/>
      <w:outlineLvl w:val="1"/>
    </w:pPr>
    <w:rPr>
      <w:rFonts w:ascii="Arial Narrow" w:eastAsia="Times New Roman" w:hAnsi="Arial Narrow" w:cs="Times New Roman"/>
      <w:sz w:val="24"/>
      <w:szCs w:val="20"/>
      <w:lang w:val="x-none" w:eastAsia="ar-SA"/>
    </w:rPr>
  </w:style>
  <w:style w:type="paragraph" w:customStyle="1" w:styleId="240AB48C98BA45B7BE5D647C66E3BE841">
    <w:name w:val="240AB48C98BA45B7BE5D647C66E3BE841"/>
    <w:rsid w:val="006E7237"/>
    <w:pPr>
      <w:tabs>
        <w:tab w:val="num" w:pos="1440"/>
      </w:tabs>
      <w:suppressAutoHyphens/>
      <w:spacing w:after="0" w:line="240" w:lineRule="auto"/>
      <w:ind w:left="1440" w:firstLine="720"/>
      <w:jc w:val="both"/>
      <w:outlineLvl w:val="1"/>
    </w:pPr>
    <w:rPr>
      <w:rFonts w:ascii="Arial Narrow" w:eastAsia="Times New Roman" w:hAnsi="Arial Narrow" w:cs="Times New Roman"/>
      <w:sz w:val="24"/>
      <w:szCs w:val="20"/>
      <w:lang w:val="x-none" w:eastAsia="ar-SA"/>
    </w:rPr>
  </w:style>
  <w:style w:type="paragraph" w:customStyle="1" w:styleId="16BBBA4F7F6D4D79B41928EB79440CE21">
    <w:name w:val="16BBBA4F7F6D4D79B41928EB79440CE21"/>
    <w:rsid w:val="006E7237"/>
    <w:pPr>
      <w:tabs>
        <w:tab w:val="num" w:pos="1440"/>
      </w:tabs>
      <w:suppressAutoHyphens/>
      <w:spacing w:after="0" w:line="240" w:lineRule="auto"/>
      <w:ind w:left="1440" w:firstLine="720"/>
      <w:jc w:val="both"/>
      <w:outlineLvl w:val="1"/>
    </w:pPr>
    <w:rPr>
      <w:rFonts w:ascii="Arial Narrow" w:eastAsia="Times New Roman" w:hAnsi="Arial Narrow" w:cs="Times New Roman"/>
      <w:sz w:val="24"/>
      <w:szCs w:val="20"/>
      <w:lang w:val="x-none" w:eastAsia="ar-SA"/>
    </w:rPr>
  </w:style>
  <w:style w:type="paragraph" w:customStyle="1" w:styleId="68747AAE3B09417092015F7AC4D56361">
    <w:name w:val="68747AAE3B09417092015F7AC4D56361"/>
    <w:rsid w:val="006E7237"/>
  </w:style>
  <w:style w:type="paragraph" w:customStyle="1" w:styleId="68ED00F5095C4D1B9A9002EF4C68CFB8">
    <w:name w:val="68ED00F5095C4D1B9A9002EF4C68CFB8"/>
    <w:rsid w:val="006E7237"/>
  </w:style>
  <w:style w:type="paragraph" w:customStyle="1" w:styleId="6A030299D62D4D82BD990DE63CD0A3F8">
    <w:name w:val="6A030299D62D4D82BD990DE63CD0A3F8"/>
    <w:rsid w:val="006E7237"/>
  </w:style>
  <w:style w:type="paragraph" w:customStyle="1" w:styleId="C434DD049A544846B4EF2EC5B936409D">
    <w:name w:val="C434DD049A544846B4EF2EC5B936409D"/>
    <w:rsid w:val="006E7237"/>
  </w:style>
  <w:style w:type="paragraph" w:customStyle="1" w:styleId="C155C643EA3842B89CA2F364352355DB">
    <w:name w:val="C155C643EA3842B89CA2F364352355DB"/>
    <w:rsid w:val="006E7237"/>
  </w:style>
  <w:style w:type="paragraph" w:customStyle="1" w:styleId="AF6EE776BE4F43539D568E146C75D6AA">
    <w:name w:val="AF6EE776BE4F43539D568E146C75D6AA"/>
    <w:rsid w:val="006E7237"/>
  </w:style>
  <w:style w:type="paragraph" w:customStyle="1" w:styleId="7272637D227946E2912EE725945153D3">
    <w:name w:val="7272637D227946E2912EE725945153D3"/>
    <w:rsid w:val="006E7237"/>
  </w:style>
  <w:style w:type="paragraph" w:customStyle="1" w:styleId="2EF06554AF8B444197E9021BB45A8ACF">
    <w:name w:val="2EF06554AF8B444197E9021BB45A8ACF"/>
    <w:rsid w:val="006E7237"/>
  </w:style>
  <w:style w:type="paragraph" w:customStyle="1" w:styleId="4AB117327031495292F6C9187B9153A1">
    <w:name w:val="4AB117327031495292F6C9187B9153A1"/>
    <w:rsid w:val="006E7237"/>
  </w:style>
  <w:style w:type="paragraph" w:customStyle="1" w:styleId="47FACA151EA4404CB6416CA7240D23B95">
    <w:name w:val="47FACA151EA4404CB6416CA7240D23B95"/>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06555009347457D9ED6A02D4C5DE2725">
    <w:name w:val="506555009347457D9ED6A02D4C5DE2725"/>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203E4D98CD940B7BDDDAFAC647991545">
    <w:name w:val="6203E4D98CD940B7BDDDAFAC647991545"/>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870CF68D8A0423890EB8CE8E4EC68335">
    <w:name w:val="3870CF68D8A0423890EB8CE8E4EC68335"/>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01C14EB349C4AD086BF42ED25577CE65">
    <w:name w:val="901C14EB349C4AD086BF42ED25577CE65"/>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231CB42DCBA4B71A4F67CA3541BA0C76">
    <w:name w:val="3231CB42DCBA4B71A4F67CA3541BA0C76"/>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78E48E76A2B425492E776CD976A53116">
    <w:name w:val="378E48E76A2B425492E776CD976A53116"/>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113D4C66664E45D89EFBA7720F6EA0213">
    <w:name w:val="113D4C66664E45D89EFBA7720F6EA0213"/>
    <w:rsid w:val="006E7237"/>
    <w:pPr>
      <w:tabs>
        <w:tab w:val="num" w:pos="1440"/>
      </w:tabs>
      <w:suppressAutoHyphens/>
      <w:spacing w:after="0" w:line="240" w:lineRule="auto"/>
      <w:ind w:left="1440" w:firstLine="720"/>
      <w:jc w:val="both"/>
      <w:outlineLvl w:val="1"/>
    </w:pPr>
    <w:rPr>
      <w:rFonts w:ascii="Arial Narrow" w:eastAsia="Times New Roman" w:hAnsi="Arial Narrow" w:cs="Times New Roman"/>
      <w:sz w:val="24"/>
      <w:szCs w:val="20"/>
      <w:lang w:val="x-none" w:eastAsia="ar-SA"/>
    </w:rPr>
  </w:style>
  <w:style w:type="paragraph" w:customStyle="1" w:styleId="8DB805E70B8D44B5B22D5D69AC7A15D74">
    <w:name w:val="8DB805E70B8D44B5B22D5D69AC7A15D74"/>
    <w:rsid w:val="006E7237"/>
    <w:pPr>
      <w:tabs>
        <w:tab w:val="num" w:pos="1440"/>
      </w:tabs>
      <w:suppressAutoHyphens/>
      <w:spacing w:after="0" w:line="240" w:lineRule="auto"/>
      <w:ind w:left="1440" w:firstLine="720"/>
      <w:jc w:val="both"/>
      <w:outlineLvl w:val="1"/>
    </w:pPr>
    <w:rPr>
      <w:rFonts w:ascii="Arial Narrow" w:eastAsia="Times New Roman" w:hAnsi="Arial Narrow" w:cs="Times New Roman"/>
      <w:sz w:val="24"/>
      <w:szCs w:val="20"/>
      <w:lang w:val="x-none" w:eastAsia="ar-SA"/>
    </w:rPr>
  </w:style>
  <w:style w:type="paragraph" w:customStyle="1" w:styleId="2FEFA8F2322F4DA59322F4DD506CF1BF2">
    <w:name w:val="2FEFA8F2322F4DA59322F4DD506CF1BF2"/>
    <w:rsid w:val="006E7237"/>
    <w:pPr>
      <w:tabs>
        <w:tab w:val="num" w:pos="1440"/>
      </w:tabs>
      <w:suppressAutoHyphens/>
      <w:spacing w:after="0" w:line="240" w:lineRule="auto"/>
      <w:ind w:left="1440" w:firstLine="720"/>
      <w:jc w:val="both"/>
      <w:outlineLvl w:val="1"/>
    </w:pPr>
    <w:rPr>
      <w:rFonts w:ascii="Arial Narrow" w:eastAsia="Times New Roman" w:hAnsi="Arial Narrow" w:cs="Times New Roman"/>
      <w:sz w:val="24"/>
      <w:szCs w:val="20"/>
      <w:lang w:val="x-none" w:eastAsia="ar-SA"/>
    </w:rPr>
  </w:style>
  <w:style w:type="paragraph" w:customStyle="1" w:styleId="240AB48C98BA45B7BE5D647C66E3BE842">
    <w:name w:val="240AB48C98BA45B7BE5D647C66E3BE842"/>
    <w:rsid w:val="006E7237"/>
    <w:pPr>
      <w:tabs>
        <w:tab w:val="num" w:pos="1440"/>
      </w:tabs>
      <w:suppressAutoHyphens/>
      <w:spacing w:after="0" w:line="240" w:lineRule="auto"/>
      <w:ind w:left="1440" w:firstLine="720"/>
      <w:jc w:val="both"/>
      <w:outlineLvl w:val="1"/>
    </w:pPr>
    <w:rPr>
      <w:rFonts w:ascii="Arial Narrow" w:eastAsia="Times New Roman" w:hAnsi="Arial Narrow" w:cs="Times New Roman"/>
      <w:sz w:val="24"/>
      <w:szCs w:val="20"/>
      <w:lang w:val="x-none" w:eastAsia="ar-SA"/>
    </w:rPr>
  </w:style>
  <w:style w:type="paragraph" w:customStyle="1" w:styleId="16BBBA4F7F6D4D79B41928EB79440CE22">
    <w:name w:val="16BBBA4F7F6D4D79B41928EB79440CE22"/>
    <w:rsid w:val="006E7237"/>
    <w:pPr>
      <w:tabs>
        <w:tab w:val="num" w:pos="1440"/>
      </w:tabs>
      <w:suppressAutoHyphens/>
      <w:spacing w:after="0" w:line="240" w:lineRule="auto"/>
      <w:ind w:left="1440" w:firstLine="720"/>
      <w:jc w:val="both"/>
      <w:outlineLvl w:val="1"/>
    </w:pPr>
    <w:rPr>
      <w:rFonts w:ascii="Arial Narrow" w:eastAsia="Times New Roman" w:hAnsi="Arial Narrow" w:cs="Times New Roman"/>
      <w:sz w:val="24"/>
      <w:szCs w:val="20"/>
      <w:lang w:val="x-none" w:eastAsia="ar-SA"/>
    </w:rPr>
  </w:style>
  <w:style w:type="paragraph" w:customStyle="1" w:styleId="68ED00F5095C4D1B9A9002EF4C68CFB81">
    <w:name w:val="68ED00F5095C4D1B9A9002EF4C68CFB81"/>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8747AAE3B09417092015F7AC4D563611">
    <w:name w:val="68747AAE3B09417092015F7AC4D563611"/>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938B1CD17DA4B19952C0C92ABE50D17">
    <w:name w:val="8938B1CD17DA4B19952C0C92ABE50D17"/>
    <w:rsid w:val="006E7237"/>
  </w:style>
  <w:style w:type="paragraph" w:customStyle="1" w:styleId="271F16893C484B28B833EA72F66AB973">
    <w:name w:val="271F16893C484B28B833EA72F66AB973"/>
    <w:rsid w:val="006E7237"/>
  </w:style>
  <w:style w:type="paragraph" w:customStyle="1" w:styleId="D33DB6EF2A9C4CDBB12A9F9BBCBD09C3">
    <w:name w:val="D33DB6EF2A9C4CDBB12A9F9BBCBD09C3"/>
    <w:rsid w:val="006E7237"/>
  </w:style>
  <w:style w:type="paragraph" w:customStyle="1" w:styleId="E543090555814785AD5A4299D99DFF6A">
    <w:name w:val="E543090555814785AD5A4299D99DFF6A"/>
    <w:rsid w:val="006E7237"/>
  </w:style>
  <w:style w:type="paragraph" w:customStyle="1" w:styleId="900A594957BF4BE991B029EF2B6E7921">
    <w:name w:val="900A594957BF4BE991B029EF2B6E7921"/>
    <w:rsid w:val="006E7237"/>
  </w:style>
  <w:style w:type="paragraph" w:customStyle="1" w:styleId="61A6760C7BD94FA2AA8C8BED87A55B08">
    <w:name w:val="61A6760C7BD94FA2AA8C8BED87A55B08"/>
    <w:rsid w:val="006E7237"/>
  </w:style>
  <w:style w:type="paragraph" w:customStyle="1" w:styleId="9A869E04A97045A69D0C9E2B291FF358">
    <w:name w:val="9A869E04A97045A69D0C9E2B291FF358"/>
    <w:rsid w:val="006E7237"/>
  </w:style>
  <w:style w:type="paragraph" w:customStyle="1" w:styleId="47FACA151EA4404CB6416CA7240D23B96">
    <w:name w:val="47FACA151EA4404CB6416CA7240D23B96"/>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06555009347457D9ED6A02D4C5DE2726">
    <w:name w:val="506555009347457D9ED6A02D4C5DE2726"/>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203E4D98CD940B7BDDDAFAC647991546">
    <w:name w:val="6203E4D98CD940B7BDDDAFAC647991546"/>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870CF68D8A0423890EB8CE8E4EC68336">
    <w:name w:val="3870CF68D8A0423890EB8CE8E4EC68336"/>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01C14EB349C4AD086BF42ED25577CE66">
    <w:name w:val="901C14EB349C4AD086BF42ED25577CE66"/>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231CB42DCBA4B71A4F67CA3541BA0C77">
    <w:name w:val="3231CB42DCBA4B71A4F67CA3541BA0C77"/>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78E48E76A2B425492E776CD976A53117">
    <w:name w:val="378E48E76A2B425492E776CD976A53117"/>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113D4C66664E45D89EFBA7720F6EA0214">
    <w:name w:val="113D4C66664E45D89EFBA7720F6EA0214"/>
    <w:rsid w:val="006E7237"/>
    <w:pPr>
      <w:tabs>
        <w:tab w:val="num" w:pos="1440"/>
      </w:tabs>
      <w:suppressAutoHyphens/>
      <w:spacing w:after="0" w:line="240" w:lineRule="auto"/>
      <w:ind w:left="1440" w:firstLine="720"/>
      <w:jc w:val="both"/>
      <w:outlineLvl w:val="1"/>
    </w:pPr>
    <w:rPr>
      <w:rFonts w:ascii="Arial Narrow" w:eastAsia="Times New Roman" w:hAnsi="Arial Narrow" w:cs="Times New Roman"/>
      <w:sz w:val="24"/>
      <w:szCs w:val="20"/>
      <w:lang w:val="x-none" w:eastAsia="ar-SA"/>
    </w:rPr>
  </w:style>
  <w:style w:type="paragraph" w:customStyle="1" w:styleId="8DB805E70B8D44B5B22D5D69AC7A15D75">
    <w:name w:val="8DB805E70B8D44B5B22D5D69AC7A15D75"/>
    <w:rsid w:val="006E7237"/>
    <w:pPr>
      <w:tabs>
        <w:tab w:val="num" w:pos="1440"/>
      </w:tabs>
      <w:suppressAutoHyphens/>
      <w:spacing w:after="0" w:line="240" w:lineRule="auto"/>
      <w:ind w:left="1440" w:firstLine="720"/>
      <w:jc w:val="both"/>
      <w:outlineLvl w:val="1"/>
    </w:pPr>
    <w:rPr>
      <w:rFonts w:ascii="Arial Narrow" w:eastAsia="Times New Roman" w:hAnsi="Arial Narrow" w:cs="Times New Roman"/>
      <w:sz w:val="24"/>
      <w:szCs w:val="20"/>
      <w:lang w:val="x-none" w:eastAsia="ar-SA"/>
    </w:rPr>
  </w:style>
  <w:style w:type="paragraph" w:customStyle="1" w:styleId="2FEFA8F2322F4DA59322F4DD506CF1BF3">
    <w:name w:val="2FEFA8F2322F4DA59322F4DD506CF1BF3"/>
    <w:rsid w:val="006E7237"/>
    <w:pPr>
      <w:tabs>
        <w:tab w:val="num" w:pos="1440"/>
      </w:tabs>
      <w:suppressAutoHyphens/>
      <w:spacing w:after="0" w:line="240" w:lineRule="auto"/>
      <w:ind w:left="1440" w:firstLine="720"/>
      <w:jc w:val="both"/>
      <w:outlineLvl w:val="1"/>
    </w:pPr>
    <w:rPr>
      <w:rFonts w:ascii="Arial Narrow" w:eastAsia="Times New Roman" w:hAnsi="Arial Narrow" w:cs="Times New Roman"/>
      <w:sz w:val="24"/>
      <w:szCs w:val="20"/>
      <w:lang w:val="x-none" w:eastAsia="ar-SA"/>
    </w:rPr>
  </w:style>
  <w:style w:type="paragraph" w:customStyle="1" w:styleId="240AB48C98BA45B7BE5D647C66E3BE843">
    <w:name w:val="240AB48C98BA45B7BE5D647C66E3BE843"/>
    <w:rsid w:val="006E7237"/>
    <w:pPr>
      <w:tabs>
        <w:tab w:val="num" w:pos="1440"/>
      </w:tabs>
      <w:suppressAutoHyphens/>
      <w:spacing w:after="0" w:line="240" w:lineRule="auto"/>
      <w:ind w:left="1440" w:firstLine="720"/>
      <w:jc w:val="both"/>
      <w:outlineLvl w:val="1"/>
    </w:pPr>
    <w:rPr>
      <w:rFonts w:ascii="Arial Narrow" w:eastAsia="Times New Roman" w:hAnsi="Arial Narrow" w:cs="Times New Roman"/>
      <w:sz w:val="24"/>
      <w:szCs w:val="20"/>
      <w:lang w:val="x-none" w:eastAsia="ar-SA"/>
    </w:rPr>
  </w:style>
  <w:style w:type="paragraph" w:customStyle="1" w:styleId="16BBBA4F7F6D4D79B41928EB79440CE23">
    <w:name w:val="16BBBA4F7F6D4D79B41928EB79440CE23"/>
    <w:rsid w:val="006E7237"/>
    <w:pPr>
      <w:tabs>
        <w:tab w:val="num" w:pos="1440"/>
      </w:tabs>
      <w:suppressAutoHyphens/>
      <w:spacing w:after="0" w:line="240" w:lineRule="auto"/>
      <w:ind w:left="1440" w:firstLine="720"/>
      <w:jc w:val="both"/>
      <w:outlineLvl w:val="1"/>
    </w:pPr>
    <w:rPr>
      <w:rFonts w:ascii="Arial Narrow" w:eastAsia="Times New Roman" w:hAnsi="Arial Narrow" w:cs="Times New Roman"/>
      <w:sz w:val="24"/>
      <w:szCs w:val="20"/>
      <w:lang w:val="x-none" w:eastAsia="ar-SA"/>
    </w:rPr>
  </w:style>
  <w:style w:type="paragraph" w:customStyle="1" w:styleId="68ED00F5095C4D1B9A9002EF4C68CFB82">
    <w:name w:val="68ED00F5095C4D1B9A9002EF4C68CFB82"/>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938B1CD17DA4B19952C0C92ABE50D171">
    <w:name w:val="8938B1CD17DA4B19952C0C92ABE50D171"/>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271F16893C484B28B833EA72F66AB9731">
    <w:name w:val="271F16893C484B28B833EA72F66AB9731"/>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D33DB6EF2A9C4CDBB12A9F9BBCBD09C31">
    <w:name w:val="D33DB6EF2A9C4CDBB12A9F9BBCBD09C31"/>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543090555814785AD5A4299D99DFF6A1">
    <w:name w:val="E543090555814785AD5A4299D99DFF6A1"/>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00A594957BF4BE991B029EF2B6E79211">
    <w:name w:val="900A594957BF4BE991B029EF2B6E79211"/>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1A6760C7BD94FA2AA8C8BED87A55B081">
    <w:name w:val="61A6760C7BD94FA2AA8C8BED87A55B081"/>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A869E04A97045A69D0C9E2B291FF3581">
    <w:name w:val="9A869E04A97045A69D0C9E2B291FF3581"/>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8747AAE3B09417092015F7AC4D563612">
    <w:name w:val="68747AAE3B09417092015F7AC4D563612"/>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D9474596F2A64B7F927955B06124955A">
    <w:name w:val="D9474596F2A64B7F927955B06124955A"/>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47FACA151EA4404CB6416CA7240D23B97">
    <w:name w:val="47FACA151EA4404CB6416CA7240D23B97"/>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06555009347457D9ED6A02D4C5DE2727">
    <w:name w:val="506555009347457D9ED6A02D4C5DE2727"/>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203E4D98CD940B7BDDDAFAC647991547">
    <w:name w:val="6203E4D98CD940B7BDDDAFAC647991547"/>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870CF68D8A0423890EB8CE8E4EC68337">
    <w:name w:val="3870CF68D8A0423890EB8CE8E4EC68337"/>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01C14EB349C4AD086BF42ED25577CE67">
    <w:name w:val="901C14EB349C4AD086BF42ED25577CE67"/>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231CB42DCBA4B71A4F67CA3541BA0C78">
    <w:name w:val="3231CB42DCBA4B71A4F67CA3541BA0C78"/>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78E48E76A2B425492E776CD976A53118">
    <w:name w:val="378E48E76A2B425492E776CD976A53118"/>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113D4C66664E45D89EFBA7720F6EA0215">
    <w:name w:val="113D4C66664E45D89EFBA7720F6EA0215"/>
    <w:rsid w:val="006E7237"/>
    <w:pPr>
      <w:tabs>
        <w:tab w:val="num" w:pos="1440"/>
      </w:tabs>
      <w:suppressAutoHyphens/>
      <w:spacing w:after="0" w:line="240" w:lineRule="auto"/>
      <w:ind w:left="1440" w:firstLine="720"/>
      <w:jc w:val="both"/>
      <w:outlineLvl w:val="1"/>
    </w:pPr>
    <w:rPr>
      <w:rFonts w:ascii="Arial Narrow" w:eastAsia="Times New Roman" w:hAnsi="Arial Narrow" w:cs="Times New Roman"/>
      <w:sz w:val="24"/>
      <w:szCs w:val="20"/>
      <w:lang w:val="x-none" w:eastAsia="ar-SA"/>
    </w:rPr>
  </w:style>
  <w:style w:type="paragraph" w:customStyle="1" w:styleId="8DB805E70B8D44B5B22D5D69AC7A15D76">
    <w:name w:val="8DB805E70B8D44B5B22D5D69AC7A15D76"/>
    <w:rsid w:val="006E7237"/>
    <w:pPr>
      <w:tabs>
        <w:tab w:val="num" w:pos="1440"/>
      </w:tabs>
      <w:suppressAutoHyphens/>
      <w:spacing w:after="0" w:line="240" w:lineRule="auto"/>
      <w:ind w:left="1440" w:firstLine="720"/>
      <w:jc w:val="both"/>
      <w:outlineLvl w:val="1"/>
    </w:pPr>
    <w:rPr>
      <w:rFonts w:ascii="Arial Narrow" w:eastAsia="Times New Roman" w:hAnsi="Arial Narrow" w:cs="Times New Roman"/>
      <w:sz w:val="24"/>
      <w:szCs w:val="20"/>
      <w:lang w:val="x-none" w:eastAsia="ar-SA"/>
    </w:rPr>
  </w:style>
  <w:style w:type="paragraph" w:customStyle="1" w:styleId="2FEFA8F2322F4DA59322F4DD506CF1BF4">
    <w:name w:val="2FEFA8F2322F4DA59322F4DD506CF1BF4"/>
    <w:rsid w:val="006E7237"/>
    <w:pPr>
      <w:tabs>
        <w:tab w:val="num" w:pos="1440"/>
      </w:tabs>
      <w:suppressAutoHyphens/>
      <w:spacing w:after="0" w:line="240" w:lineRule="auto"/>
      <w:ind w:left="1440" w:firstLine="720"/>
      <w:jc w:val="both"/>
      <w:outlineLvl w:val="1"/>
    </w:pPr>
    <w:rPr>
      <w:rFonts w:ascii="Arial Narrow" w:eastAsia="Times New Roman" w:hAnsi="Arial Narrow" w:cs="Times New Roman"/>
      <w:sz w:val="24"/>
      <w:szCs w:val="20"/>
      <w:lang w:val="x-none" w:eastAsia="ar-SA"/>
    </w:rPr>
  </w:style>
  <w:style w:type="paragraph" w:customStyle="1" w:styleId="240AB48C98BA45B7BE5D647C66E3BE844">
    <w:name w:val="240AB48C98BA45B7BE5D647C66E3BE844"/>
    <w:rsid w:val="006E7237"/>
    <w:pPr>
      <w:tabs>
        <w:tab w:val="num" w:pos="1440"/>
      </w:tabs>
      <w:suppressAutoHyphens/>
      <w:spacing w:after="0" w:line="240" w:lineRule="auto"/>
      <w:ind w:left="1440" w:firstLine="720"/>
      <w:jc w:val="both"/>
      <w:outlineLvl w:val="1"/>
    </w:pPr>
    <w:rPr>
      <w:rFonts w:ascii="Arial Narrow" w:eastAsia="Times New Roman" w:hAnsi="Arial Narrow" w:cs="Times New Roman"/>
      <w:sz w:val="24"/>
      <w:szCs w:val="20"/>
      <w:lang w:val="x-none" w:eastAsia="ar-SA"/>
    </w:rPr>
  </w:style>
  <w:style w:type="paragraph" w:customStyle="1" w:styleId="16BBBA4F7F6D4D79B41928EB79440CE24">
    <w:name w:val="16BBBA4F7F6D4D79B41928EB79440CE24"/>
    <w:rsid w:val="006E7237"/>
    <w:pPr>
      <w:tabs>
        <w:tab w:val="num" w:pos="1440"/>
      </w:tabs>
      <w:suppressAutoHyphens/>
      <w:spacing w:after="0" w:line="240" w:lineRule="auto"/>
      <w:ind w:left="1440" w:firstLine="720"/>
      <w:jc w:val="both"/>
      <w:outlineLvl w:val="1"/>
    </w:pPr>
    <w:rPr>
      <w:rFonts w:ascii="Arial Narrow" w:eastAsia="Times New Roman" w:hAnsi="Arial Narrow" w:cs="Times New Roman"/>
      <w:sz w:val="24"/>
      <w:szCs w:val="20"/>
      <w:lang w:val="x-none" w:eastAsia="ar-SA"/>
    </w:rPr>
  </w:style>
  <w:style w:type="paragraph" w:customStyle="1" w:styleId="68ED00F5095C4D1B9A9002EF4C68CFB83">
    <w:name w:val="68ED00F5095C4D1B9A9002EF4C68CFB83"/>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938B1CD17DA4B19952C0C92ABE50D172">
    <w:name w:val="8938B1CD17DA4B19952C0C92ABE50D172"/>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271F16893C484B28B833EA72F66AB9732">
    <w:name w:val="271F16893C484B28B833EA72F66AB9732"/>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D33DB6EF2A9C4CDBB12A9F9BBCBD09C32">
    <w:name w:val="D33DB6EF2A9C4CDBB12A9F9BBCBD09C32"/>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543090555814785AD5A4299D99DFF6A2">
    <w:name w:val="E543090555814785AD5A4299D99DFF6A2"/>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00A594957BF4BE991B029EF2B6E79212">
    <w:name w:val="900A594957BF4BE991B029EF2B6E79212"/>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1A6760C7BD94FA2AA8C8BED87A55B082">
    <w:name w:val="61A6760C7BD94FA2AA8C8BED87A55B082"/>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A869E04A97045A69D0C9E2B291FF3582">
    <w:name w:val="9A869E04A97045A69D0C9E2B291FF3582"/>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8747AAE3B09417092015F7AC4D563613">
    <w:name w:val="68747AAE3B09417092015F7AC4D563613"/>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DE8B3B0BB64453F86F88003AF49F41F">
    <w:name w:val="EDE8B3B0BB64453F86F88003AF49F41F"/>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47FACA151EA4404CB6416CA7240D23B98">
    <w:name w:val="47FACA151EA4404CB6416CA7240D23B98"/>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06555009347457D9ED6A02D4C5DE2728">
    <w:name w:val="506555009347457D9ED6A02D4C5DE2728"/>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203E4D98CD940B7BDDDAFAC647991548">
    <w:name w:val="6203E4D98CD940B7BDDDAFAC647991548"/>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870CF68D8A0423890EB8CE8E4EC68338">
    <w:name w:val="3870CF68D8A0423890EB8CE8E4EC68338"/>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01C14EB349C4AD086BF42ED25577CE68">
    <w:name w:val="901C14EB349C4AD086BF42ED25577CE68"/>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231CB42DCBA4B71A4F67CA3541BA0C79">
    <w:name w:val="3231CB42DCBA4B71A4F67CA3541BA0C79"/>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78E48E76A2B425492E776CD976A53119">
    <w:name w:val="378E48E76A2B425492E776CD976A53119"/>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113D4C66664E45D89EFBA7720F6EA0216">
    <w:name w:val="113D4C66664E45D89EFBA7720F6EA0216"/>
    <w:rsid w:val="006E7237"/>
    <w:pPr>
      <w:tabs>
        <w:tab w:val="num" w:pos="1440"/>
      </w:tabs>
      <w:suppressAutoHyphens/>
      <w:spacing w:after="0" w:line="240" w:lineRule="auto"/>
      <w:ind w:left="1440" w:firstLine="720"/>
      <w:jc w:val="both"/>
      <w:outlineLvl w:val="1"/>
    </w:pPr>
    <w:rPr>
      <w:rFonts w:ascii="Arial Narrow" w:eastAsia="Times New Roman" w:hAnsi="Arial Narrow" w:cs="Times New Roman"/>
      <w:sz w:val="24"/>
      <w:szCs w:val="20"/>
      <w:lang w:val="x-none" w:eastAsia="ar-SA"/>
    </w:rPr>
  </w:style>
  <w:style w:type="paragraph" w:customStyle="1" w:styleId="8DB805E70B8D44B5B22D5D69AC7A15D77">
    <w:name w:val="8DB805E70B8D44B5B22D5D69AC7A15D77"/>
    <w:rsid w:val="006E7237"/>
    <w:pPr>
      <w:tabs>
        <w:tab w:val="num" w:pos="1440"/>
      </w:tabs>
      <w:suppressAutoHyphens/>
      <w:spacing w:after="0" w:line="240" w:lineRule="auto"/>
      <w:ind w:left="1440" w:firstLine="720"/>
      <w:jc w:val="both"/>
      <w:outlineLvl w:val="1"/>
    </w:pPr>
    <w:rPr>
      <w:rFonts w:ascii="Arial Narrow" w:eastAsia="Times New Roman" w:hAnsi="Arial Narrow" w:cs="Times New Roman"/>
      <w:sz w:val="24"/>
      <w:szCs w:val="20"/>
      <w:lang w:val="x-none" w:eastAsia="ar-SA"/>
    </w:rPr>
  </w:style>
  <w:style w:type="paragraph" w:customStyle="1" w:styleId="2FEFA8F2322F4DA59322F4DD506CF1BF5">
    <w:name w:val="2FEFA8F2322F4DA59322F4DD506CF1BF5"/>
    <w:rsid w:val="006E7237"/>
    <w:pPr>
      <w:tabs>
        <w:tab w:val="num" w:pos="1440"/>
      </w:tabs>
      <w:suppressAutoHyphens/>
      <w:spacing w:after="0" w:line="240" w:lineRule="auto"/>
      <w:ind w:left="1440" w:firstLine="720"/>
      <w:jc w:val="both"/>
      <w:outlineLvl w:val="1"/>
    </w:pPr>
    <w:rPr>
      <w:rFonts w:ascii="Arial Narrow" w:eastAsia="Times New Roman" w:hAnsi="Arial Narrow" w:cs="Times New Roman"/>
      <w:sz w:val="24"/>
      <w:szCs w:val="20"/>
      <w:lang w:val="x-none" w:eastAsia="ar-SA"/>
    </w:rPr>
  </w:style>
  <w:style w:type="paragraph" w:customStyle="1" w:styleId="240AB48C98BA45B7BE5D647C66E3BE845">
    <w:name w:val="240AB48C98BA45B7BE5D647C66E3BE845"/>
    <w:rsid w:val="006E7237"/>
    <w:pPr>
      <w:tabs>
        <w:tab w:val="num" w:pos="1440"/>
      </w:tabs>
      <w:suppressAutoHyphens/>
      <w:spacing w:after="0" w:line="240" w:lineRule="auto"/>
      <w:ind w:left="1440" w:firstLine="720"/>
      <w:jc w:val="both"/>
      <w:outlineLvl w:val="1"/>
    </w:pPr>
    <w:rPr>
      <w:rFonts w:ascii="Arial Narrow" w:eastAsia="Times New Roman" w:hAnsi="Arial Narrow" w:cs="Times New Roman"/>
      <w:sz w:val="24"/>
      <w:szCs w:val="20"/>
      <w:lang w:val="x-none" w:eastAsia="ar-SA"/>
    </w:rPr>
  </w:style>
  <w:style w:type="paragraph" w:customStyle="1" w:styleId="16BBBA4F7F6D4D79B41928EB79440CE25">
    <w:name w:val="16BBBA4F7F6D4D79B41928EB79440CE25"/>
    <w:rsid w:val="006E7237"/>
    <w:pPr>
      <w:tabs>
        <w:tab w:val="num" w:pos="1440"/>
      </w:tabs>
      <w:suppressAutoHyphens/>
      <w:spacing w:after="0" w:line="240" w:lineRule="auto"/>
      <w:ind w:left="1440" w:firstLine="720"/>
      <w:jc w:val="both"/>
      <w:outlineLvl w:val="1"/>
    </w:pPr>
    <w:rPr>
      <w:rFonts w:ascii="Arial Narrow" w:eastAsia="Times New Roman" w:hAnsi="Arial Narrow" w:cs="Times New Roman"/>
      <w:sz w:val="24"/>
      <w:szCs w:val="20"/>
      <w:lang w:val="x-none" w:eastAsia="ar-SA"/>
    </w:rPr>
  </w:style>
  <w:style w:type="paragraph" w:customStyle="1" w:styleId="68ED00F5095C4D1B9A9002EF4C68CFB84">
    <w:name w:val="68ED00F5095C4D1B9A9002EF4C68CFB84"/>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938B1CD17DA4B19952C0C92ABE50D173">
    <w:name w:val="8938B1CD17DA4B19952C0C92ABE50D173"/>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271F16893C484B28B833EA72F66AB9733">
    <w:name w:val="271F16893C484B28B833EA72F66AB9733"/>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D33DB6EF2A9C4CDBB12A9F9BBCBD09C33">
    <w:name w:val="D33DB6EF2A9C4CDBB12A9F9BBCBD09C33"/>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543090555814785AD5A4299D99DFF6A3">
    <w:name w:val="E543090555814785AD5A4299D99DFF6A3"/>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00A594957BF4BE991B029EF2B6E79213">
    <w:name w:val="900A594957BF4BE991B029EF2B6E79213"/>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1A6760C7BD94FA2AA8C8BED87A55B083">
    <w:name w:val="61A6760C7BD94FA2AA8C8BED87A55B083"/>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A869E04A97045A69D0C9E2B291FF3583">
    <w:name w:val="9A869E04A97045A69D0C9E2B291FF3583"/>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8747AAE3B09417092015F7AC4D563614">
    <w:name w:val="68747AAE3B09417092015F7AC4D563614"/>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731D040C2F54E88A4A8A19D735E6205">
    <w:name w:val="5731D040C2F54E88A4A8A19D735E6205"/>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8CA846DB29D4E13A75CBE25C083AEA4">
    <w:name w:val="88CA846DB29D4E13A75CBE25C083AEA4"/>
    <w:rsid w:val="006E7237"/>
  </w:style>
  <w:style w:type="paragraph" w:customStyle="1" w:styleId="47FACA151EA4404CB6416CA7240D23B99">
    <w:name w:val="47FACA151EA4404CB6416CA7240D23B99"/>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06555009347457D9ED6A02D4C5DE2729">
    <w:name w:val="506555009347457D9ED6A02D4C5DE2729"/>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203E4D98CD940B7BDDDAFAC647991549">
    <w:name w:val="6203E4D98CD940B7BDDDAFAC647991549"/>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870CF68D8A0423890EB8CE8E4EC68339">
    <w:name w:val="3870CF68D8A0423890EB8CE8E4EC68339"/>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01C14EB349C4AD086BF42ED25577CE69">
    <w:name w:val="901C14EB349C4AD086BF42ED25577CE69"/>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231CB42DCBA4B71A4F67CA3541BA0C710">
    <w:name w:val="3231CB42DCBA4B71A4F67CA3541BA0C710"/>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78E48E76A2B425492E776CD976A531110">
    <w:name w:val="378E48E76A2B425492E776CD976A531110"/>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113D4C66664E45D89EFBA7720F6EA0217">
    <w:name w:val="113D4C66664E45D89EFBA7720F6EA0217"/>
    <w:rsid w:val="006E7237"/>
    <w:pPr>
      <w:tabs>
        <w:tab w:val="num" w:pos="1440"/>
      </w:tabs>
      <w:suppressAutoHyphens/>
      <w:spacing w:after="0" w:line="240" w:lineRule="auto"/>
      <w:ind w:left="1440" w:firstLine="720"/>
      <w:jc w:val="both"/>
      <w:outlineLvl w:val="1"/>
    </w:pPr>
    <w:rPr>
      <w:rFonts w:ascii="Arial Narrow" w:eastAsia="Times New Roman" w:hAnsi="Arial Narrow" w:cs="Times New Roman"/>
      <w:sz w:val="24"/>
      <w:szCs w:val="20"/>
      <w:lang w:val="x-none" w:eastAsia="ar-SA"/>
    </w:rPr>
  </w:style>
  <w:style w:type="paragraph" w:customStyle="1" w:styleId="8DB805E70B8D44B5B22D5D69AC7A15D78">
    <w:name w:val="8DB805E70B8D44B5B22D5D69AC7A15D78"/>
    <w:rsid w:val="006E7237"/>
    <w:pPr>
      <w:tabs>
        <w:tab w:val="num" w:pos="1440"/>
      </w:tabs>
      <w:suppressAutoHyphens/>
      <w:spacing w:after="0" w:line="240" w:lineRule="auto"/>
      <w:ind w:left="1440" w:firstLine="720"/>
      <w:jc w:val="both"/>
      <w:outlineLvl w:val="1"/>
    </w:pPr>
    <w:rPr>
      <w:rFonts w:ascii="Arial Narrow" w:eastAsia="Times New Roman" w:hAnsi="Arial Narrow" w:cs="Times New Roman"/>
      <w:sz w:val="24"/>
      <w:szCs w:val="20"/>
      <w:lang w:val="x-none" w:eastAsia="ar-SA"/>
    </w:rPr>
  </w:style>
  <w:style w:type="paragraph" w:customStyle="1" w:styleId="2FEFA8F2322F4DA59322F4DD506CF1BF6">
    <w:name w:val="2FEFA8F2322F4DA59322F4DD506CF1BF6"/>
    <w:rsid w:val="006E7237"/>
    <w:pPr>
      <w:tabs>
        <w:tab w:val="num" w:pos="1440"/>
      </w:tabs>
      <w:suppressAutoHyphens/>
      <w:spacing w:after="0" w:line="240" w:lineRule="auto"/>
      <w:ind w:left="1440" w:firstLine="720"/>
      <w:jc w:val="both"/>
      <w:outlineLvl w:val="1"/>
    </w:pPr>
    <w:rPr>
      <w:rFonts w:ascii="Arial Narrow" w:eastAsia="Times New Roman" w:hAnsi="Arial Narrow" w:cs="Times New Roman"/>
      <w:sz w:val="24"/>
      <w:szCs w:val="20"/>
      <w:lang w:val="x-none" w:eastAsia="ar-SA"/>
    </w:rPr>
  </w:style>
  <w:style w:type="paragraph" w:customStyle="1" w:styleId="240AB48C98BA45B7BE5D647C66E3BE846">
    <w:name w:val="240AB48C98BA45B7BE5D647C66E3BE846"/>
    <w:rsid w:val="006E7237"/>
    <w:pPr>
      <w:tabs>
        <w:tab w:val="num" w:pos="1440"/>
      </w:tabs>
      <w:suppressAutoHyphens/>
      <w:spacing w:after="0" w:line="240" w:lineRule="auto"/>
      <w:ind w:left="1440" w:firstLine="720"/>
      <w:jc w:val="both"/>
      <w:outlineLvl w:val="1"/>
    </w:pPr>
    <w:rPr>
      <w:rFonts w:ascii="Arial Narrow" w:eastAsia="Times New Roman" w:hAnsi="Arial Narrow" w:cs="Times New Roman"/>
      <w:sz w:val="24"/>
      <w:szCs w:val="20"/>
      <w:lang w:val="x-none" w:eastAsia="ar-SA"/>
    </w:rPr>
  </w:style>
  <w:style w:type="paragraph" w:customStyle="1" w:styleId="16BBBA4F7F6D4D79B41928EB79440CE26">
    <w:name w:val="16BBBA4F7F6D4D79B41928EB79440CE26"/>
    <w:rsid w:val="006E7237"/>
    <w:pPr>
      <w:tabs>
        <w:tab w:val="num" w:pos="1440"/>
      </w:tabs>
      <w:suppressAutoHyphens/>
      <w:spacing w:after="0" w:line="240" w:lineRule="auto"/>
      <w:ind w:left="1440" w:firstLine="720"/>
      <w:jc w:val="both"/>
      <w:outlineLvl w:val="1"/>
    </w:pPr>
    <w:rPr>
      <w:rFonts w:ascii="Arial Narrow" w:eastAsia="Times New Roman" w:hAnsi="Arial Narrow" w:cs="Times New Roman"/>
      <w:sz w:val="24"/>
      <w:szCs w:val="20"/>
      <w:lang w:val="x-none" w:eastAsia="ar-SA"/>
    </w:rPr>
  </w:style>
  <w:style w:type="paragraph" w:customStyle="1" w:styleId="68ED00F5095C4D1B9A9002EF4C68CFB85">
    <w:name w:val="68ED00F5095C4D1B9A9002EF4C68CFB85"/>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938B1CD17DA4B19952C0C92ABE50D174">
    <w:name w:val="8938B1CD17DA4B19952C0C92ABE50D174"/>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271F16893C484B28B833EA72F66AB9734">
    <w:name w:val="271F16893C484B28B833EA72F66AB9734"/>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D33DB6EF2A9C4CDBB12A9F9BBCBD09C34">
    <w:name w:val="D33DB6EF2A9C4CDBB12A9F9BBCBD09C34"/>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543090555814785AD5A4299D99DFF6A4">
    <w:name w:val="E543090555814785AD5A4299D99DFF6A4"/>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00A594957BF4BE991B029EF2B6E79214">
    <w:name w:val="900A594957BF4BE991B029EF2B6E79214"/>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1A6760C7BD94FA2AA8C8BED87A55B084">
    <w:name w:val="61A6760C7BD94FA2AA8C8BED87A55B084"/>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A869E04A97045A69D0C9E2B291FF3584">
    <w:name w:val="9A869E04A97045A69D0C9E2B291FF3584"/>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8747AAE3B09417092015F7AC4D563615">
    <w:name w:val="68747AAE3B09417092015F7AC4D563615"/>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731D040C2F54E88A4A8A19D735E62051">
    <w:name w:val="5731D040C2F54E88A4A8A19D735E62051"/>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CB401CFC12C74B9799AE45A3E9224B1F">
    <w:name w:val="CB401CFC12C74B9799AE45A3E9224B1F"/>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47FACA151EA4404CB6416CA7240D23B910">
    <w:name w:val="47FACA151EA4404CB6416CA7240D23B910"/>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06555009347457D9ED6A02D4C5DE27210">
    <w:name w:val="506555009347457D9ED6A02D4C5DE27210"/>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203E4D98CD940B7BDDDAFAC6479915410">
    <w:name w:val="6203E4D98CD940B7BDDDAFAC6479915410"/>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870CF68D8A0423890EB8CE8E4EC683310">
    <w:name w:val="3870CF68D8A0423890EB8CE8E4EC683310"/>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01C14EB349C4AD086BF42ED25577CE610">
    <w:name w:val="901C14EB349C4AD086BF42ED25577CE610"/>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231CB42DCBA4B71A4F67CA3541BA0C711">
    <w:name w:val="3231CB42DCBA4B71A4F67CA3541BA0C711"/>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78E48E76A2B425492E776CD976A531111">
    <w:name w:val="378E48E76A2B425492E776CD976A531111"/>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113D4C66664E45D89EFBA7720F6EA0218">
    <w:name w:val="113D4C66664E45D89EFBA7720F6EA0218"/>
    <w:rsid w:val="006E7237"/>
    <w:pPr>
      <w:tabs>
        <w:tab w:val="num" w:pos="1440"/>
      </w:tabs>
      <w:suppressAutoHyphens/>
      <w:spacing w:after="0" w:line="240" w:lineRule="auto"/>
      <w:ind w:left="1440" w:firstLine="720"/>
      <w:jc w:val="both"/>
      <w:outlineLvl w:val="1"/>
    </w:pPr>
    <w:rPr>
      <w:rFonts w:ascii="Arial Narrow" w:eastAsia="Times New Roman" w:hAnsi="Arial Narrow" w:cs="Times New Roman"/>
      <w:sz w:val="24"/>
      <w:szCs w:val="20"/>
      <w:lang w:val="x-none" w:eastAsia="ar-SA"/>
    </w:rPr>
  </w:style>
  <w:style w:type="paragraph" w:customStyle="1" w:styleId="8DB805E70B8D44B5B22D5D69AC7A15D79">
    <w:name w:val="8DB805E70B8D44B5B22D5D69AC7A15D79"/>
    <w:rsid w:val="006E7237"/>
    <w:pPr>
      <w:tabs>
        <w:tab w:val="num" w:pos="1440"/>
      </w:tabs>
      <w:suppressAutoHyphens/>
      <w:spacing w:after="0" w:line="240" w:lineRule="auto"/>
      <w:ind w:left="1440" w:firstLine="720"/>
      <w:jc w:val="both"/>
      <w:outlineLvl w:val="1"/>
    </w:pPr>
    <w:rPr>
      <w:rFonts w:ascii="Arial Narrow" w:eastAsia="Times New Roman" w:hAnsi="Arial Narrow" w:cs="Times New Roman"/>
      <w:sz w:val="24"/>
      <w:szCs w:val="20"/>
      <w:lang w:val="x-none" w:eastAsia="ar-SA"/>
    </w:rPr>
  </w:style>
  <w:style w:type="paragraph" w:customStyle="1" w:styleId="2FEFA8F2322F4DA59322F4DD506CF1BF7">
    <w:name w:val="2FEFA8F2322F4DA59322F4DD506CF1BF7"/>
    <w:rsid w:val="006E7237"/>
    <w:pPr>
      <w:tabs>
        <w:tab w:val="num" w:pos="1440"/>
      </w:tabs>
      <w:suppressAutoHyphens/>
      <w:spacing w:after="0" w:line="240" w:lineRule="auto"/>
      <w:ind w:left="1440" w:firstLine="720"/>
      <w:jc w:val="both"/>
      <w:outlineLvl w:val="1"/>
    </w:pPr>
    <w:rPr>
      <w:rFonts w:ascii="Arial Narrow" w:eastAsia="Times New Roman" w:hAnsi="Arial Narrow" w:cs="Times New Roman"/>
      <w:sz w:val="24"/>
      <w:szCs w:val="20"/>
      <w:lang w:val="x-none" w:eastAsia="ar-SA"/>
    </w:rPr>
  </w:style>
  <w:style w:type="paragraph" w:customStyle="1" w:styleId="240AB48C98BA45B7BE5D647C66E3BE847">
    <w:name w:val="240AB48C98BA45B7BE5D647C66E3BE847"/>
    <w:rsid w:val="006E7237"/>
    <w:pPr>
      <w:tabs>
        <w:tab w:val="num" w:pos="1440"/>
      </w:tabs>
      <w:suppressAutoHyphens/>
      <w:spacing w:after="0" w:line="240" w:lineRule="auto"/>
      <w:ind w:left="1440" w:firstLine="720"/>
      <w:jc w:val="both"/>
      <w:outlineLvl w:val="1"/>
    </w:pPr>
    <w:rPr>
      <w:rFonts w:ascii="Arial Narrow" w:eastAsia="Times New Roman" w:hAnsi="Arial Narrow" w:cs="Times New Roman"/>
      <w:sz w:val="24"/>
      <w:szCs w:val="20"/>
      <w:lang w:val="x-none" w:eastAsia="ar-SA"/>
    </w:rPr>
  </w:style>
  <w:style w:type="paragraph" w:customStyle="1" w:styleId="16BBBA4F7F6D4D79B41928EB79440CE27">
    <w:name w:val="16BBBA4F7F6D4D79B41928EB79440CE27"/>
    <w:rsid w:val="006E7237"/>
    <w:pPr>
      <w:tabs>
        <w:tab w:val="num" w:pos="1440"/>
      </w:tabs>
      <w:suppressAutoHyphens/>
      <w:spacing w:after="0" w:line="240" w:lineRule="auto"/>
      <w:ind w:left="1440" w:firstLine="720"/>
      <w:jc w:val="both"/>
      <w:outlineLvl w:val="1"/>
    </w:pPr>
    <w:rPr>
      <w:rFonts w:ascii="Arial Narrow" w:eastAsia="Times New Roman" w:hAnsi="Arial Narrow" w:cs="Times New Roman"/>
      <w:sz w:val="24"/>
      <w:szCs w:val="20"/>
      <w:lang w:val="x-none" w:eastAsia="ar-SA"/>
    </w:rPr>
  </w:style>
  <w:style w:type="paragraph" w:customStyle="1" w:styleId="68ED00F5095C4D1B9A9002EF4C68CFB86">
    <w:name w:val="68ED00F5095C4D1B9A9002EF4C68CFB86"/>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938B1CD17DA4B19952C0C92ABE50D175">
    <w:name w:val="8938B1CD17DA4B19952C0C92ABE50D175"/>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271F16893C484B28B833EA72F66AB9735">
    <w:name w:val="271F16893C484B28B833EA72F66AB9735"/>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D33DB6EF2A9C4CDBB12A9F9BBCBD09C35">
    <w:name w:val="D33DB6EF2A9C4CDBB12A9F9BBCBD09C35"/>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543090555814785AD5A4299D99DFF6A5">
    <w:name w:val="E543090555814785AD5A4299D99DFF6A5"/>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00A594957BF4BE991B029EF2B6E79215">
    <w:name w:val="900A594957BF4BE991B029EF2B6E79215"/>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1A6760C7BD94FA2AA8C8BED87A55B085">
    <w:name w:val="61A6760C7BD94FA2AA8C8BED87A55B085"/>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A869E04A97045A69D0C9E2B291FF3585">
    <w:name w:val="9A869E04A97045A69D0C9E2B291FF3585"/>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8747AAE3B09417092015F7AC4D563616">
    <w:name w:val="68747AAE3B09417092015F7AC4D563616"/>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731D040C2F54E88A4A8A19D735E62052">
    <w:name w:val="5731D040C2F54E88A4A8A19D735E62052"/>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CB401CFC12C74B9799AE45A3E9224B1F1">
    <w:name w:val="CB401CFC12C74B9799AE45A3E9224B1F1"/>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3AAED11D09249A793BC2A1FDC4CB562">
    <w:name w:val="E3AAED11D09249A793BC2A1FDC4CB562"/>
    <w:rsid w:val="006E7237"/>
  </w:style>
  <w:style w:type="paragraph" w:customStyle="1" w:styleId="B93A1D84AD1D4A5DA4053596900C0063">
    <w:name w:val="B93A1D84AD1D4A5DA4053596900C0063"/>
    <w:rsid w:val="006E7237"/>
  </w:style>
  <w:style w:type="paragraph" w:customStyle="1" w:styleId="3004FC01C8224B01B27FDE33A5BEF2B6">
    <w:name w:val="3004FC01C8224B01B27FDE33A5BEF2B6"/>
    <w:rsid w:val="006E7237"/>
  </w:style>
  <w:style w:type="paragraph" w:customStyle="1" w:styleId="EA6FE87673A04380A0068159494E7168">
    <w:name w:val="EA6FE87673A04380A0068159494E7168"/>
    <w:rsid w:val="006E7237"/>
  </w:style>
  <w:style w:type="paragraph" w:customStyle="1" w:styleId="9C8674F0932E4DB19CB23F69F0EE6C0C">
    <w:name w:val="9C8674F0932E4DB19CB23F69F0EE6C0C"/>
    <w:rsid w:val="006E7237"/>
  </w:style>
  <w:style w:type="paragraph" w:customStyle="1" w:styleId="47FACA151EA4404CB6416CA7240D23B911">
    <w:name w:val="47FACA151EA4404CB6416CA7240D23B911"/>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06555009347457D9ED6A02D4C5DE27211">
    <w:name w:val="506555009347457D9ED6A02D4C5DE27211"/>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203E4D98CD940B7BDDDAFAC6479915411">
    <w:name w:val="6203E4D98CD940B7BDDDAFAC6479915411"/>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870CF68D8A0423890EB8CE8E4EC683311">
    <w:name w:val="3870CF68D8A0423890EB8CE8E4EC683311"/>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01C14EB349C4AD086BF42ED25577CE611">
    <w:name w:val="901C14EB349C4AD086BF42ED25577CE611"/>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231CB42DCBA4B71A4F67CA3541BA0C712">
    <w:name w:val="3231CB42DCBA4B71A4F67CA3541BA0C712"/>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78E48E76A2B425492E776CD976A531112">
    <w:name w:val="378E48E76A2B425492E776CD976A531112"/>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113D4C66664E45D89EFBA7720F6EA0219">
    <w:name w:val="113D4C66664E45D89EFBA7720F6EA0219"/>
    <w:rsid w:val="006E7237"/>
    <w:pPr>
      <w:tabs>
        <w:tab w:val="num" w:pos="1440"/>
      </w:tabs>
      <w:suppressAutoHyphens/>
      <w:spacing w:after="0" w:line="240" w:lineRule="auto"/>
      <w:ind w:left="1440" w:firstLine="720"/>
      <w:jc w:val="both"/>
      <w:outlineLvl w:val="1"/>
    </w:pPr>
    <w:rPr>
      <w:rFonts w:ascii="Arial Narrow" w:eastAsia="Times New Roman" w:hAnsi="Arial Narrow" w:cs="Times New Roman"/>
      <w:sz w:val="24"/>
      <w:szCs w:val="20"/>
      <w:lang w:val="x-none" w:eastAsia="ar-SA"/>
    </w:rPr>
  </w:style>
  <w:style w:type="paragraph" w:customStyle="1" w:styleId="8DB805E70B8D44B5B22D5D69AC7A15D710">
    <w:name w:val="8DB805E70B8D44B5B22D5D69AC7A15D710"/>
    <w:rsid w:val="006E7237"/>
    <w:pPr>
      <w:tabs>
        <w:tab w:val="num" w:pos="1440"/>
      </w:tabs>
      <w:suppressAutoHyphens/>
      <w:spacing w:after="0" w:line="240" w:lineRule="auto"/>
      <w:ind w:left="1440" w:firstLine="720"/>
      <w:jc w:val="both"/>
      <w:outlineLvl w:val="1"/>
    </w:pPr>
    <w:rPr>
      <w:rFonts w:ascii="Arial Narrow" w:eastAsia="Times New Roman" w:hAnsi="Arial Narrow" w:cs="Times New Roman"/>
      <w:sz w:val="24"/>
      <w:szCs w:val="20"/>
      <w:lang w:val="x-none" w:eastAsia="ar-SA"/>
    </w:rPr>
  </w:style>
  <w:style w:type="paragraph" w:customStyle="1" w:styleId="2FEFA8F2322F4DA59322F4DD506CF1BF8">
    <w:name w:val="2FEFA8F2322F4DA59322F4DD506CF1BF8"/>
    <w:rsid w:val="006E7237"/>
    <w:pPr>
      <w:tabs>
        <w:tab w:val="num" w:pos="1440"/>
      </w:tabs>
      <w:suppressAutoHyphens/>
      <w:spacing w:after="0" w:line="240" w:lineRule="auto"/>
      <w:ind w:left="1440" w:firstLine="720"/>
      <w:jc w:val="both"/>
      <w:outlineLvl w:val="1"/>
    </w:pPr>
    <w:rPr>
      <w:rFonts w:ascii="Arial Narrow" w:eastAsia="Times New Roman" w:hAnsi="Arial Narrow" w:cs="Times New Roman"/>
      <w:sz w:val="24"/>
      <w:szCs w:val="20"/>
      <w:lang w:val="x-none" w:eastAsia="ar-SA"/>
    </w:rPr>
  </w:style>
  <w:style w:type="paragraph" w:customStyle="1" w:styleId="240AB48C98BA45B7BE5D647C66E3BE848">
    <w:name w:val="240AB48C98BA45B7BE5D647C66E3BE848"/>
    <w:rsid w:val="006E7237"/>
    <w:pPr>
      <w:tabs>
        <w:tab w:val="num" w:pos="1440"/>
      </w:tabs>
      <w:suppressAutoHyphens/>
      <w:spacing w:after="0" w:line="240" w:lineRule="auto"/>
      <w:ind w:left="1440" w:firstLine="720"/>
      <w:jc w:val="both"/>
      <w:outlineLvl w:val="1"/>
    </w:pPr>
    <w:rPr>
      <w:rFonts w:ascii="Arial Narrow" w:eastAsia="Times New Roman" w:hAnsi="Arial Narrow" w:cs="Times New Roman"/>
      <w:sz w:val="24"/>
      <w:szCs w:val="20"/>
      <w:lang w:val="x-none" w:eastAsia="ar-SA"/>
    </w:rPr>
  </w:style>
  <w:style w:type="paragraph" w:customStyle="1" w:styleId="16BBBA4F7F6D4D79B41928EB79440CE28">
    <w:name w:val="16BBBA4F7F6D4D79B41928EB79440CE28"/>
    <w:rsid w:val="006E7237"/>
    <w:pPr>
      <w:tabs>
        <w:tab w:val="num" w:pos="1440"/>
      </w:tabs>
      <w:suppressAutoHyphens/>
      <w:spacing w:after="0" w:line="240" w:lineRule="auto"/>
      <w:ind w:left="1440" w:firstLine="720"/>
      <w:jc w:val="both"/>
      <w:outlineLvl w:val="1"/>
    </w:pPr>
    <w:rPr>
      <w:rFonts w:ascii="Arial Narrow" w:eastAsia="Times New Roman" w:hAnsi="Arial Narrow" w:cs="Times New Roman"/>
      <w:sz w:val="24"/>
      <w:szCs w:val="20"/>
      <w:lang w:val="x-none" w:eastAsia="ar-SA"/>
    </w:rPr>
  </w:style>
  <w:style w:type="paragraph" w:customStyle="1" w:styleId="68ED00F5095C4D1B9A9002EF4C68CFB87">
    <w:name w:val="68ED00F5095C4D1B9A9002EF4C68CFB87"/>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938B1CD17DA4B19952C0C92ABE50D176">
    <w:name w:val="8938B1CD17DA4B19952C0C92ABE50D176"/>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271F16893C484B28B833EA72F66AB9736">
    <w:name w:val="271F16893C484B28B833EA72F66AB9736"/>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D33DB6EF2A9C4CDBB12A9F9BBCBD09C36">
    <w:name w:val="D33DB6EF2A9C4CDBB12A9F9BBCBD09C36"/>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543090555814785AD5A4299D99DFF6A6">
    <w:name w:val="E543090555814785AD5A4299D99DFF6A6"/>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00A594957BF4BE991B029EF2B6E79216">
    <w:name w:val="900A594957BF4BE991B029EF2B6E79216"/>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1A6760C7BD94FA2AA8C8BED87A55B086">
    <w:name w:val="61A6760C7BD94FA2AA8C8BED87A55B086"/>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A869E04A97045A69D0C9E2B291FF3586">
    <w:name w:val="9A869E04A97045A69D0C9E2B291FF3586"/>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8747AAE3B09417092015F7AC4D563617">
    <w:name w:val="68747AAE3B09417092015F7AC4D563617"/>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A6FE87673A04380A0068159494E71681">
    <w:name w:val="EA6FE87673A04380A0068159494E71681"/>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CB401CFC12C74B9799AE45A3E9224B1F2">
    <w:name w:val="CB401CFC12C74B9799AE45A3E9224B1F2"/>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3AAED11D09249A793BC2A1FDC4CB5621">
    <w:name w:val="E3AAED11D09249A793BC2A1FDC4CB5621"/>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C8674F0932E4DB19CB23F69F0EE6C0C1">
    <w:name w:val="9C8674F0932E4DB19CB23F69F0EE6C0C1"/>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DA77273F536E439EBF26F287812FD66E">
    <w:name w:val="DA77273F536E439EBF26F287812FD66E"/>
    <w:rsid w:val="006E7237"/>
  </w:style>
  <w:style w:type="paragraph" w:customStyle="1" w:styleId="E4457AF603E14813A825A0618DB026DA">
    <w:name w:val="E4457AF603E14813A825A0618DB026DA"/>
    <w:rsid w:val="006E7237"/>
  </w:style>
  <w:style w:type="paragraph" w:customStyle="1" w:styleId="ADDB4648CDF646538283DDD6C20FAE29">
    <w:name w:val="ADDB4648CDF646538283DDD6C20FAE29"/>
    <w:rsid w:val="006E7237"/>
  </w:style>
  <w:style w:type="paragraph" w:customStyle="1" w:styleId="9952D724BC4340A6B2872D9DB83364E4">
    <w:name w:val="9952D724BC4340A6B2872D9DB83364E4"/>
    <w:rsid w:val="006E7237"/>
  </w:style>
  <w:style w:type="paragraph" w:customStyle="1" w:styleId="0774127A93944342B21757050E8771FC">
    <w:name w:val="0774127A93944342B21757050E8771FC"/>
    <w:rsid w:val="006E7237"/>
  </w:style>
  <w:style w:type="paragraph" w:customStyle="1" w:styleId="E4E0D9C15A9C49AC93B2B5E78F5EE037">
    <w:name w:val="E4E0D9C15A9C49AC93B2B5E78F5EE037"/>
    <w:rsid w:val="006E7237"/>
  </w:style>
  <w:style w:type="paragraph" w:customStyle="1" w:styleId="C731FF7B02FA45ADA02E36707D3C9F0F">
    <w:name w:val="C731FF7B02FA45ADA02E36707D3C9F0F"/>
    <w:rsid w:val="006E7237"/>
  </w:style>
  <w:style w:type="paragraph" w:customStyle="1" w:styleId="C2431B68B9C945ADB62A2B8C8357DD19">
    <w:name w:val="C2431B68B9C945ADB62A2B8C8357DD19"/>
    <w:rsid w:val="006E7237"/>
  </w:style>
  <w:style w:type="paragraph" w:customStyle="1" w:styleId="5DA0BB7D55884D8EB7264C3FF4EEEF7E">
    <w:name w:val="5DA0BB7D55884D8EB7264C3FF4EEEF7E"/>
    <w:rsid w:val="006E7237"/>
  </w:style>
  <w:style w:type="paragraph" w:customStyle="1" w:styleId="EC8AF3C567A644B2973A6B8E14551398">
    <w:name w:val="EC8AF3C567A644B2973A6B8E14551398"/>
    <w:rsid w:val="006E7237"/>
  </w:style>
  <w:style w:type="paragraph" w:customStyle="1" w:styleId="FF1F9BC6910A487E9E5B16818F6EFDE3">
    <w:name w:val="FF1F9BC6910A487E9E5B16818F6EFDE3"/>
    <w:rsid w:val="006E7237"/>
  </w:style>
  <w:style w:type="paragraph" w:customStyle="1" w:styleId="47FACA151EA4404CB6416CA7240D23B912">
    <w:name w:val="47FACA151EA4404CB6416CA7240D23B912"/>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06555009347457D9ED6A02D4C5DE27212">
    <w:name w:val="506555009347457D9ED6A02D4C5DE27212"/>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4457AF603E14813A825A0618DB026DA1">
    <w:name w:val="E4457AF603E14813A825A0618DB026DA1"/>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870CF68D8A0423890EB8CE8E4EC683312">
    <w:name w:val="3870CF68D8A0423890EB8CE8E4EC683312"/>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01C14EB349C4AD086BF42ED25577CE612">
    <w:name w:val="901C14EB349C4AD086BF42ED25577CE612"/>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231CB42DCBA4B71A4F67CA3541BA0C713">
    <w:name w:val="3231CB42DCBA4B71A4F67CA3541BA0C713"/>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78E48E76A2B425492E776CD976A531113">
    <w:name w:val="378E48E76A2B425492E776CD976A531113"/>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113D4C66664E45D89EFBA7720F6EA02110">
    <w:name w:val="113D4C66664E45D89EFBA7720F6EA02110"/>
    <w:rsid w:val="006E7237"/>
    <w:pPr>
      <w:tabs>
        <w:tab w:val="num" w:pos="1440"/>
      </w:tabs>
      <w:suppressAutoHyphens/>
      <w:spacing w:after="0" w:line="240" w:lineRule="auto"/>
      <w:ind w:left="1440" w:firstLine="720"/>
      <w:jc w:val="both"/>
      <w:outlineLvl w:val="1"/>
    </w:pPr>
    <w:rPr>
      <w:rFonts w:ascii="Arial Narrow" w:eastAsia="Times New Roman" w:hAnsi="Arial Narrow" w:cs="Times New Roman"/>
      <w:sz w:val="24"/>
      <w:szCs w:val="20"/>
      <w:lang w:val="x-none" w:eastAsia="ar-SA"/>
    </w:rPr>
  </w:style>
  <w:style w:type="paragraph" w:customStyle="1" w:styleId="8DB805E70B8D44B5B22D5D69AC7A15D711">
    <w:name w:val="8DB805E70B8D44B5B22D5D69AC7A15D711"/>
    <w:rsid w:val="006E7237"/>
    <w:pPr>
      <w:tabs>
        <w:tab w:val="num" w:pos="1440"/>
      </w:tabs>
      <w:suppressAutoHyphens/>
      <w:spacing w:after="0" w:line="240" w:lineRule="auto"/>
      <w:ind w:left="1440" w:firstLine="720"/>
      <w:jc w:val="both"/>
      <w:outlineLvl w:val="1"/>
    </w:pPr>
    <w:rPr>
      <w:rFonts w:ascii="Arial Narrow" w:eastAsia="Times New Roman" w:hAnsi="Arial Narrow" w:cs="Times New Roman"/>
      <w:sz w:val="24"/>
      <w:szCs w:val="20"/>
      <w:lang w:val="x-none" w:eastAsia="ar-SA"/>
    </w:rPr>
  </w:style>
  <w:style w:type="paragraph" w:customStyle="1" w:styleId="2FEFA8F2322F4DA59322F4DD506CF1BF9">
    <w:name w:val="2FEFA8F2322F4DA59322F4DD506CF1BF9"/>
    <w:rsid w:val="006E7237"/>
    <w:pPr>
      <w:tabs>
        <w:tab w:val="num" w:pos="1440"/>
      </w:tabs>
      <w:suppressAutoHyphens/>
      <w:spacing w:after="0" w:line="240" w:lineRule="auto"/>
      <w:ind w:left="1440" w:firstLine="720"/>
      <w:jc w:val="both"/>
      <w:outlineLvl w:val="1"/>
    </w:pPr>
    <w:rPr>
      <w:rFonts w:ascii="Arial Narrow" w:eastAsia="Times New Roman" w:hAnsi="Arial Narrow" w:cs="Times New Roman"/>
      <w:sz w:val="24"/>
      <w:szCs w:val="20"/>
      <w:lang w:val="x-none" w:eastAsia="ar-SA"/>
    </w:rPr>
  </w:style>
  <w:style w:type="paragraph" w:customStyle="1" w:styleId="240AB48C98BA45B7BE5D647C66E3BE849">
    <w:name w:val="240AB48C98BA45B7BE5D647C66E3BE849"/>
    <w:rsid w:val="006E7237"/>
    <w:pPr>
      <w:tabs>
        <w:tab w:val="num" w:pos="1440"/>
      </w:tabs>
      <w:suppressAutoHyphens/>
      <w:spacing w:after="0" w:line="240" w:lineRule="auto"/>
      <w:ind w:left="1440" w:firstLine="720"/>
      <w:jc w:val="both"/>
      <w:outlineLvl w:val="1"/>
    </w:pPr>
    <w:rPr>
      <w:rFonts w:ascii="Arial Narrow" w:eastAsia="Times New Roman" w:hAnsi="Arial Narrow" w:cs="Times New Roman"/>
      <w:sz w:val="24"/>
      <w:szCs w:val="20"/>
      <w:lang w:val="x-none" w:eastAsia="ar-SA"/>
    </w:rPr>
  </w:style>
  <w:style w:type="paragraph" w:customStyle="1" w:styleId="16BBBA4F7F6D4D79B41928EB79440CE29">
    <w:name w:val="16BBBA4F7F6D4D79B41928EB79440CE29"/>
    <w:rsid w:val="006E7237"/>
    <w:pPr>
      <w:tabs>
        <w:tab w:val="num" w:pos="1440"/>
      </w:tabs>
      <w:suppressAutoHyphens/>
      <w:spacing w:after="0" w:line="240" w:lineRule="auto"/>
      <w:ind w:left="1440" w:firstLine="720"/>
      <w:jc w:val="both"/>
      <w:outlineLvl w:val="1"/>
    </w:pPr>
    <w:rPr>
      <w:rFonts w:ascii="Arial Narrow" w:eastAsia="Times New Roman" w:hAnsi="Arial Narrow" w:cs="Times New Roman"/>
      <w:sz w:val="24"/>
      <w:szCs w:val="20"/>
      <w:lang w:val="x-none" w:eastAsia="ar-SA"/>
    </w:rPr>
  </w:style>
  <w:style w:type="paragraph" w:customStyle="1" w:styleId="68ED00F5095C4D1B9A9002EF4C68CFB88">
    <w:name w:val="68ED00F5095C4D1B9A9002EF4C68CFB88"/>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938B1CD17DA4B19952C0C92ABE50D177">
    <w:name w:val="8938B1CD17DA4B19952C0C92ABE50D177"/>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271F16893C484B28B833EA72F66AB9737">
    <w:name w:val="271F16893C484B28B833EA72F66AB9737"/>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D33DB6EF2A9C4CDBB12A9F9BBCBD09C37">
    <w:name w:val="D33DB6EF2A9C4CDBB12A9F9BBCBD09C37"/>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543090555814785AD5A4299D99DFF6A7">
    <w:name w:val="E543090555814785AD5A4299D99DFF6A7"/>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00A594957BF4BE991B029EF2B6E79217">
    <w:name w:val="900A594957BF4BE991B029EF2B6E79217"/>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1A6760C7BD94FA2AA8C8BED87A55B087">
    <w:name w:val="61A6760C7BD94FA2AA8C8BED87A55B087"/>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A869E04A97045A69D0C9E2B291FF3587">
    <w:name w:val="9A869E04A97045A69D0C9E2B291FF3587"/>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8747AAE3B09417092015F7AC4D563618">
    <w:name w:val="68747AAE3B09417092015F7AC4D563618"/>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A6FE87673A04380A0068159494E71682">
    <w:name w:val="EA6FE87673A04380A0068159494E71682"/>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CB401CFC12C74B9799AE45A3E9224B1F3">
    <w:name w:val="CB401CFC12C74B9799AE45A3E9224B1F3"/>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3AAED11D09249A793BC2A1FDC4CB5622">
    <w:name w:val="E3AAED11D09249A793BC2A1FDC4CB5622"/>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ADDB4648CDF646538283DDD6C20FAE291">
    <w:name w:val="ADDB4648CDF646538283DDD6C20FAE291"/>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0774127A93944342B21757050E8771FC1">
    <w:name w:val="0774127A93944342B21757050E8771FC1"/>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DA0BB7D55884D8EB7264C3FF4EEEF7E1">
    <w:name w:val="5DA0BB7D55884D8EB7264C3FF4EEEF7E1"/>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C8AF3C567A644B2973A6B8E145513981">
    <w:name w:val="EC8AF3C567A644B2973A6B8E145513981"/>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FF1F9BC6910A487E9E5B16818F6EFDE31">
    <w:name w:val="FF1F9BC6910A487E9E5B16818F6EFDE31"/>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4E0D9C15A9C49AC93B2B5E78F5EE0371">
    <w:name w:val="E4E0D9C15A9C49AC93B2B5E78F5EE0371"/>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DA77273F536E439EBF26F287812FD66E1">
    <w:name w:val="DA77273F536E439EBF26F287812FD66E1"/>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B5C3D672A6046DDAC9C7AD430F1F2D7">
    <w:name w:val="EB5C3D672A6046DDAC9C7AD430F1F2D7"/>
    <w:rsid w:val="006E7237"/>
  </w:style>
  <w:style w:type="paragraph" w:customStyle="1" w:styleId="0A3175B60A0F447C86B600B5BECF790F">
    <w:name w:val="0A3175B60A0F447C86B600B5BECF790F"/>
    <w:rsid w:val="006E7237"/>
  </w:style>
  <w:style w:type="paragraph" w:customStyle="1" w:styleId="47FACA151EA4404CB6416CA7240D23B913">
    <w:name w:val="47FACA151EA4404CB6416CA7240D23B913"/>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06555009347457D9ED6A02D4C5DE27213">
    <w:name w:val="506555009347457D9ED6A02D4C5DE27213"/>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4457AF603E14813A825A0618DB026DA2">
    <w:name w:val="E4457AF603E14813A825A0618DB026DA2"/>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870CF68D8A0423890EB8CE8E4EC683313">
    <w:name w:val="3870CF68D8A0423890EB8CE8E4EC683313"/>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01C14EB349C4AD086BF42ED25577CE613">
    <w:name w:val="901C14EB349C4AD086BF42ED25577CE613"/>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231CB42DCBA4B71A4F67CA3541BA0C714">
    <w:name w:val="3231CB42DCBA4B71A4F67CA3541BA0C714"/>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B5C3D672A6046DDAC9C7AD430F1F2D71">
    <w:name w:val="EB5C3D672A6046DDAC9C7AD430F1F2D71"/>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113D4C66664E45D89EFBA7720F6EA02111">
    <w:name w:val="113D4C66664E45D89EFBA7720F6EA02111"/>
    <w:rsid w:val="006E7237"/>
    <w:pPr>
      <w:tabs>
        <w:tab w:val="num" w:pos="1440"/>
      </w:tabs>
      <w:suppressAutoHyphens/>
      <w:spacing w:after="0" w:line="240" w:lineRule="auto"/>
      <w:ind w:left="1440" w:firstLine="720"/>
      <w:jc w:val="both"/>
      <w:outlineLvl w:val="1"/>
    </w:pPr>
    <w:rPr>
      <w:rFonts w:ascii="Arial Narrow" w:eastAsia="Times New Roman" w:hAnsi="Arial Narrow" w:cs="Times New Roman"/>
      <w:sz w:val="24"/>
      <w:szCs w:val="20"/>
      <w:lang w:val="x-none" w:eastAsia="ar-SA"/>
    </w:rPr>
  </w:style>
  <w:style w:type="paragraph" w:customStyle="1" w:styleId="8DB805E70B8D44B5B22D5D69AC7A15D712">
    <w:name w:val="8DB805E70B8D44B5B22D5D69AC7A15D712"/>
    <w:rsid w:val="006E7237"/>
    <w:pPr>
      <w:tabs>
        <w:tab w:val="num" w:pos="1440"/>
      </w:tabs>
      <w:suppressAutoHyphens/>
      <w:spacing w:after="0" w:line="240" w:lineRule="auto"/>
      <w:ind w:left="1440" w:firstLine="720"/>
      <w:jc w:val="both"/>
      <w:outlineLvl w:val="1"/>
    </w:pPr>
    <w:rPr>
      <w:rFonts w:ascii="Arial Narrow" w:eastAsia="Times New Roman" w:hAnsi="Arial Narrow" w:cs="Times New Roman"/>
      <w:sz w:val="24"/>
      <w:szCs w:val="20"/>
      <w:lang w:val="x-none" w:eastAsia="ar-SA"/>
    </w:rPr>
  </w:style>
  <w:style w:type="paragraph" w:customStyle="1" w:styleId="2FEFA8F2322F4DA59322F4DD506CF1BF10">
    <w:name w:val="2FEFA8F2322F4DA59322F4DD506CF1BF10"/>
    <w:rsid w:val="006E7237"/>
    <w:pPr>
      <w:tabs>
        <w:tab w:val="num" w:pos="1440"/>
      </w:tabs>
      <w:suppressAutoHyphens/>
      <w:spacing w:after="0" w:line="240" w:lineRule="auto"/>
      <w:ind w:left="1440" w:firstLine="720"/>
      <w:jc w:val="both"/>
      <w:outlineLvl w:val="1"/>
    </w:pPr>
    <w:rPr>
      <w:rFonts w:ascii="Arial Narrow" w:eastAsia="Times New Roman" w:hAnsi="Arial Narrow" w:cs="Times New Roman"/>
      <w:sz w:val="24"/>
      <w:szCs w:val="20"/>
      <w:lang w:val="x-none" w:eastAsia="ar-SA"/>
    </w:rPr>
  </w:style>
  <w:style w:type="paragraph" w:customStyle="1" w:styleId="240AB48C98BA45B7BE5D647C66E3BE8410">
    <w:name w:val="240AB48C98BA45B7BE5D647C66E3BE8410"/>
    <w:rsid w:val="006E7237"/>
    <w:pPr>
      <w:tabs>
        <w:tab w:val="num" w:pos="1440"/>
      </w:tabs>
      <w:suppressAutoHyphens/>
      <w:spacing w:after="0" w:line="240" w:lineRule="auto"/>
      <w:ind w:left="1440" w:firstLine="720"/>
      <w:jc w:val="both"/>
      <w:outlineLvl w:val="1"/>
    </w:pPr>
    <w:rPr>
      <w:rFonts w:ascii="Arial Narrow" w:eastAsia="Times New Roman" w:hAnsi="Arial Narrow" w:cs="Times New Roman"/>
      <w:sz w:val="24"/>
      <w:szCs w:val="20"/>
      <w:lang w:val="x-none" w:eastAsia="ar-SA"/>
    </w:rPr>
  </w:style>
  <w:style w:type="paragraph" w:customStyle="1" w:styleId="16BBBA4F7F6D4D79B41928EB79440CE210">
    <w:name w:val="16BBBA4F7F6D4D79B41928EB79440CE210"/>
    <w:rsid w:val="006E7237"/>
    <w:pPr>
      <w:tabs>
        <w:tab w:val="num" w:pos="1440"/>
      </w:tabs>
      <w:suppressAutoHyphens/>
      <w:spacing w:after="0" w:line="240" w:lineRule="auto"/>
      <w:ind w:left="1440" w:firstLine="720"/>
      <w:jc w:val="both"/>
      <w:outlineLvl w:val="1"/>
    </w:pPr>
    <w:rPr>
      <w:rFonts w:ascii="Arial Narrow" w:eastAsia="Times New Roman" w:hAnsi="Arial Narrow" w:cs="Times New Roman"/>
      <w:sz w:val="24"/>
      <w:szCs w:val="20"/>
      <w:lang w:val="x-none" w:eastAsia="ar-SA"/>
    </w:rPr>
  </w:style>
  <w:style w:type="paragraph" w:customStyle="1" w:styleId="68ED00F5095C4D1B9A9002EF4C68CFB89">
    <w:name w:val="68ED00F5095C4D1B9A9002EF4C68CFB89"/>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938B1CD17DA4B19952C0C92ABE50D178">
    <w:name w:val="8938B1CD17DA4B19952C0C92ABE50D178"/>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271F16893C484B28B833EA72F66AB9738">
    <w:name w:val="271F16893C484B28B833EA72F66AB9738"/>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D33DB6EF2A9C4CDBB12A9F9BBCBD09C38">
    <w:name w:val="D33DB6EF2A9C4CDBB12A9F9BBCBD09C38"/>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543090555814785AD5A4299D99DFF6A8">
    <w:name w:val="E543090555814785AD5A4299D99DFF6A8"/>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00A594957BF4BE991B029EF2B6E79218">
    <w:name w:val="900A594957BF4BE991B029EF2B6E79218"/>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1A6760C7BD94FA2AA8C8BED87A55B088">
    <w:name w:val="61A6760C7BD94FA2AA8C8BED87A55B088"/>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A869E04A97045A69D0C9E2B291FF3588">
    <w:name w:val="9A869E04A97045A69D0C9E2B291FF3588"/>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8747AAE3B09417092015F7AC4D563619">
    <w:name w:val="68747AAE3B09417092015F7AC4D563619"/>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A6FE87673A04380A0068159494E71683">
    <w:name w:val="EA6FE87673A04380A0068159494E71683"/>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CB401CFC12C74B9799AE45A3E9224B1F4">
    <w:name w:val="CB401CFC12C74B9799AE45A3E9224B1F4"/>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3AAED11D09249A793BC2A1FDC4CB5623">
    <w:name w:val="E3AAED11D09249A793BC2A1FDC4CB5623"/>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ADDB4648CDF646538283DDD6C20FAE292">
    <w:name w:val="ADDB4648CDF646538283DDD6C20FAE292"/>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0774127A93944342B21757050E8771FC2">
    <w:name w:val="0774127A93944342B21757050E8771FC2"/>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0A3175B60A0F447C86B600B5BECF790F1">
    <w:name w:val="0A3175B60A0F447C86B600B5BECF790F1"/>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DA0BB7D55884D8EB7264C3FF4EEEF7E2">
    <w:name w:val="5DA0BB7D55884D8EB7264C3FF4EEEF7E2"/>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C8AF3C567A644B2973A6B8E145513982">
    <w:name w:val="EC8AF3C567A644B2973A6B8E145513982"/>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FF1F9BC6910A487E9E5B16818F6EFDE32">
    <w:name w:val="FF1F9BC6910A487E9E5B16818F6EFDE32"/>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4E0D9C15A9C49AC93B2B5E78F5EE0372">
    <w:name w:val="E4E0D9C15A9C49AC93B2B5E78F5EE0372"/>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DA77273F536E439EBF26F287812FD66E2">
    <w:name w:val="DA77273F536E439EBF26F287812FD66E2"/>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2AEA30E1317A40FC87BE252FCC2D9C19">
    <w:name w:val="2AEA30E1317A40FC87BE252FCC2D9C19"/>
    <w:rsid w:val="006E7237"/>
  </w:style>
  <w:style w:type="paragraph" w:customStyle="1" w:styleId="BE743CC75CC94970814D9FB941B9A8E4">
    <w:name w:val="BE743CC75CC94970814D9FB941B9A8E4"/>
    <w:rsid w:val="006E7237"/>
  </w:style>
  <w:style w:type="paragraph" w:customStyle="1" w:styleId="CE06C914FF0C4D68A376AE08AAC3A153">
    <w:name w:val="CE06C914FF0C4D68A376AE08AAC3A153"/>
    <w:rsid w:val="006E7237"/>
  </w:style>
  <w:style w:type="paragraph" w:customStyle="1" w:styleId="670D266E25124D2DB1150F4791FD76CB">
    <w:name w:val="670D266E25124D2DB1150F4791FD76CB"/>
    <w:rsid w:val="006E7237"/>
  </w:style>
  <w:style w:type="paragraph" w:customStyle="1" w:styleId="39600973C7504E518681D5DE5AA39ED9">
    <w:name w:val="39600973C7504E518681D5DE5AA39ED9"/>
    <w:rsid w:val="006E7237"/>
  </w:style>
  <w:style w:type="paragraph" w:customStyle="1" w:styleId="47FACA151EA4404CB6416CA7240D23B914">
    <w:name w:val="47FACA151EA4404CB6416CA7240D23B914"/>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06555009347457D9ED6A02D4C5DE27214">
    <w:name w:val="506555009347457D9ED6A02D4C5DE27214"/>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4457AF603E14813A825A0618DB026DA3">
    <w:name w:val="E4457AF603E14813A825A0618DB026DA3"/>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870CF68D8A0423890EB8CE8E4EC683314">
    <w:name w:val="3870CF68D8A0423890EB8CE8E4EC683314"/>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01C14EB349C4AD086BF42ED25577CE614">
    <w:name w:val="901C14EB349C4AD086BF42ED25577CE614"/>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231CB42DCBA4B71A4F67CA3541BA0C715">
    <w:name w:val="3231CB42DCBA4B71A4F67CA3541BA0C715"/>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B5C3D672A6046DDAC9C7AD430F1F2D72">
    <w:name w:val="EB5C3D672A6046DDAC9C7AD430F1F2D72"/>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113D4C66664E45D89EFBA7720F6EA02112">
    <w:name w:val="113D4C66664E45D89EFBA7720F6EA02112"/>
    <w:rsid w:val="006E7237"/>
    <w:pPr>
      <w:tabs>
        <w:tab w:val="num" w:pos="1440"/>
      </w:tabs>
      <w:suppressAutoHyphens/>
      <w:spacing w:after="0" w:line="240" w:lineRule="auto"/>
      <w:ind w:left="1440" w:firstLine="720"/>
      <w:jc w:val="both"/>
      <w:outlineLvl w:val="1"/>
    </w:pPr>
    <w:rPr>
      <w:rFonts w:ascii="Arial Narrow" w:eastAsia="Times New Roman" w:hAnsi="Arial Narrow" w:cs="Times New Roman"/>
      <w:sz w:val="24"/>
      <w:szCs w:val="20"/>
      <w:lang w:val="x-none" w:eastAsia="ar-SA"/>
    </w:rPr>
  </w:style>
  <w:style w:type="paragraph" w:customStyle="1" w:styleId="8DB805E70B8D44B5B22D5D69AC7A15D713">
    <w:name w:val="8DB805E70B8D44B5B22D5D69AC7A15D713"/>
    <w:rsid w:val="006E7237"/>
    <w:pPr>
      <w:tabs>
        <w:tab w:val="num" w:pos="1440"/>
      </w:tabs>
      <w:suppressAutoHyphens/>
      <w:spacing w:after="0" w:line="240" w:lineRule="auto"/>
      <w:ind w:left="1440" w:firstLine="720"/>
      <w:jc w:val="both"/>
      <w:outlineLvl w:val="1"/>
    </w:pPr>
    <w:rPr>
      <w:rFonts w:ascii="Arial Narrow" w:eastAsia="Times New Roman" w:hAnsi="Arial Narrow" w:cs="Times New Roman"/>
      <w:sz w:val="24"/>
      <w:szCs w:val="20"/>
      <w:lang w:val="x-none" w:eastAsia="ar-SA"/>
    </w:rPr>
  </w:style>
  <w:style w:type="paragraph" w:customStyle="1" w:styleId="2FEFA8F2322F4DA59322F4DD506CF1BF11">
    <w:name w:val="2FEFA8F2322F4DA59322F4DD506CF1BF11"/>
    <w:rsid w:val="006E7237"/>
    <w:pPr>
      <w:tabs>
        <w:tab w:val="num" w:pos="1440"/>
      </w:tabs>
      <w:suppressAutoHyphens/>
      <w:spacing w:after="0" w:line="240" w:lineRule="auto"/>
      <w:ind w:left="1440" w:firstLine="720"/>
      <w:jc w:val="both"/>
      <w:outlineLvl w:val="1"/>
    </w:pPr>
    <w:rPr>
      <w:rFonts w:ascii="Arial Narrow" w:eastAsia="Times New Roman" w:hAnsi="Arial Narrow" w:cs="Times New Roman"/>
      <w:sz w:val="24"/>
      <w:szCs w:val="20"/>
      <w:lang w:val="x-none" w:eastAsia="ar-SA"/>
    </w:rPr>
  </w:style>
  <w:style w:type="paragraph" w:customStyle="1" w:styleId="240AB48C98BA45B7BE5D647C66E3BE8411">
    <w:name w:val="240AB48C98BA45B7BE5D647C66E3BE8411"/>
    <w:rsid w:val="006E7237"/>
    <w:pPr>
      <w:tabs>
        <w:tab w:val="num" w:pos="1440"/>
      </w:tabs>
      <w:suppressAutoHyphens/>
      <w:spacing w:after="0" w:line="240" w:lineRule="auto"/>
      <w:ind w:left="1440" w:firstLine="720"/>
      <w:jc w:val="both"/>
      <w:outlineLvl w:val="1"/>
    </w:pPr>
    <w:rPr>
      <w:rFonts w:ascii="Arial Narrow" w:eastAsia="Times New Roman" w:hAnsi="Arial Narrow" w:cs="Times New Roman"/>
      <w:sz w:val="24"/>
      <w:szCs w:val="20"/>
      <w:lang w:val="x-none" w:eastAsia="ar-SA"/>
    </w:rPr>
  </w:style>
  <w:style w:type="paragraph" w:customStyle="1" w:styleId="16BBBA4F7F6D4D79B41928EB79440CE211">
    <w:name w:val="16BBBA4F7F6D4D79B41928EB79440CE211"/>
    <w:rsid w:val="006E7237"/>
    <w:pPr>
      <w:tabs>
        <w:tab w:val="num" w:pos="1440"/>
      </w:tabs>
      <w:suppressAutoHyphens/>
      <w:spacing w:after="0" w:line="240" w:lineRule="auto"/>
      <w:ind w:left="1440" w:firstLine="720"/>
      <w:jc w:val="both"/>
      <w:outlineLvl w:val="1"/>
    </w:pPr>
    <w:rPr>
      <w:rFonts w:ascii="Arial Narrow" w:eastAsia="Times New Roman" w:hAnsi="Arial Narrow" w:cs="Times New Roman"/>
      <w:sz w:val="24"/>
      <w:szCs w:val="20"/>
      <w:lang w:val="x-none" w:eastAsia="ar-SA"/>
    </w:rPr>
  </w:style>
  <w:style w:type="paragraph" w:customStyle="1" w:styleId="68ED00F5095C4D1B9A9002EF4C68CFB810">
    <w:name w:val="68ED00F5095C4D1B9A9002EF4C68CFB810"/>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938B1CD17DA4B19952C0C92ABE50D179">
    <w:name w:val="8938B1CD17DA4B19952C0C92ABE50D179"/>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271F16893C484B28B833EA72F66AB9739">
    <w:name w:val="271F16893C484B28B833EA72F66AB9739"/>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D33DB6EF2A9C4CDBB12A9F9BBCBD09C39">
    <w:name w:val="D33DB6EF2A9C4CDBB12A9F9BBCBD09C39"/>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543090555814785AD5A4299D99DFF6A9">
    <w:name w:val="E543090555814785AD5A4299D99DFF6A9"/>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00A594957BF4BE991B029EF2B6E79219">
    <w:name w:val="900A594957BF4BE991B029EF2B6E79219"/>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1A6760C7BD94FA2AA8C8BED87A55B089">
    <w:name w:val="61A6760C7BD94FA2AA8C8BED87A55B089"/>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A869E04A97045A69D0C9E2B291FF3589">
    <w:name w:val="9A869E04A97045A69D0C9E2B291FF3589"/>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8747AAE3B09417092015F7AC4D5636110">
    <w:name w:val="68747AAE3B09417092015F7AC4D5636110"/>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A6FE87673A04380A0068159494E71684">
    <w:name w:val="EA6FE87673A04380A0068159494E71684"/>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CB401CFC12C74B9799AE45A3E9224B1F5">
    <w:name w:val="CB401CFC12C74B9799AE45A3E9224B1F5"/>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3AAED11D09249A793BC2A1FDC4CB5624">
    <w:name w:val="E3AAED11D09249A793BC2A1FDC4CB5624"/>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ADDB4648CDF646538283DDD6C20FAE293">
    <w:name w:val="ADDB4648CDF646538283DDD6C20FAE293"/>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0774127A93944342B21757050E8771FC3">
    <w:name w:val="0774127A93944342B21757050E8771FC3"/>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0A3175B60A0F447C86B600B5BECF790F2">
    <w:name w:val="0A3175B60A0F447C86B600B5BECF790F2"/>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DA0BB7D55884D8EB7264C3FF4EEEF7E3">
    <w:name w:val="5DA0BB7D55884D8EB7264C3FF4EEEF7E3"/>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C8AF3C567A644B2973A6B8E145513983">
    <w:name w:val="EC8AF3C567A644B2973A6B8E145513983"/>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FF1F9BC6910A487E9E5B16818F6EFDE33">
    <w:name w:val="FF1F9BC6910A487E9E5B16818F6EFDE33"/>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BE743CC75CC94970814D9FB941B9A8E41">
    <w:name w:val="BE743CC75CC94970814D9FB941B9A8E41"/>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CE06C914FF0C4D68A376AE08AAC3A1531">
    <w:name w:val="CE06C914FF0C4D68A376AE08AAC3A1531"/>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DDFDA25A59374ECA8C66A049D0B766B6">
    <w:name w:val="DDFDA25A59374ECA8C66A049D0B766B6"/>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70D266E25124D2DB1150F4791FD76CB1">
    <w:name w:val="670D266E25124D2DB1150F4791FD76CB1"/>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9600973C7504E518681D5DE5AA39ED91">
    <w:name w:val="39600973C7504E518681D5DE5AA39ED91"/>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4EFE8A65750744F5827B352A11347561">
    <w:name w:val="4EFE8A65750744F5827B352A11347561"/>
    <w:rsid w:val="006E7237"/>
  </w:style>
  <w:style w:type="paragraph" w:customStyle="1" w:styleId="0D92BF91BFD34150931338D83FCE59D0">
    <w:name w:val="0D92BF91BFD34150931338D83FCE59D0"/>
    <w:rsid w:val="006E7237"/>
  </w:style>
  <w:style w:type="paragraph" w:customStyle="1" w:styleId="B6432840BE9145F5A30768C3C9751A2A">
    <w:name w:val="B6432840BE9145F5A30768C3C9751A2A"/>
    <w:rsid w:val="006E7237"/>
  </w:style>
  <w:style w:type="paragraph" w:customStyle="1" w:styleId="F3BDAC7415094E94B55CE9B4F47D3FFE">
    <w:name w:val="F3BDAC7415094E94B55CE9B4F47D3FFE"/>
    <w:rsid w:val="006E7237"/>
  </w:style>
  <w:style w:type="paragraph" w:customStyle="1" w:styleId="5EBD1E4710ED4190923054FD118020D1">
    <w:name w:val="5EBD1E4710ED4190923054FD118020D1"/>
    <w:rsid w:val="006E7237"/>
  </w:style>
  <w:style w:type="paragraph" w:customStyle="1" w:styleId="BB277394A25846D6974EB5CB096756E2">
    <w:name w:val="BB277394A25846D6974EB5CB096756E2"/>
    <w:rsid w:val="006E7237"/>
  </w:style>
  <w:style w:type="paragraph" w:customStyle="1" w:styleId="F5E239D1DDB0437D811C531F272EC950">
    <w:name w:val="F5E239D1DDB0437D811C531F272EC950"/>
    <w:rsid w:val="006E7237"/>
  </w:style>
  <w:style w:type="paragraph" w:customStyle="1" w:styleId="023446DF90D54DE09287AD3C3F6733B3">
    <w:name w:val="023446DF90D54DE09287AD3C3F6733B3"/>
    <w:rsid w:val="006E7237"/>
  </w:style>
  <w:style w:type="paragraph" w:customStyle="1" w:styleId="987F3E3D0A7D46D8B3D0BEFBB0B46BE7">
    <w:name w:val="987F3E3D0A7D46D8B3D0BEFBB0B46BE7"/>
    <w:rsid w:val="006E7237"/>
  </w:style>
  <w:style w:type="paragraph" w:customStyle="1" w:styleId="A17AA7C8DB1F44D2B83A0A197658C979">
    <w:name w:val="A17AA7C8DB1F44D2B83A0A197658C979"/>
    <w:rsid w:val="006E7237"/>
  </w:style>
  <w:style w:type="paragraph" w:customStyle="1" w:styleId="505D4DE481A040B9B878F7FA46CC1893">
    <w:name w:val="505D4DE481A040B9B878F7FA46CC1893"/>
    <w:rsid w:val="006E7237"/>
  </w:style>
  <w:style w:type="paragraph" w:customStyle="1" w:styleId="B730BADBA45C43C5A183CFEC5B588C84">
    <w:name w:val="B730BADBA45C43C5A183CFEC5B588C84"/>
    <w:rsid w:val="006E7237"/>
  </w:style>
  <w:style w:type="paragraph" w:customStyle="1" w:styleId="47FACA151EA4404CB6416CA7240D23B915">
    <w:name w:val="47FACA151EA4404CB6416CA7240D23B915"/>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06555009347457D9ED6A02D4C5DE27215">
    <w:name w:val="506555009347457D9ED6A02D4C5DE27215"/>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4457AF603E14813A825A0618DB026DA4">
    <w:name w:val="E4457AF603E14813A825A0618DB026DA4"/>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870CF68D8A0423890EB8CE8E4EC683315">
    <w:name w:val="3870CF68D8A0423890EB8CE8E4EC683315"/>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01C14EB349C4AD086BF42ED25577CE615">
    <w:name w:val="901C14EB349C4AD086BF42ED25577CE615"/>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231CB42DCBA4B71A4F67CA3541BA0C716">
    <w:name w:val="3231CB42DCBA4B71A4F67CA3541BA0C716"/>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B5C3D672A6046DDAC9C7AD430F1F2D73">
    <w:name w:val="EB5C3D672A6046DDAC9C7AD430F1F2D73"/>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113D4C66664E45D89EFBA7720F6EA02113">
    <w:name w:val="113D4C66664E45D89EFBA7720F6EA02113"/>
    <w:rsid w:val="006E7237"/>
    <w:pPr>
      <w:tabs>
        <w:tab w:val="num" w:pos="1440"/>
      </w:tabs>
      <w:suppressAutoHyphens/>
      <w:spacing w:after="0" w:line="240" w:lineRule="auto"/>
      <w:ind w:left="1440" w:firstLine="720"/>
      <w:jc w:val="both"/>
      <w:outlineLvl w:val="1"/>
    </w:pPr>
    <w:rPr>
      <w:rFonts w:ascii="Arial Narrow" w:eastAsia="Times New Roman" w:hAnsi="Arial Narrow" w:cs="Times New Roman"/>
      <w:sz w:val="24"/>
      <w:szCs w:val="20"/>
      <w:lang w:val="x-none" w:eastAsia="ar-SA"/>
    </w:rPr>
  </w:style>
  <w:style w:type="paragraph" w:customStyle="1" w:styleId="8DB805E70B8D44B5B22D5D69AC7A15D714">
    <w:name w:val="8DB805E70B8D44B5B22D5D69AC7A15D714"/>
    <w:rsid w:val="006E7237"/>
    <w:pPr>
      <w:tabs>
        <w:tab w:val="num" w:pos="1440"/>
      </w:tabs>
      <w:suppressAutoHyphens/>
      <w:spacing w:after="0" w:line="240" w:lineRule="auto"/>
      <w:ind w:left="1440" w:firstLine="720"/>
      <w:jc w:val="both"/>
      <w:outlineLvl w:val="1"/>
    </w:pPr>
    <w:rPr>
      <w:rFonts w:ascii="Arial Narrow" w:eastAsia="Times New Roman" w:hAnsi="Arial Narrow" w:cs="Times New Roman"/>
      <w:sz w:val="24"/>
      <w:szCs w:val="20"/>
      <w:lang w:val="x-none" w:eastAsia="ar-SA"/>
    </w:rPr>
  </w:style>
  <w:style w:type="paragraph" w:customStyle="1" w:styleId="2FEFA8F2322F4DA59322F4DD506CF1BF12">
    <w:name w:val="2FEFA8F2322F4DA59322F4DD506CF1BF12"/>
    <w:rsid w:val="006E7237"/>
    <w:pPr>
      <w:tabs>
        <w:tab w:val="num" w:pos="1440"/>
      </w:tabs>
      <w:suppressAutoHyphens/>
      <w:spacing w:after="0" w:line="240" w:lineRule="auto"/>
      <w:ind w:left="1440" w:firstLine="720"/>
      <w:jc w:val="both"/>
      <w:outlineLvl w:val="1"/>
    </w:pPr>
    <w:rPr>
      <w:rFonts w:ascii="Arial Narrow" w:eastAsia="Times New Roman" w:hAnsi="Arial Narrow" w:cs="Times New Roman"/>
      <w:sz w:val="24"/>
      <w:szCs w:val="20"/>
      <w:lang w:val="x-none" w:eastAsia="ar-SA"/>
    </w:rPr>
  </w:style>
  <w:style w:type="paragraph" w:customStyle="1" w:styleId="240AB48C98BA45B7BE5D647C66E3BE8412">
    <w:name w:val="240AB48C98BA45B7BE5D647C66E3BE8412"/>
    <w:rsid w:val="006E7237"/>
    <w:pPr>
      <w:tabs>
        <w:tab w:val="num" w:pos="1440"/>
      </w:tabs>
      <w:suppressAutoHyphens/>
      <w:spacing w:after="0" w:line="240" w:lineRule="auto"/>
      <w:ind w:left="1440" w:firstLine="720"/>
      <w:jc w:val="both"/>
      <w:outlineLvl w:val="1"/>
    </w:pPr>
    <w:rPr>
      <w:rFonts w:ascii="Arial Narrow" w:eastAsia="Times New Roman" w:hAnsi="Arial Narrow" w:cs="Times New Roman"/>
      <w:sz w:val="24"/>
      <w:szCs w:val="20"/>
      <w:lang w:val="x-none" w:eastAsia="ar-SA"/>
    </w:rPr>
  </w:style>
  <w:style w:type="paragraph" w:customStyle="1" w:styleId="16BBBA4F7F6D4D79B41928EB79440CE212">
    <w:name w:val="16BBBA4F7F6D4D79B41928EB79440CE212"/>
    <w:rsid w:val="006E7237"/>
    <w:pPr>
      <w:tabs>
        <w:tab w:val="num" w:pos="1440"/>
      </w:tabs>
      <w:suppressAutoHyphens/>
      <w:spacing w:after="0" w:line="240" w:lineRule="auto"/>
      <w:ind w:left="1440" w:firstLine="720"/>
      <w:jc w:val="both"/>
      <w:outlineLvl w:val="1"/>
    </w:pPr>
    <w:rPr>
      <w:rFonts w:ascii="Arial Narrow" w:eastAsia="Times New Roman" w:hAnsi="Arial Narrow" w:cs="Times New Roman"/>
      <w:sz w:val="24"/>
      <w:szCs w:val="20"/>
      <w:lang w:val="x-none" w:eastAsia="ar-SA"/>
    </w:rPr>
  </w:style>
  <w:style w:type="paragraph" w:customStyle="1" w:styleId="B730BADBA45C43C5A183CFEC5B588C841">
    <w:name w:val="B730BADBA45C43C5A183CFEC5B588C841"/>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8ED00F5095C4D1B9A9002EF4C68CFB811">
    <w:name w:val="68ED00F5095C4D1B9A9002EF4C68CFB811"/>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938B1CD17DA4B19952C0C92ABE50D1710">
    <w:name w:val="8938B1CD17DA4B19952C0C92ABE50D1710"/>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271F16893C484B28B833EA72F66AB97310">
    <w:name w:val="271F16893C484B28B833EA72F66AB97310"/>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D33DB6EF2A9C4CDBB12A9F9BBCBD09C310">
    <w:name w:val="D33DB6EF2A9C4CDBB12A9F9BBCBD09C310"/>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543090555814785AD5A4299D99DFF6A10">
    <w:name w:val="E543090555814785AD5A4299D99DFF6A10"/>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00A594957BF4BE991B029EF2B6E792110">
    <w:name w:val="900A594957BF4BE991B029EF2B6E792110"/>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1A6760C7BD94FA2AA8C8BED87A55B0810">
    <w:name w:val="61A6760C7BD94FA2AA8C8BED87A55B0810"/>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A869E04A97045A69D0C9E2B291FF35810">
    <w:name w:val="9A869E04A97045A69D0C9E2B291FF35810"/>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8747AAE3B09417092015F7AC4D5636111">
    <w:name w:val="68747AAE3B09417092015F7AC4D5636111"/>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A6FE87673A04380A0068159494E71685">
    <w:name w:val="EA6FE87673A04380A0068159494E71685"/>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CB401CFC12C74B9799AE45A3E9224B1F6">
    <w:name w:val="CB401CFC12C74B9799AE45A3E9224B1F6"/>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3AAED11D09249A793BC2A1FDC4CB5625">
    <w:name w:val="E3AAED11D09249A793BC2A1FDC4CB5625"/>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ADDB4648CDF646538283DDD6C20FAE294">
    <w:name w:val="ADDB4648CDF646538283DDD6C20FAE294"/>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0774127A93944342B21757050E8771FC4">
    <w:name w:val="0774127A93944342B21757050E8771FC4"/>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0A3175B60A0F447C86B600B5BECF790F3">
    <w:name w:val="0A3175B60A0F447C86B600B5BECF790F3"/>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DA0BB7D55884D8EB7264C3FF4EEEF7E4">
    <w:name w:val="5DA0BB7D55884D8EB7264C3FF4EEEF7E4"/>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C8AF3C567A644B2973A6B8E145513984">
    <w:name w:val="EC8AF3C567A644B2973A6B8E145513984"/>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FF1F9BC6910A487E9E5B16818F6EFDE34">
    <w:name w:val="FF1F9BC6910A487E9E5B16818F6EFDE34"/>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BE743CC75CC94970814D9FB941B9A8E42">
    <w:name w:val="BE743CC75CC94970814D9FB941B9A8E42"/>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CE06C914FF0C4D68A376AE08AAC3A1532">
    <w:name w:val="CE06C914FF0C4D68A376AE08AAC3A1532"/>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DDFDA25A59374ECA8C66A049D0B766B61">
    <w:name w:val="DDFDA25A59374ECA8C66A049D0B766B61"/>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70D266E25124D2DB1150F4791FD76CB2">
    <w:name w:val="670D266E25124D2DB1150F4791FD76CB2"/>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9600973C7504E518681D5DE5AA39ED92">
    <w:name w:val="39600973C7504E518681D5DE5AA39ED92"/>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05D4DE481A040B9B878F7FA46CC18931">
    <w:name w:val="505D4DE481A040B9B878F7FA46CC18931"/>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4EFE8A65750744F5827B352A113475611">
    <w:name w:val="4EFE8A65750744F5827B352A113475611"/>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0D92BF91BFD34150931338D83FCE59D01">
    <w:name w:val="0D92BF91BFD34150931338D83FCE59D01"/>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B6432840BE9145F5A30768C3C9751A2A1">
    <w:name w:val="B6432840BE9145F5A30768C3C9751A2A1"/>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F3BDAC7415094E94B55CE9B4F47D3FFE1">
    <w:name w:val="F3BDAC7415094E94B55CE9B4F47D3FFE1"/>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EBD1E4710ED4190923054FD118020D11">
    <w:name w:val="5EBD1E4710ED4190923054FD118020D11"/>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A17AA7C8DB1F44D2B83A0A197658C9791">
    <w:name w:val="A17AA7C8DB1F44D2B83A0A197658C9791"/>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87F3E3D0A7D46D8B3D0BEFBB0B46BE71">
    <w:name w:val="987F3E3D0A7D46D8B3D0BEFBB0B46BE71"/>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9B44EE432CC424D8332D0DF312EB4FD">
    <w:name w:val="89B44EE432CC424D8332D0DF312EB4FD"/>
    <w:rsid w:val="006E7237"/>
  </w:style>
  <w:style w:type="paragraph" w:customStyle="1" w:styleId="B20EA4447816438EBD818A9213438E18">
    <w:name w:val="B20EA4447816438EBD818A9213438E18"/>
    <w:rsid w:val="006E7237"/>
  </w:style>
  <w:style w:type="paragraph" w:customStyle="1" w:styleId="5C4C31CF79F34533956854989B54E603">
    <w:name w:val="5C4C31CF79F34533956854989B54E603"/>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B20EA4447816438EBD818A9213438E181">
    <w:name w:val="B20EA4447816438EBD818A9213438E181"/>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47FACA151EA4404CB6416CA7240D23B916">
    <w:name w:val="47FACA151EA4404CB6416CA7240D23B916"/>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06555009347457D9ED6A02D4C5DE27216">
    <w:name w:val="506555009347457D9ED6A02D4C5DE27216"/>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4457AF603E14813A825A0618DB026DA5">
    <w:name w:val="E4457AF603E14813A825A0618DB026DA5"/>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870CF68D8A0423890EB8CE8E4EC683316">
    <w:name w:val="3870CF68D8A0423890EB8CE8E4EC683316"/>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01C14EB349C4AD086BF42ED25577CE616">
    <w:name w:val="901C14EB349C4AD086BF42ED25577CE616"/>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231CB42DCBA4B71A4F67CA3541BA0C717">
    <w:name w:val="3231CB42DCBA4B71A4F67CA3541BA0C717"/>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B5C3D672A6046DDAC9C7AD430F1F2D74">
    <w:name w:val="EB5C3D672A6046DDAC9C7AD430F1F2D74"/>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113D4C66664E45D89EFBA7720F6EA02114">
    <w:name w:val="113D4C66664E45D89EFBA7720F6EA02114"/>
    <w:rsid w:val="006E7237"/>
    <w:pPr>
      <w:tabs>
        <w:tab w:val="num" w:pos="1440"/>
      </w:tabs>
      <w:suppressAutoHyphens/>
      <w:spacing w:after="0" w:line="240" w:lineRule="auto"/>
      <w:ind w:left="1440" w:firstLine="720"/>
      <w:jc w:val="both"/>
      <w:outlineLvl w:val="1"/>
    </w:pPr>
    <w:rPr>
      <w:rFonts w:ascii="Arial Narrow" w:eastAsia="Times New Roman" w:hAnsi="Arial Narrow" w:cs="Times New Roman"/>
      <w:sz w:val="24"/>
      <w:szCs w:val="20"/>
      <w:lang w:val="x-none" w:eastAsia="ar-SA"/>
    </w:rPr>
  </w:style>
  <w:style w:type="paragraph" w:customStyle="1" w:styleId="8DB805E70B8D44B5B22D5D69AC7A15D715">
    <w:name w:val="8DB805E70B8D44B5B22D5D69AC7A15D715"/>
    <w:rsid w:val="006E7237"/>
    <w:pPr>
      <w:tabs>
        <w:tab w:val="num" w:pos="1440"/>
      </w:tabs>
      <w:suppressAutoHyphens/>
      <w:spacing w:after="0" w:line="240" w:lineRule="auto"/>
      <w:ind w:left="1440" w:firstLine="720"/>
      <w:jc w:val="both"/>
      <w:outlineLvl w:val="1"/>
    </w:pPr>
    <w:rPr>
      <w:rFonts w:ascii="Arial Narrow" w:eastAsia="Times New Roman" w:hAnsi="Arial Narrow" w:cs="Times New Roman"/>
      <w:sz w:val="24"/>
      <w:szCs w:val="20"/>
      <w:lang w:val="x-none" w:eastAsia="ar-SA"/>
    </w:rPr>
  </w:style>
  <w:style w:type="paragraph" w:customStyle="1" w:styleId="2FEFA8F2322F4DA59322F4DD506CF1BF13">
    <w:name w:val="2FEFA8F2322F4DA59322F4DD506CF1BF13"/>
    <w:rsid w:val="006E7237"/>
    <w:pPr>
      <w:tabs>
        <w:tab w:val="num" w:pos="1440"/>
      </w:tabs>
      <w:suppressAutoHyphens/>
      <w:spacing w:after="0" w:line="240" w:lineRule="auto"/>
      <w:ind w:left="1440" w:firstLine="720"/>
      <w:jc w:val="both"/>
      <w:outlineLvl w:val="1"/>
    </w:pPr>
    <w:rPr>
      <w:rFonts w:ascii="Arial Narrow" w:eastAsia="Times New Roman" w:hAnsi="Arial Narrow" w:cs="Times New Roman"/>
      <w:sz w:val="24"/>
      <w:szCs w:val="20"/>
      <w:lang w:val="x-none" w:eastAsia="ar-SA"/>
    </w:rPr>
  </w:style>
  <w:style w:type="paragraph" w:customStyle="1" w:styleId="240AB48C98BA45B7BE5D647C66E3BE8413">
    <w:name w:val="240AB48C98BA45B7BE5D647C66E3BE8413"/>
    <w:rsid w:val="006E7237"/>
    <w:pPr>
      <w:tabs>
        <w:tab w:val="num" w:pos="1440"/>
      </w:tabs>
      <w:suppressAutoHyphens/>
      <w:spacing w:after="0" w:line="240" w:lineRule="auto"/>
      <w:ind w:left="1440" w:firstLine="720"/>
      <w:jc w:val="both"/>
      <w:outlineLvl w:val="1"/>
    </w:pPr>
    <w:rPr>
      <w:rFonts w:ascii="Arial Narrow" w:eastAsia="Times New Roman" w:hAnsi="Arial Narrow" w:cs="Times New Roman"/>
      <w:sz w:val="24"/>
      <w:szCs w:val="20"/>
      <w:lang w:val="x-none" w:eastAsia="ar-SA"/>
    </w:rPr>
  </w:style>
  <w:style w:type="paragraph" w:customStyle="1" w:styleId="16BBBA4F7F6D4D79B41928EB79440CE213">
    <w:name w:val="16BBBA4F7F6D4D79B41928EB79440CE213"/>
    <w:rsid w:val="006E7237"/>
    <w:pPr>
      <w:tabs>
        <w:tab w:val="num" w:pos="1440"/>
      </w:tabs>
      <w:suppressAutoHyphens/>
      <w:spacing w:after="0" w:line="240" w:lineRule="auto"/>
      <w:ind w:left="1440" w:firstLine="720"/>
      <w:jc w:val="both"/>
      <w:outlineLvl w:val="1"/>
    </w:pPr>
    <w:rPr>
      <w:rFonts w:ascii="Arial Narrow" w:eastAsia="Times New Roman" w:hAnsi="Arial Narrow" w:cs="Times New Roman"/>
      <w:sz w:val="24"/>
      <w:szCs w:val="20"/>
      <w:lang w:val="x-none" w:eastAsia="ar-SA"/>
    </w:rPr>
  </w:style>
  <w:style w:type="paragraph" w:customStyle="1" w:styleId="B730BADBA45C43C5A183CFEC5B588C842">
    <w:name w:val="B730BADBA45C43C5A183CFEC5B588C842"/>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8ED00F5095C4D1B9A9002EF4C68CFB812">
    <w:name w:val="68ED00F5095C4D1B9A9002EF4C68CFB812"/>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938B1CD17DA4B19952C0C92ABE50D1711">
    <w:name w:val="8938B1CD17DA4B19952C0C92ABE50D1711"/>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271F16893C484B28B833EA72F66AB97311">
    <w:name w:val="271F16893C484B28B833EA72F66AB97311"/>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D33DB6EF2A9C4CDBB12A9F9BBCBD09C311">
    <w:name w:val="D33DB6EF2A9C4CDBB12A9F9BBCBD09C311"/>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543090555814785AD5A4299D99DFF6A11">
    <w:name w:val="E543090555814785AD5A4299D99DFF6A11"/>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00A594957BF4BE991B029EF2B6E792111">
    <w:name w:val="900A594957BF4BE991B029EF2B6E792111"/>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1A6760C7BD94FA2AA8C8BED87A55B0811">
    <w:name w:val="61A6760C7BD94FA2AA8C8BED87A55B0811"/>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A869E04A97045A69D0C9E2B291FF35811">
    <w:name w:val="9A869E04A97045A69D0C9E2B291FF35811"/>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8747AAE3B09417092015F7AC4D5636112">
    <w:name w:val="68747AAE3B09417092015F7AC4D5636112"/>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A6FE87673A04380A0068159494E71686">
    <w:name w:val="EA6FE87673A04380A0068159494E71686"/>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CB401CFC12C74B9799AE45A3E9224B1F7">
    <w:name w:val="CB401CFC12C74B9799AE45A3E9224B1F7"/>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3AAED11D09249A793BC2A1FDC4CB5626">
    <w:name w:val="E3AAED11D09249A793BC2A1FDC4CB5626"/>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ADDB4648CDF646538283DDD6C20FAE295">
    <w:name w:val="ADDB4648CDF646538283DDD6C20FAE295"/>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0774127A93944342B21757050E8771FC5">
    <w:name w:val="0774127A93944342B21757050E8771FC5"/>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0A3175B60A0F447C86B600B5BECF790F4">
    <w:name w:val="0A3175B60A0F447C86B600B5BECF790F4"/>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DA0BB7D55884D8EB7264C3FF4EEEF7E5">
    <w:name w:val="5DA0BB7D55884D8EB7264C3FF4EEEF7E5"/>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C8AF3C567A644B2973A6B8E145513985">
    <w:name w:val="EC8AF3C567A644B2973A6B8E145513985"/>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FF1F9BC6910A487E9E5B16818F6EFDE35">
    <w:name w:val="FF1F9BC6910A487E9E5B16818F6EFDE35"/>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BE743CC75CC94970814D9FB941B9A8E43">
    <w:name w:val="BE743CC75CC94970814D9FB941B9A8E43"/>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CE06C914FF0C4D68A376AE08AAC3A1533">
    <w:name w:val="CE06C914FF0C4D68A376AE08AAC3A1533"/>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DDFDA25A59374ECA8C66A049D0B766B62">
    <w:name w:val="DDFDA25A59374ECA8C66A049D0B766B62"/>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70D266E25124D2DB1150F4791FD76CB3">
    <w:name w:val="670D266E25124D2DB1150F4791FD76CB3"/>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9600973C7504E518681D5DE5AA39ED93">
    <w:name w:val="39600973C7504E518681D5DE5AA39ED93"/>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9B44EE432CC424D8332D0DF312EB4FD1">
    <w:name w:val="89B44EE432CC424D8332D0DF312EB4FD1"/>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4EFE8A65750744F5827B352A113475612">
    <w:name w:val="4EFE8A65750744F5827B352A113475612"/>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0D92BF91BFD34150931338D83FCE59D02">
    <w:name w:val="0D92BF91BFD34150931338D83FCE59D02"/>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B6432840BE9145F5A30768C3C9751A2A2">
    <w:name w:val="B6432840BE9145F5A30768C3C9751A2A2"/>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F3BDAC7415094E94B55CE9B4F47D3FFE2">
    <w:name w:val="F3BDAC7415094E94B55CE9B4F47D3FFE2"/>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EBD1E4710ED4190923054FD118020D12">
    <w:name w:val="5EBD1E4710ED4190923054FD118020D12"/>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A17AA7C8DB1F44D2B83A0A197658C9792">
    <w:name w:val="A17AA7C8DB1F44D2B83A0A197658C9792"/>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87F3E3D0A7D46D8B3D0BEFBB0B46BE72">
    <w:name w:val="987F3E3D0A7D46D8B3D0BEFBB0B46BE72"/>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C3DB71A610B49BF8D72A458F5C57CD6">
    <w:name w:val="EC3DB71A610B49BF8D72A458F5C57CD6"/>
    <w:rsid w:val="006E7237"/>
  </w:style>
  <w:style w:type="paragraph" w:customStyle="1" w:styleId="EC3DB71A610B49BF8D72A458F5C57CD61">
    <w:name w:val="EC3DB71A610B49BF8D72A458F5C57CD61"/>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C4C31CF79F34533956854989B54E6031">
    <w:name w:val="5C4C31CF79F34533956854989B54E6031"/>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B20EA4447816438EBD818A9213438E182">
    <w:name w:val="B20EA4447816438EBD818A9213438E182"/>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47FACA151EA4404CB6416CA7240D23B917">
    <w:name w:val="47FACA151EA4404CB6416CA7240D23B917"/>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06555009347457D9ED6A02D4C5DE27217">
    <w:name w:val="506555009347457D9ED6A02D4C5DE27217"/>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4457AF603E14813A825A0618DB026DA6">
    <w:name w:val="E4457AF603E14813A825A0618DB026DA6"/>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870CF68D8A0423890EB8CE8E4EC683317">
    <w:name w:val="3870CF68D8A0423890EB8CE8E4EC683317"/>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01C14EB349C4AD086BF42ED25577CE617">
    <w:name w:val="901C14EB349C4AD086BF42ED25577CE617"/>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231CB42DCBA4B71A4F67CA3541BA0C718">
    <w:name w:val="3231CB42DCBA4B71A4F67CA3541BA0C718"/>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B5C3D672A6046DDAC9C7AD430F1F2D75">
    <w:name w:val="EB5C3D672A6046DDAC9C7AD430F1F2D75"/>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113D4C66664E45D89EFBA7720F6EA02115">
    <w:name w:val="113D4C66664E45D89EFBA7720F6EA02115"/>
    <w:rsid w:val="006E7237"/>
    <w:pPr>
      <w:tabs>
        <w:tab w:val="num" w:pos="1440"/>
      </w:tabs>
      <w:suppressAutoHyphens/>
      <w:spacing w:after="0" w:line="240" w:lineRule="auto"/>
      <w:ind w:left="1440" w:firstLine="720"/>
      <w:jc w:val="both"/>
      <w:outlineLvl w:val="1"/>
    </w:pPr>
    <w:rPr>
      <w:rFonts w:ascii="Arial Narrow" w:eastAsia="Times New Roman" w:hAnsi="Arial Narrow" w:cs="Times New Roman"/>
      <w:sz w:val="24"/>
      <w:szCs w:val="20"/>
      <w:lang w:val="x-none" w:eastAsia="ar-SA"/>
    </w:rPr>
  </w:style>
  <w:style w:type="paragraph" w:customStyle="1" w:styleId="8DB805E70B8D44B5B22D5D69AC7A15D716">
    <w:name w:val="8DB805E70B8D44B5B22D5D69AC7A15D716"/>
    <w:rsid w:val="006E7237"/>
    <w:pPr>
      <w:tabs>
        <w:tab w:val="num" w:pos="1440"/>
      </w:tabs>
      <w:suppressAutoHyphens/>
      <w:spacing w:after="0" w:line="240" w:lineRule="auto"/>
      <w:ind w:left="1440" w:firstLine="720"/>
      <w:jc w:val="both"/>
      <w:outlineLvl w:val="1"/>
    </w:pPr>
    <w:rPr>
      <w:rFonts w:ascii="Arial Narrow" w:eastAsia="Times New Roman" w:hAnsi="Arial Narrow" w:cs="Times New Roman"/>
      <w:sz w:val="24"/>
      <w:szCs w:val="20"/>
      <w:lang w:val="x-none" w:eastAsia="ar-SA"/>
    </w:rPr>
  </w:style>
  <w:style w:type="paragraph" w:customStyle="1" w:styleId="2FEFA8F2322F4DA59322F4DD506CF1BF14">
    <w:name w:val="2FEFA8F2322F4DA59322F4DD506CF1BF14"/>
    <w:rsid w:val="006E7237"/>
    <w:pPr>
      <w:tabs>
        <w:tab w:val="num" w:pos="1440"/>
      </w:tabs>
      <w:suppressAutoHyphens/>
      <w:spacing w:after="0" w:line="240" w:lineRule="auto"/>
      <w:ind w:left="1440" w:firstLine="720"/>
      <w:jc w:val="both"/>
      <w:outlineLvl w:val="1"/>
    </w:pPr>
    <w:rPr>
      <w:rFonts w:ascii="Arial Narrow" w:eastAsia="Times New Roman" w:hAnsi="Arial Narrow" w:cs="Times New Roman"/>
      <w:sz w:val="24"/>
      <w:szCs w:val="20"/>
      <w:lang w:val="x-none" w:eastAsia="ar-SA"/>
    </w:rPr>
  </w:style>
  <w:style w:type="paragraph" w:customStyle="1" w:styleId="240AB48C98BA45B7BE5D647C66E3BE8414">
    <w:name w:val="240AB48C98BA45B7BE5D647C66E3BE8414"/>
    <w:rsid w:val="006E7237"/>
    <w:pPr>
      <w:tabs>
        <w:tab w:val="num" w:pos="1440"/>
      </w:tabs>
      <w:suppressAutoHyphens/>
      <w:spacing w:after="0" w:line="240" w:lineRule="auto"/>
      <w:ind w:left="1440" w:firstLine="720"/>
      <w:jc w:val="both"/>
      <w:outlineLvl w:val="1"/>
    </w:pPr>
    <w:rPr>
      <w:rFonts w:ascii="Arial Narrow" w:eastAsia="Times New Roman" w:hAnsi="Arial Narrow" w:cs="Times New Roman"/>
      <w:sz w:val="24"/>
      <w:szCs w:val="20"/>
      <w:lang w:val="x-none" w:eastAsia="ar-SA"/>
    </w:rPr>
  </w:style>
  <w:style w:type="paragraph" w:customStyle="1" w:styleId="16BBBA4F7F6D4D79B41928EB79440CE214">
    <w:name w:val="16BBBA4F7F6D4D79B41928EB79440CE214"/>
    <w:rsid w:val="006E7237"/>
    <w:pPr>
      <w:tabs>
        <w:tab w:val="num" w:pos="1440"/>
      </w:tabs>
      <w:suppressAutoHyphens/>
      <w:spacing w:after="0" w:line="240" w:lineRule="auto"/>
      <w:ind w:left="1440" w:firstLine="720"/>
      <w:jc w:val="both"/>
      <w:outlineLvl w:val="1"/>
    </w:pPr>
    <w:rPr>
      <w:rFonts w:ascii="Arial Narrow" w:eastAsia="Times New Roman" w:hAnsi="Arial Narrow" w:cs="Times New Roman"/>
      <w:sz w:val="24"/>
      <w:szCs w:val="20"/>
      <w:lang w:val="x-none" w:eastAsia="ar-SA"/>
    </w:rPr>
  </w:style>
  <w:style w:type="paragraph" w:customStyle="1" w:styleId="B730BADBA45C43C5A183CFEC5B588C843">
    <w:name w:val="B730BADBA45C43C5A183CFEC5B588C843"/>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8ED00F5095C4D1B9A9002EF4C68CFB813">
    <w:name w:val="68ED00F5095C4D1B9A9002EF4C68CFB813"/>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938B1CD17DA4B19952C0C92ABE50D1712">
    <w:name w:val="8938B1CD17DA4B19952C0C92ABE50D1712"/>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271F16893C484B28B833EA72F66AB97312">
    <w:name w:val="271F16893C484B28B833EA72F66AB97312"/>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D33DB6EF2A9C4CDBB12A9F9BBCBD09C312">
    <w:name w:val="D33DB6EF2A9C4CDBB12A9F9BBCBD09C312"/>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543090555814785AD5A4299D99DFF6A12">
    <w:name w:val="E543090555814785AD5A4299D99DFF6A12"/>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00A594957BF4BE991B029EF2B6E792112">
    <w:name w:val="900A594957BF4BE991B029EF2B6E792112"/>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1A6760C7BD94FA2AA8C8BED87A55B0812">
    <w:name w:val="61A6760C7BD94FA2AA8C8BED87A55B0812"/>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A869E04A97045A69D0C9E2B291FF35812">
    <w:name w:val="9A869E04A97045A69D0C9E2B291FF35812"/>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8747AAE3B09417092015F7AC4D5636113">
    <w:name w:val="68747AAE3B09417092015F7AC4D5636113"/>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A6FE87673A04380A0068159494E71687">
    <w:name w:val="EA6FE87673A04380A0068159494E71687"/>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CB401CFC12C74B9799AE45A3E9224B1F8">
    <w:name w:val="CB401CFC12C74B9799AE45A3E9224B1F8"/>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3AAED11D09249A793BC2A1FDC4CB5627">
    <w:name w:val="E3AAED11D09249A793BC2A1FDC4CB5627"/>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ADDB4648CDF646538283DDD6C20FAE296">
    <w:name w:val="ADDB4648CDF646538283DDD6C20FAE296"/>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0774127A93944342B21757050E8771FC6">
    <w:name w:val="0774127A93944342B21757050E8771FC6"/>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0A3175B60A0F447C86B600B5BECF790F5">
    <w:name w:val="0A3175B60A0F447C86B600B5BECF790F5"/>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DA0BB7D55884D8EB7264C3FF4EEEF7E6">
    <w:name w:val="5DA0BB7D55884D8EB7264C3FF4EEEF7E6"/>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C8AF3C567A644B2973A6B8E145513986">
    <w:name w:val="EC8AF3C567A644B2973A6B8E145513986"/>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FF1F9BC6910A487E9E5B16818F6EFDE36">
    <w:name w:val="FF1F9BC6910A487E9E5B16818F6EFDE36"/>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BE743CC75CC94970814D9FB941B9A8E44">
    <w:name w:val="BE743CC75CC94970814D9FB941B9A8E44"/>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CE06C914FF0C4D68A376AE08AAC3A1534">
    <w:name w:val="CE06C914FF0C4D68A376AE08AAC3A1534"/>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DDFDA25A59374ECA8C66A049D0B766B63">
    <w:name w:val="DDFDA25A59374ECA8C66A049D0B766B63"/>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70D266E25124D2DB1150F4791FD76CB4">
    <w:name w:val="670D266E25124D2DB1150F4791FD76CB4"/>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9600973C7504E518681D5DE5AA39ED94">
    <w:name w:val="39600973C7504E518681D5DE5AA39ED94"/>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9B44EE432CC424D8332D0DF312EB4FD2">
    <w:name w:val="89B44EE432CC424D8332D0DF312EB4FD2"/>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4EFE8A65750744F5827B352A113475613">
    <w:name w:val="4EFE8A65750744F5827B352A113475613"/>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0D92BF91BFD34150931338D83FCE59D03">
    <w:name w:val="0D92BF91BFD34150931338D83FCE59D03"/>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B6432840BE9145F5A30768C3C9751A2A3">
    <w:name w:val="B6432840BE9145F5A30768C3C9751A2A3"/>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F3BDAC7415094E94B55CE9B4F47D3FFE3">
    <w:name w:val="F3BDAC7415094E94B55CE9B4F47D3FFE3"/>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EBD1E4710ED4190923054FD118020D13">
    <w:name w:val="5EBD1E4710ED4190923054FD118020D13"/>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A17AA7C8DB1F44D2B83A0A197658C9793">
    <w:name w:val="A17AA7C8DB1F44D2B83A0A197658C9793"/>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87F3E3D0A7D46D8B3D0BEFBB0B46BE73">
    <w:name w:val="987F3E3D0A7D46D8B3D0BEFBB0B46BE73"/>
    <w:rsid w:val="006E7237"/>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C3DB71A610B49BF8D72A458F5C57CD62">
    <w:name w:val="EC3DB71A610B49BF8D72A458F5C57CD62"/>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C4C31CF79F34533956854989B54E6032">
    <w:name w:val="5C4C31CF79F34533956854989B54E6032"/>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B20EA4447816438EBD818A9213438E183">
    <w:name w:val="B20EA4447816438EBD818A9213438E183"/>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47FACA151EA4404CB6416CA7240D23B918">
    <w:name w:val="47FACA151EA4404CB6416CA7240D23B918"/>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06555009347457D9ED6A02D4C5DE27218">
    <w:name w:val="506555009347457D9ED6A02D4C5DE27218"/>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4457AF603E14813A825A0618DB026DA7">
    <w:name w:val="E4457AF603E14813A825A0618DB026DA7"/>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870CF68D8A0423890EB8CE8E4EC683318">
    <w:name w:val="3870CF68D8A0423890EB8CE8E4EC683318"/>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01C14EB349C4AD086BF42ED25577CE618">
    <w:name w:val="901C14EB349C4AD086BF42ED25577CE618"/>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231CB42DCBA4B71A4F67CA3541BA0C719">
    <w:name w:val="3231CB42DCBA4B71A4F67CA3541BA0C719"/>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B5C3D672A6046DDAC9C7AD430F1F2D76">
    <w:name w:val="EB5C3D672A6046DDAC9C7AD430F1F2D76"/>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113D4C66664E45D89EFBA7720F6EA02116">
    <w:name w:val="113D4C66664E45D89EFBA7720F6EA02116"/>
    <w:rsid w:val="00B66528"/>
    <w:pPr>
      <w:suppressAutoHyphens/>
      <w:spacing w:after="0" w:line="240" w:lineRule="auto"/>
      <w:ind w:firstLine="720"/>
      <w:jc w:val="both"/>
      <w:outlineLvl w:val="1"/>
    </w:pPr>
    <w:rPr>
      <w:rFonts w:ascii="Arial Narrow" w:eastAsia="Times New Roman" w:hAnsi="Arial Narrow" w:cs="Times New Roman"/>
      <w:sz w:val="24"/>
      <w:szCs w:val="20"/>
      <w:lang w:val="x-none" w:eastAsia="ar-SA"/>
    </w:rPr>
  </w:style>
  <w:style w:type="paragraph" w:customStyle="1" w:styleId="8DB805E70B8D44B5B22D5D69AC7A15D717">
    <w:name w:val="8DB805E70B8D44B5B22D5D69AC7A15D717"/>
    <w:rsid w:val="00B66528"/>
    <w:pPr>
      <w:suppressAutoHyphens/>
      <w:spacing w:after="0" w:line="240" w:lineRule="auto"/>
      <w:ind w:firstLine="720"/>
      <w:jc w:val="both"/>
      <w:outlineLvl w:val="1"/>
    </w:pPr>
    <w:rPr>
      <w:rFonts w:ascii="Arial Narrow" w:eastAsia="Times New Roman" w:hAnsi="Arial Narrow" w:cs="Times New Roman"/>
      <w:sz w:val="24"/>
      <w:szCs w:val="20"/>
      <w:lang w:val="x-none" w:eastAsia="ar-SA"/>
    </w:rPr>
  </w:style>
  <w:style w:type="paragraph" w:customStyle="1" w:styleId="2FEFA8F2322F4DA59322F4DD506CF1BF15">
    <w:name w:val="2FEFA8F2322F4DA59322F4DD506CF1BF15"/>
    <w:rsid w:val="00B66528"/>
    <w:pPr>
      <w:suppressAutoHyphens/>
      <w:spacing w:after="0" w:line="240" w:lineRule="auto"/>
      <w:ind w:firstLine="720"/>
      <w:jc w:val="both"/>
      <w:outlineLvl w:val="1"/>
    </w:pPr>
    <w:rPr>
      <w:rFonts w:ascii="Arial Narrow" w:eastAsia="Times New Roman" w:hAnsi="Arial Narrow" w:cs="Times New Roman"/>
      <w:sz w:val="24"/>
      <w:szCs w:val="20"/>
      <w:lang w:val="x-none" w:eastAsia="ar-SA"/>
    </w:rPr>
  </w:style>
  <w:style w:type="paragraph" w:customStyle="1" w:styleId="240AB48C98BA45B7BE5D647C66E3BE8415">
    <w:name w:val="240AB48C98BA45B7BE5D647C66E3BE8415"/>
    <w:rsid w:val="00B66528"/>
    <w:pPr>
      <w:suppressAutoHyphens/>
      <w:spacing w:after="0" w:line="240" w:lineRule="auto"/>
      <w:ind w:firstLine="720"/>
      <w:jc w:val="both"/>
      <w:outlineLvl w:val="1"/>
    </w:pPr>
    <w:rPr>
      <w:rFonts w:ascii="Arial Narrow" w:eastAsia="Times New Roman" w:hAnsi="Arial Narrow" w:cs="Times New Roman"/>
      <w:sz w:val="24"/>
      <w:szCs w:val="20"/>
      <w:lang w:val="x-none" w:eastAsia="ar-SA"/>
    </w:rPr>
  </w:style>
  <w:style w:type="paragraph" w:customStyle="1" w:styleId="16BBBA4F7F6D4D79B41928EB79440CE215">
    <w:name w:val="16BBBA4F7F6D4D79B41928EB79440CE215"/>
    <w:rsid w:val="00B66528"/>
    <w:pPr>
      <w:suppressAutoHyphens/>
      <w:spacing w:after="0" w:line="240" w:lineRule="auto"/>
      <w:ind w:firstLine="720"/>
      <w:jc w:val="both"/>
      <w:outlineLvl w:val="1"/>
    </w:pPr>
    <w:rPr>
      <w:rFonts w:ascii="Arial Narrow" w:eastAsia="Times New Roman" w:hAnsi="Arial Narrow" w:cs="Times New Roman"/>
      <w:sz w:val="24"/>
      <w:szCs w:val="20"/>
      <w:lang w:val="x-none" w:eastAsia="ar-SA"/>
    </w:rPr>
  </w:style>
  <w:style w:type="paragraph" w:customStyle="1" w:styleId="B730BADBA45C43C5A183CFEC5B588C844">
    <w:name w:val="B730BADBA45C43C5A183CFEC5B588C844"/>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8ED00F5095C4D1B9A9002EF4C68CFB814">
    <w:name w:val="68ED00F5095C4D1B9A9002EF4C68CFB814"/>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938B1CD17DA4B19952C0C92ABE50D1713">
    <w:name w:val="8938B1CD17DA4B19952C0C92ABE50D1713"/>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271F16893C484B28B833EA72F66AB97313">
    <w:name w:val="271F16893C484B28B833EA72F66AB97313"/>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D33DB6EF2A9C4CDBB12A9F9BBCBD09C313">
    <w:name w:val="D33DB6EF2A9C4CDBB12A9F9BBCBD09C313"/>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543090555814785AD5A4299D99DFF6A13">
    <w:name w:val="E543090555814785AD5A4299D99DFF6A13"/>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00A594957BF4BE991B029EF2B6E792113">
    <w:name w:val="900A594957BF4BE991B029EF2B6E792113"/>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1A6760C7BD94FA2AA8C8BED87A55B0813">
    <w:name w:val="61A6760C7BD94FA2AA8C8BED87A55B0813"/>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A869E04A97045A69D0C9E2B291FF35813">
    <w:name w:val="9A869E04A97045A69D0C9E2B291FF35813"/>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8747AAE3B09417092015F7AC4D5636114">
    <w:name w:val="68747AAE3B09417092015F7AC4D5636114"/>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A6FE87673A04380A0068159494E71688">
    <w:name w:val="EA6FE87673A04380A0068159494E71688"/>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CB401CFC12C74B9799AE45A3E9224B1F9">
    <w:name w:val="CB401CFC12C74B9799AE45A3E9224B1F9"/>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3AAED11D09249A793BC2A1FDC4CB5628">
    <w:name w:val="E3AAED11D09249A793BC2A1FDC4CB5628"/>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ADDB4648CDF646538283DDD6C20FAE297">
    <w:name w:val="ADDB4648CDF646538283DDD6C20FAE297"/>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0774127A93944342B21757050E8771FC7">
    <w:name w:val="0774127A93944342B21757050E8771FC7"/>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0A3175B60A0F447C86B600B5BECF790F6">
    <w:name w:val="0A3175B60A0F447C86B600B5BECF790F6"/>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DA0BB7D55884D8EB7264C3FF4EEEF7E7">
    <w:name w:val="5DA0BB7D55884D8EB7264C3FF4EEEF7E7"/>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C8AF3C567A644B2973A6B8E145513987">
    <w:name w:val="EC8AF3C567A644B2973A6B8E145513987"/>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FF1F9BC6910A487E9E5B16818F6EFDE37">
    <w:name w:val="FF1F9BC6910A487E9E5B16818F6EFDE37"/>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BE743CC75CC94970814D9FB941B9A8E45">
    <w:name w:val="BE743CC75CC94970814D9FB941B9A8E45"/>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CE06C914FF0C4D68A376AE08AAC3A1535">
    <w:name w:val="CE06C914FF0C4D68A376AE08AAC3A1535"/>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DDFDA25A59374ECA8C66A049D0B766B64">
    <w:name w:val="DDFDA25A59374ECA8C66A049D0B766B64"/>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70D266E25124D2DB1150F4791FD76CB5">
    <w:name w:val="670D266E25124D2DB1150F4791FD76CB5"/>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9600973C7504E518681D5DE5AA39ED95">
    <w:name w:val="39600973C7504E518681D5DE5AA39ED95"/>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9B44EE432CC424D8332D0DF312EB4FD3">
    <w:name w:val="89B44EE432CC424D8332D0DF312EB4FD3"/>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4EFE8A65750744F5827B352A113475614">
    <w:name w:val="4EFE8A65750744F5827B352A113475614"/>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0D92BF91BFD34150931338D83FCE59D04">
    <w:name w:val="0D92BF91BFD34150931338D83FCE59D04"/>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B6432840BE9145F5A30768C3C9751A2A4">
    <w:name w:val="B6432840BE9145F5A30768C3C9751A2A4"/>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F3BDAC7415094E94B55CE9B4F47D3FFE4">
    <w:name w:val="F3BDAC7415094E94B55CE9B4F47D3FFE4"/>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EBD1E4710ED4190923054FD118020D14">
    <w:name w:val="5EBD1E4710ED4190923054FD118020D14"/>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A17AA7C8DB1F44D2B83A0A197658C9794">
    <w:name w:val="A17AA7C8DB1F44D2B83A0A197658C9794"/>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87F3E3D0A7D46D8B3D0BEFBB0B46BE74">
    <w:name w:val="987F3E3D0A7D46D8B3D0BEFBB0B46BE74"/>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58A9B653AF745FDA263744D0860DA14">
    <w:name w:val="558A9B653AF745FDA263744D0860DA14"/>
    <w:rsid w:val="00B66528"/>
  </w:style>
  <w:style w:type="paragraph" w:customStyle="1" w:styleId="EC3DB71A610B49BF8D72A458F5C57CD63">
    <w:name w:val="EC3DB71A610B49BF8D72A458F5C57CD63"/>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C4C31CF79F34533956854989B54E6033">
    <w:name w:val="5C4C31CF79F34533956854989B54E6033"/>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B20EA4447816438EBD818A9213438E184">
    <w:name w:val="B20EA4447816438EBD818A9213438E184"/>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47FACA151EA4404CB6416CA7240D23B919">
    <w:name w:val="47FACA151EA4404CB6416CA7240D23B919"/>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06555009347457D9ED6A02D4C5DE27219">
    <w:name w:val="506555009347457D9ED6A02D4C5DE27219"/>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4457AF603E14813A825A0618DB026DA8">
    <w:name w:val="E4457AF603E14813A825A0618DB026DA8"/>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870CF68D8A0423890EB8CE8E4EC683319">
    <w:name w:val="3870CF68D8A0423890EB8CE8E4EC683319"/>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01C14EB349C4AD086BF42ED25577CE619">
    <w:name w:val="901C14EB349C4AD086BF42ED25577CE619"/>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231CB42DCBA4B71A4F67CA3541BA0C720">
    <w:name w:val="3231CB42DCBA4B71A4F67CA3541BA0C720"/>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B5C3D672A6046DDAC9C7AD430F1F2D77">
    <w:name w:val="EB5C3D672A6046DDAC9C7AD430F1F2D77"/>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113D4C66664E45D89EFBA7720F6EA02117">
    <w:name w:val="113D4C66664E45D89EFBA7720F6EA02117"/>
    <w:rsid w:val="00B66528"/>
    <w:pPr>
      <w:suppressAutoHyphens/>
      <w:spacing w:after="0" w:line="240" w:lineRule="auto"/>
      <w:ind w:firstLine="720"/>
      <w:jc w:val="both"/>
      <w:outlineLvl w:val="1"/>
    </w:pPr>
    <w:rPr>
      <w:rFonts w:ascii="Arial Narrow" w:eastAsia="Times New Roman" w:hAnsi="Arial Narrow" w:cs="Times New Roman"/>
      <w:sz w:val="24"/>
      <w:szCs w:val="20"/>
      <w:lang w:val="x-none" w:eastAsia="ar-SA"/>
    </w:rPr>
  </w:style>
  <w:style w:type="paragraph" w:customStyle="1" w:styleId="8DB805E70B8D44B5B22D5D69AC7A15D718">
    <w:name w:val="8DB805E70B8D44B5B22D5D69AC7A15D718"/>
    <w:rsid w:val="00B66528"/>
    <w:pPr>
      <w:suppressAutoHyphens/>
      <w:spacing w:after="0" w:line="240" w:lineRule="auto"/>
      <w:ind w:firstLine="720"/>
      <w:jc w:val="both"/>
      <w:outlineLvl w:val="1"/>
    </w:pPr>
    <w:rPr>
      <w:rFonts w:ascii="Arial Narrow" w:eastAsia="Times New Roman" w:hAnsi="Arial Narrow" w:cs="Times New Roman"/>
      <w:sz w:val="24"/>
      <w:szCs w:val="20"/>
      <w:lang w:val="x-none" w:eastAsia="ar-SA"/>
    </w:rPr>
  </w:style>
  <w:style w:type="paragraph" w:customStyle="1" w:styleId="2FEFA8F2322F4DA59322F4DD506CF1BF16">
    <w:name w:val="2FEFA8F2322F4DA59322F4DD506CF1BF16"/>
    <w:rsid w:val="00B66528"/>
    <w:pPr>
      <w:suppressAutoHyphens/>
      <w:spacing w:after="0" w:line="240" w:lineRule="auto"/>
      <w:ind w:firstLine="720"/>
      <w:jc w:val="both"/>
      <w:outlineLvl w:val="1"/>
    </w:pPr>
    <w:rPr>
      <w:rFonts w:ascii="Arial Narrow" w:eastAsia="Times New Roman" w:hAnsi="Arial Narrow" w:cs="Times New Roman"/>
      <w:sz w:val="24"/>
      <w:szCs w:val="20"/>
      <w:lang w:val="x-none" w:eastAsia="ar-SA"/>
    </w:rPr>
  </w:style>
  <w:style w:type="paragraph" w:customStyle="1" w:styleId="240AB48C98BA45B7BE5D647C66E3BE8416">
    <w:name w:val="240AB48C98BA45B7BE5D647C66E3BE8416"/>
    <w:rsid w:val="00B66528"/>
    <w:pPr>
      <w:suppressAutoHyphens/>
      <w:spacing w:after="0" w:line="240" w:lineRule="auto"/>
      <w:ind w:firstLine="720"/>
      <w:jc w:val="both"/>
      <w:outlineLvl w:val="1"/>
    </w:pPr>
    <w:rPr>
      <w:rFonts w:ascii="Arial Narrow" w:eastAsia="Times New Roman" w:hAnsi="Arial Narrow" w:cs="Times New Roman"/>
      <w:sz w:val="24"/>
      <w:szCs w:val="20"/>
      <w:lang w:val="x-none" w:eastAsia="ar-SA"/>
    </w:rPr>
  </w:style>
  <w:style w:type="paragraph" w:customStyle="1" w:styleId="16BBBA4F7F6D4D79B41928EB79440CE216">
    <w:name w:val="16BBBA4F7F6D4D79B41928EB79440CE216"/>
    <w:rsid w:val="00B66528"/>
    <w:pPr>
      <w:suppressAutoHyphens/>
      <w:spacing w:after="0" w:line="240" w:lineRule="auto"/>
      <w:ind w:firstLine="720"/>
      <w:jc w:val="both"/>
      <w:outlineLvl w:val="1"/>
    </w:pPr>
    <w:rPr>
      <w:rFonts w:ascii="Arial Narrow" w:eastAsia="Times New Roman" w:hAnsi="Arial Narrow" w:cs="Times New Roman"/>
      <w:sz w:val="24"/>
      <w:szCs w:val="20"/>
      <w:lang w:val="x-none" w:eastAsia="ar-SA"/>
    </w:rPr>
  </w:style>
  <w:style w:type="paragraph" w:customStyle="1" w:styleId="B730BADBA45C43C5A183CFEC5B588C845">
    <w:name w:val="B730BADBA45C43C5A183CFEC5B588C845"/>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8ED00F5095C4D1B9A9002EF4C68CFB815">
    <w:name w:val="68ED00F5095C4D1B9A9002EF4C68CFB815"/>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938B1CD17DA4B19952C0C92ABE50D1714">
    <w:name w:val="8938B1CD17DA4B19952C0C92ABE50D1714"/>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271F16893C484B28B833EA72F66AB97314">
    <w:name w:val="271F16893C484B28B833EA72F66AB97314"/>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D33DB6EF2A9C4CDBB12A9F9BBCBD09C314">
    <w:name w:val="D33DB6EF2A9C4CDBB12A9F9BBCBD09C314"/>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543090555814785AD5A4299D99DFF6A14">
    <w:name w:val="E543090555814785AD5A4299D99DFF6A14"/>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00A594957BF4BE991B029EF2B6E792114">
    <w:name w:val="900A594957BF4BE991B029EF2B6E792114"/>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1A6760C7BD94FA2AA8C8BED87A55B0814">
    <w:name w:val="61A6760C7BD94FA2AA8C8BED87A55B0814"/>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A869E04A97045A69D0C9E2B291FF35814">
    <w:name w:val="9A869E04A97045A69D0C9E2B291FF35814"/>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8747AAE3B09417092015F7AC4D5636115">
    <w:name w:val="68747AAE3B09417092015F7AC4D5636115"/>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A6FE87673A04380A0068159494E71689">
    <w:name w:val="EA6FE87673A04380A0068159494E71689"/>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CB401CFC12C74B9799AE45A3E9224B1F10">
    <w:name w:val="CB401CFC12C74B9799AE45A3E9224B1F10"/>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3AAED11D09249A793BC2A1FDC4CB5629">
    <w:name w:val="E3AAED11D09249A793BC2A1FDC4CB5629"/>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ADDB4648CDF646538283DDD6C20FAE298">
    <w:name w:val="ADDB4648CDF646538283DDD6C20FAE298"/>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EBA27950BF740A99AE18EC565C6FB78">
    <w:name w:val="8EBA27950BF740A99AE18EC565C6FB78"/>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0774127A93944342B21757050E8771FC8">
    <w:name w:val="0774127A93944342B21757050E8771FC8"/>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58A9B653AF745FDA263744D0860DA141">
    <w:name w:val="558A9B653AF745FDA263744D0860DA141"/>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0A3175B60A0F447C86B600B5BECF790F7">
    <w:name w:val="0A3175B60A0F447C86B600B5BECF790F7"/>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DA0BB7D55884D8EB7264C3FF4EEEF7E8">
    <w:name w:val="5DA0BB7D55884D8EB7264C3FF4EEEF7E8"/>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C169CC0F173C49AEB9B07BA7E931ACCE">
    <w:name w:val="C169CC0F173C49AEB9B07BA7E931ACCE"/>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C8AF3C567A644B2973A6B8E145513988">
    <w:name w:val="EC8AF3C567A644B2973A6B8E145513988"/>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FF1F9BC6910A487E9E5B16818F6EFDE38">
    <w:name w:val="FF1F9BC6910A487E9E5B16818F6EFDE38"/>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BE743CC75CC94970814D9FB941B9A8E46">
    <w:name w:val="BE743CC75CC94970814D9FB941B9A8E46"/>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CE06C914FF0C4D68A376AE08AAC3A1536">
    <w:name w:val="CE06C914FF0C4D68A376AE08AAC3A1536"/>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DDFDA25A59374ECA8C66A049D0B766B65">
    <w:name w:val="DDFDA25A59374ECA8C66A049D0B766B65"/>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70D266E25124D2DB1150F4791FD76CB6">
    <w:name w:val="670D266E25124D2DB1150F4791FD76CB6"/>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9600973C7504E518681D5DE5AA39ED96">
    <w:name w:val="39600973C7504E518681D5DE5AA39ED96"/>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9B44EE432CC424D8332D0DF312EB4FD4">
    <w:name w:val="89B44EE432CC424D8332D0DF312EB4FD4"/>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4EFE8A65750744F5827B352A113475615">
    <w:name w:val="4EFE8A65750744F5827B352A113475615"/>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0D92BF91BFD34150931338D83FCE59D05">
    <w:name w:val="0D92BF91BFD34150931338D83FCE59D05"/>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B6432840BE9145F5A30768C3C9751A2A5">
    <w:name w:val="B6432840BE9145F5A30768C3C9751A2A5"/>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F3BDAC7415094E94B55CE9B4F47D3FFE5">
    <w:name w:val="F3BDAC7415094E94B55CE9B4F47D3FFE5"/>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EBD1E4710ED4190923054FD118020D15">
    <w:name w:val="5EBD1E4710ED4190923054FD118020D15"/>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A17AA7C8DB1F44D2B83A0A197658C9795">
    <w:name w:val="A17AA7C8DB1F44D2B83A0A197658C9795"/>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87F3E3D0A7D46D8B3D0BEFBB0B46BE75">
    <w:name w:val="987F3E3D0A7D46D8B3D0BEFBB0B46BE75"/>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C3DB71A610B49BF8D72A458F5C57CD64">
    <w:name w:val="EC3DB71A610B49BF8D72A458F5C57CD64"/>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C4C31CF79F34533956854989B54E6034">
    <w:name w:val="5C4C31CF79F34533956854989B54E6034"/>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B20EA4447816438EBD818A9213438E185">
    <w:name w:val="B20EA4447816438EBD818A9213438E185"/>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47FACA151EA4404CB6416CA7240D23B920">
    <w:name w:val="47FACA151EA4404CB6416CA7240D23B920"/>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06555009347457D9ED6A02D4C5DE27220">
    <w:name w:val="506555009347457D9ED6A02D4C5DE27220"/>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4457AF603E14813A825A0618DB026DA9">
    <w:name w:val="E4457AF603E14813A825A0618DB026DA9"/>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870CF68D8A0423890EB8CE8E4EC683320">
    <w:name w:val="3870CF68D8A0423890EB8CE8E4EC683320"/>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01C14EB349C4AD086BF42ED25577CE620">
    <w:name w:val="901C14EB349C4AD086BF42ED25577CE620"/>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231CB42DCBA4B71A4F67CA3541BA0C721">
    <w:name w:val="3231CB42DCBA4B71A4F67CA3541BA0C721"/>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B5C3D672A6046DDAC9C7AD430F1F2D78">
    <w:name w:val="EB5C3D672A6046DDAC9C7AD430F1F2D78"/>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113D4C66664E45D89EFBA7720F6EA02118">
    <w:name w:val="113D4C66664E45D89EFBA7720F6EA02118"/>
    <w:rsid w:val="00B66528"/>
    <w:pPr>
      <w:suppressAutoHyphens/>
      <w:spacing w:after="0" w:line="240" w:lineRule="auto"/>
      <w:ind w:firstLine="720"/>
      <w:jc w:val="both"/>
      <w:outlineLvl w:val="1"/>
    </w:pPr>
    <w:rPr>
      <w:rFonts w:ascii="Arial Narrow" w:eastAsia="Times New Roman" w:hAnsi="Arial Narrow" w:cs="Times New Roman"/>
      <w:sz w:val="24"/>
      <w:szCs w:val="20"/>
      <w:lang w:val="x-none" w:eastAsia="ar-SA"/>
    </w:rPr>
  </w:style>
  <w:style w:type="paragraph" w:customStyle="1" w:styleId="8DB805E70B8D44B5B22D5D69AC7A15D719">
    <w:name w:val="8DB805E70B8D44B5B22D5D69AC7A15D719"/>
    <w:rsid w:val="00B66528"/>
    <w:pPr>
      <w:suppressAutoHyphens/>
      <w:spacing w:after="0" w:line="240" w:lineRule="auto"/>
      <w:ind w:firstLine="720"/>
      <w:jc w:val="both"/>
      <w:outlineLvl w:val="1"/>
    </w:pPr>
    <w:rPr>
      <w:rFonts w:ascii="Arial Narrow" w:eastAsia="Times New Roman" w:hAnsi="Arial Narrow" w:cs="Times New Roman"/>
      <w:sz w:val="24"/>
      <w:szCs w:val="20"/>
      <w:lang w:val="x-none" w:eastAsia="ar-SA"/>
    </w:rPr>
  </w:style>
  <w:style w:type="paragraph" w:customStyle="1" w:styleId="2FEFA8F2322F4DA59322F4DD506CF1BF17">
    <w:name w:val="2FEFA8F2322F4DA59322F4DD506CF1BF17"/>
    <w:rsid w:val="00B66528"/>
    <w:pPr>
      <w:suppressAutoHyphens/>
      <w:spacing w:after="0" w:line="240" w:lineRule="auto"/>
      <w:ind w:firstLine="720"/>
      <w:jc w:val="both"/>
      <w:outlineLvl w:val="1"/>
    </w:pPr>
    <w:rPr>
      <w:rFonts w:ascii="Arial Narrow" w:eastAsia="Times New Roman" w:hAnsi="Arial Narrow" w:cs="Times New Roman"/>
      <w:sz w:val="24"/>
      <w:szCs w:val="20"/>
      <w:lang w:val="x-none" w:eastAsia="ar-SA"/>
    </w:rPr>
  </w:style>
  <w:style w:type="paragraph" w:customStyle="1" w:styleId="240AB48C98BA45B7BE5D647C66E3BE8417">
    <w:name w:val="240AB48C98BA45B7BE5D647C66E3BE8417"/>
    <w:rsid w:val="00B66528"/>
    <w:pPr>
      <w:suppressAutoHyphens/>
      <w:spacing w:after="0" w:line="240" w:lineRule="auto"/>
      <w:ind w:firstLine="720"/>
      <w:jc w:val="both"/>
      <w:outlineLvl w:val="1"/>
    </w:pPr>
    <w:rPr>
      <w:rFonts w:ascii="Arial Narrow" w:eastAsia="Times New Roman" w:hAnsi="Arial Narrow" w:cs="Times New Roman"/>
      <w:sz w:val="24"/>
      <w:szCs w:val="20"/>
      <w:lang w:val="x-none" w:eastAsia="ar-SA"/>
    </w:rPr>
  </w:style>
  <w:style w:type="paragraph" w:customStyle="1" w:styleId="16BBBA4F7F6D4D79B41928EB79440CE217">
    <w:name w:val="16BBBA4F7F6D4D79B41928EB79440CE217"/>
    <w:rsid w:val="00B66528"/>
    <w:pPr>
      <w:suppressAutoHyphens/>
      <w:spacing w:after="0" w:line="240" w:lineRule="auto"/>
      <w:ind w:firstLine="720"/>
      <w:jc w:val="both"/>
      <w:outlineLvl w:val="1"/>
    </w:pPr>
    <w:rPr>
      <w:rFonts w:ascii="Arial Narrow" w:eastAsia="Times New Roman" w:hAnsi="Arial Narrow" w:cs="Times New Roman"/>
      <w:sz w:val="24"/>
      <w:szCs w:val="20"/>
      <w:lang w:val="x-none" w:eastAsia="ar-SA"/>
    </w:rPr>
  </w:style>
  <w:style w:type="paragraph" w:customStyle="1" w:styleId="B730BADBA45C43C5A183CFEC5B588C846">
    <w:name w:val="B730BADBA45C43C5A183CFEC5B588C846"/>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8ED00F5095C4D1B9A9002EF4C68CFB816">
    <w:name w:val="68ED00F5095C4D1B9A9002EF4C68CFB816"/>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938B1CD17DA4B19952C0C92ABE50D1715">
    <w:name w:val="8938B1CD17DA4B19952C0C92ABE50D1715"/>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271F16893C484B28B833EA72F66AB97315">
    <w:name w:val="271F16893C484B28B833EA72F66AB97315"/>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D33DB6EF2A9C4CDBB12A9F9BBCBD09C315">
    <w:name w:val="D33DB6EF2A9C4CDBB12A9F9BBCBD09C315"/>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543090555814785AD5A4299D99DFF6A15">
    <w:name w:val="E543090555814785AD5A4299D99DFF6A15"/>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00A594957BF4BE991B029EF2B6E792115">
    <w:name w:val="900A594957BF4BE991B029EF2B6E792115"/>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1A6760C7BD94FA2AA8C8BED87A55B0815">
    <w:name w:val="61A6760C7BD94FA2AA8C8BED87A55B0815"/>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A869E04A97045A69D0C9E2B291FF35815">
    <w:name w:val="9A869E04A97045A69D0C9E2B291FF35815"/>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8747AAE3B09417092015F7AC4D5636116">
    <w:name w:val="68747AAE3B09417092015F7AC4D5636116"/>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A6FE87673A04380A0068159494E716810">
    <w:name w:val="EA6FE87673A04380A0068159494E716810"/>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CB401CFC12C74B9799AE45A3E9224B1F11">
    <w:name w:val="CB401CFC12C74B9799AE45A3E9224B1F11"/>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3AAED11D09249A793BC2A1FDC4CB56210">
    <w:name w:val="E3AAED11D09249A793BC2A1FDC4CB56210"/>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ADDB4648CDF646538283DDD6C20FAE299">
    <w:name w:val="ADDB4648CDF646538283DDD6C20FAE299"/>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EBA27950BF740A99AE18EC565C6FB781">
    <w:name w:val="8EBA27950BF740A99AE18EC565C6FB781"/>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0774127A93944342B21757050E8771FC9">
    <w:name w:val="0774127A93944342B21757050E8771FC9"/>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58A9B653AF745FDA263744D0860DA142">
    <w:name w:val="558A9B653AF745FDA263744D0860DA142"/>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0A3175B60A0F447C86B600B5BECF790F8">
    <w:name w:val="0A3175B60A0F447C86B600B5BECF790F8"/>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F9E07E5C2D74463B55AEB9752137329">
    <w:name w:val="3F9E07E5C2D74463B55AEB9752137329"/>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DA0BB7D55884D8EB7264C3FF4EEEF7E9">
    <w:name w:val="5DA0BB7D55884D8EB7264C3FF4EEEF7E9"/>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C169CC0F173C49AEB9B07BA7E931ACCE1">
    <w:name w:val="C169CC0F173C49AEB9B07BA7E931ACCE1"/>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C8AF3C567A644B2973A6B8E145513989">
    <w:name w:val="EC8AF3C567A644B2973A6B8E145513989"/>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FF1F9BC6910A487E9E5B16818F6EFDE39">
    <w:name w:val="FF1F9BC6910A487E9E5B16818F6EFDE39"/>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BE743CC75CC94970814D9FB941B9A8E47">
    <w:name w:val="BE743CC75CC94970814D9FB941B9A8E47"/>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CE06C914FF0C4D68A376AE08AAC3A1537">
    <w:name w:val="CE06C914FF0C4D68A376AE08AAC3A1537"/>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DDFDA25A59374ECA8C66A049D0B766B66">
    <w:name w:val="DDFDA25A59374ECA8C66A049D0B766B66"/>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70D266E25124D2DB1150F4791FD76CB7">
    <w:name w:val="670D266E25124D2DB1150F4791FD76CB7"/>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9600973C7504E518681D5DE5AA39ED97">
    <w:name w:val="39600973C7504E518681D5DE5AA39ED97"/>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9B44EE432CC424D8332D0DF312EB4FD5">
    <w:name w:val="89B44EE432CC424D8332D0DF312EB4FD5"/>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4EFE8A65750744F5827B352A113475616">
    <w:name w:val="4EFE8A65750744F5827B352A113475616"/>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0D92BF91BFD34150931338D83FCE59D06">
    <w:name w:val="0D92BF91BFD34150931338D83FCE59D06"/>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B6432840BE9145F5A30768C3C9751A2A6">
    <w:name w:val="B6432840BE9145F5A30768C3C9751A2A6"/>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F3BDAC7415094E94B55CE9B4F47D3FFE6">
    <w:name w:val="F3BDAC7415094E94B55CE9B4F47D3FFE6"/>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EBD1E4710ED4190923054FD118020D16">
    <w:name w:val="5EBD1E4710ED4190923054FD118020D16"/>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A17AA7C8DB1F44D2B83A0A197658C9796">
    <w:name w:val="A17AA7C8DB1F44D2B83A0A197658C9796"/>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87F3E3D0A7D46D8B3D0BEFBB0B46BE76">
    <w:name w:val="987F3E3D0A7D46D8B3D0BEFBB0B46BE76"/>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C3DB71A610B49BF8D72A458F5C57CD65">
    <w:name w:val="EC3DB71A610B49BF8D72A458F5C57CD65"/>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C4C31CF79F34533956854989B54E6035">
    <w:name w:val="5C4C31CF79F34533956854989B54E6035"/>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B20EA4447816438EBD818A9213438E186">
    <w:name w:val="B20EA4447816438EBD818A9213438E186"/>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47FACA151EA4404CB6416CA7240D23B921">
    <w:name w:val="47FACA151EA4404CB6416CA7240D23B921"/>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06555009347457D9ED6A02D4C5DE27221">
    <w:name w:val="506555009347457D9ED6A02D4C5DE27221"/>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4457AF603E14813A825A0618DB026DA10">
    <w:name w:val="E4457AF603E14813A825A0618DB026DA10"/>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870CF68D8A0423890EB8CE8E4EC683321">
    <w:name w:val="3870CF68D8A0423890EB8CE8E4EC683321"/>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01C14EB349C4AD086BF42ED25577CE621">
    <w:name w:val="901C14EB349C4AD086BF42ED25577CE621"/>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231CB42DCBA4B71A4F67CA3541BA0C722">
    <w:name w:val="3231CB42DCBA4B71A4F67CA3541BA0C722"/>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B5C3D672A6046DDAC9C7AD430F1F2D79">
    <w:name w:val="EB5C3D672A6046DDAC9C7AD430F1F2D79"/>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113D4C66664E45D89EFBA7720F6EA02119">
    <w:name w:val="113D4C66664E45D89EFBA7720F6EA02119"/>
    <w:rsid w:val="00B66528"/>
    <w:pPr>
      <w:suppressAutoHyphens/>
      <w:spacing w:after="0" w:line="240" w:lineRule="auto"/>
      <w:ind w:firstLine="720"/>
      <w:jc w:val="both"/>
      <w:outlineLvl w:val="1"/>
    </w:pPr>
    <w:rPr>
      <w:rFonts w:ascii="Arial Narrow" w:eastAsia="Times New Roman" w:hAnsi="Arial Narrow" w:cs="Times New Roman"/>
      <w:sz w:val="24"/>
      <w:szCs w:val="20"/>
      <w:lang w:val="x-none" w:eastAsia="ar-SA"/>
    </w:rPr>
  </w:style>
  <w:style w:type="paragraph" w:customStyle="1" w:styleId="8DB805E70B8D44B5B22D5D69AC7A15D720">
    <w:name w:val="8DB805E70B8D44B5B22D5D69AC7A15D720"/>
    <w:rsid w:val="00B66528"/>
    <w:pPr>
      <w:suppressAutoHyphens/>
      <w:spacing w:after="0" w:line="240" w:lineRule="auto"/>
      <w:ind w:firstLine="720"/>
      <w:jc w:val="both"/>
      <w:outlineLvl w:val="1"/>
    </w:pPr>
    <w:rPr>
      <w:rFonts w:ascii="Arial Narrow" w:eastAsia="Times New Roman" w:hAnsi="Arial Narrow" w:cs="Times New Roman"/>
      <w:sz w:val="24"/>
      <w:szCs w:val="20"/>
      <w:lang w:val="x-none" w:eastAsia="ar-SA"/>
    </w:rPr>
  </w:style>
  <w:style w:type="paragraph" w:customStyle="1" w:styleId="2FEFA8F2322F4DA59322F4DD506CF1BF18">
    <w:name w:val="2FEFA8F2322F4DA59322F4DD506CF1BF18"/>
    <w:rsid w:val="00B66528"/>
    <w:pPr>
      <w:suppressAutoHyphens/>
      <w:spacing w:after="0" w:line="240" w:lineRule="auto"/>
      <w:ind w:firstLine="720"/>
      <w:jc w:val="both"/>
      <w:outlineLvl w:val="1"/>
    </w:pPr>
    <w:rPr>
      <w:rFonts w:ascii="Arial Narrow" w:eastAsia="Times New Roman" w:hAnsi="Arial Narrow" w:cs="Times New Roman"/>
      <w:sz w:val="24"/>
      <w:szCs w:val="20"/>
      <w:lang w:val="x-none" w:eastAsia="ar-SA"/>
    </w:rPr>
  </w:style>
  <w:style w:type="paragraph" w:customStyle="1" w:styleId="240AB48C98BA45B7BE5D647C66E3BE8418">
    <w:name w:val="240AB48C98BA45B7BE5D647C66E3BE8418"/>
    <w:rsid w:val="00B66528"/>
    <w:pPr>
      <w:suppressAutoHyphens/>
      <w:spacing w:after="0" w:line="240" w:lineRule="auto"/>
      <w:ind w:firstLine="720"/>
      <w:jc w:val="both"/>
      <w:outlineLvl w:val="1"/>
    </w:pPr>
    <w:rPr>
      <w:rFonts w:ascii="Arial Narrow" w:eastAsia="Times New Roman" w:hAnsi="Arial Narrow" w:cs="Times New Roman"/>
      <w:sz w:val="24"/>
      <w:szCs w:val="20"/>
      <w:lang w:val="x-none" w:eastAsia="ar-SA"/>
    </w:rPr>
  </w:style>
  <w:style w:type="paragraph" w:customStyle="1" w:styleId="16BBBA4F7F6D4D79B41928EB79440CE218">
    <w:name w:val="16BBBA4F7F6D4D79B41928EB79440CE218"/>
    <w:rsid w:val="00B66528"/>
    <w:pPr>
      <w:suppressAutoHyphens/>
      <w:spacing w:after="0" w:line="240" w:lineRule="auto"/>
      <w:ind w:firstLine="720"/>
      <w:jc w:val="both"/>
      <w:outlineLvl w:val="1"/>
    </w:pPr>
    <w:rPr>
      <w:rFonts w:ascii="Arial Narrow" w:eastAsia="Times New Roman" w:hAnsi="Arial Narrow" w:cs="Times New Roman"/>
      <w:sz w:val="24"/>
      <w:szCs w:val="20"/>
      <w:lang w:val="x-none" w:eastAsia="ar-SA"/>
    </w:rPr>
  </w:style>
  <w:style w:type="paragraph" w:customStyle="1" w:styleId="B730BADBA45C43C5A183CFEC5B588C847">
    <w:name w:val="B730BADBA45C43C5A183CFEC5B588C847"/>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8ED00F5095C4D1B9A9002EF4C68CFB817">
    <w:name w:val="68ED00F5095C4D1B9A9002EF4C68CFB817"/>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938B1CD17DA4B19952C0C92ABE50D1716">
    <w:name w:val="8938B1CD17DA4B19952C0C92ABE50D1716"/>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271F16893C484B28B833EA72F66AB97316">
    <w:name w:val="271F16893C484B28B833EA72F66AB97316"/>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D33DB6EF2A9C4CDBB12A9F9BBCBD09C316">
    <w:name w:val="D33DB6EF2A9C4CDBB12A9F9BBCBD09C316"/>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543090555814785AD5A4299D99DFF6A16">
    <w:name w:val="E543090555814785AD5A4299D99DFF6A16"/>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00A594957BF4BE991B029EF2B6E792116">
    <w:name w:val="900A594957BF4BE991B029EF2B6E792116"/>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1A6760C7BD94FA2AA8C8BED87A55B0816">
    <w:name w:val="61A6760C7BD94FA2AA8C8BED87A55B0816"/>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A869E04A97045A69D0C9E2B291FF35816">
    <w:name w:val="9A869E04A97045A69D0C9E2B291FF35816"/>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8747AAE3B09417092015F7AC4D5636117">
    <w:name w:val="68747AAE3B09417092015F7AC4D5636117"/>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A6FE87673A04380A0068159494E716811">
    <w:name w:val="EA6FE87673A04380A0068159494E716811"/>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CB401CFC12C74B9799AE45A3E9224B1F12">
    <w:name w:val="CB401CFC12C74B9799AE45A3E9224B1F12"/>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3AAED11D09249A793BC2A1FDC4CB56211">
    <w:name w:val="E3AAED11D09249A793BC2A1FDC4CB56211"/>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ADDB4648CDF646538283DDD6C20FAE2910">
    <w:name w:val="ADDB4648CDF646538283DDD6C20FAE2910"/>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EBA27950BF740A99AE18EC565C6FB782">
    <w:name w:val="8EBA27950BF740A99AE18EC565C6FB782"/>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0774127A93944342B21757050E8771FC10">
    <w:name w:val="0774127A93944342B21757050E8771FC10"/>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58A9B653AF745FDA263744D0860DA143">
    <w:name w:val="558A9B653AF745FDA263744D0860DA143"/>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0A3175B60A0F447C86B600B5BECF790F9">
    <w:name w:val="0A3175B60A0F447C86B600B5BECF790F9"/>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F9E07E5C2D74463B55AEB97521373291">
    <w:name w:val="3F9E07E5C2D74463B55AEB97521373291"/>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DA0BB7D55884D8EB7264C3FF4EEEF7E10">
    <w:name w:val="5DA0BB7D55884D8EB7264C3FF4EEEF7E10"/>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C169CC0F173C49AEB9B07BA7E931ACCE2">
    <w:name w:val="C169CC0F173C49AEB9B07BA7E931ACCE2"/>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C8AF3C567A644B2973A6B8E1455139810">
    <w:name w:val="EC8AF3C567A644B2973A6B8E1455139810"/>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FF1F9BC6910A487E9E5B16818F6EFDE310">
    <w:name w:val="FF1F9BC6910A487E9E5B16818F6EFDE310"/>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BE743CC75CC94970814D9FB941B9A8E48">
    <w:name w:val="BE743CC75CC94970814D9FB941B9A8E48"/>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CE06C914FF0C4D68A376AE08AAC3A1538">
    <w:name w:val="CE06C914FF0C4D68A376AE08AAC3A1538"/>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DDFDA25A59374ECA8C66A049D0B766B67">
    <w:name w:val="DDFDA25A59374ECA8C66A049D0B766B67"/>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70D266E25124D2DB1150F4791FD76CB8">
    <w:name w:val="670D266E25124D2DB1150F4791FD76CB8"/>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9600973C7504E518681D5DE5AA39ED98">
    <w:name w:val="39600973C7504E518681D5DE5AA39ED98"/>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9B44EE432CC424D8332D0DF312EB4FD6">
    <w:name w:val="89B44EE432CC424D8332D0DF312EB4FD6"/>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4EFE8A65750744F5827B352A113475617">
    <w:name w:val="4EFE8A65750744F5827B352A113475617"/>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0D92BF91BFD34150931338D83FCE59D07">
    <w:name w:val="0D92BF91BFD34150931338D83FCE59D07"/>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B6432840BE9145F5A30768C3C9751A2A7">
    <w:name w:val="B6432840BE9145F5A30768C3C9751A2A7"/>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F3BDAC7415094E94B55CE9B4F47D3FFE7">
    <w:name w:val="F3BDAC7415094E94B55CE9B4F47D3FFE7"/>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EBD1E4710ED4190923054FD118020D17">
    <w:name w:val="5EBD1E4710ED4190923054FD118020D17"/>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A17AA7C8DB1F44D2B83A0A197658C9797">
    <w:name w:val="A17AA7C8DB1F44D2B83A0A197658C9797"/>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87F3E3D0A7D46D8B3D0BEFBB0B46BE77">
    <w:name w:val="987F3E3D0A7D46D8B3D0BEFBB0B46BE77"/>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6383938B64541AFB87E4EE356D075F5">
    <w:name w:val="E6383938B64541AFB87E4EE356D075F5"/>
    <w:rsid w:val="00B66528"/>
  </w:style>
  <w:style w:type="paragraph" w:customStyle="1" w:styleId="DD266D69F62940A2AB5A7451E5D92215">
    <w:name w:val="DD266D69F62940A2AB5A7451E5D92215"/>
    <w:rsid w:val="00B66528"/>
  </w:style>
  <w:style w:type="paragraph" w:customStyle="1" w:styleId="EC3DB71A610B49BF8D72A458F5C57CD66">
    <w:name w:val="EC3DB71A610B49BF8D72A458F5C57CD66"/>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C4C31CF79F34533956854989B54E6036">
    <w:name w:val="5C4C31CF79F34533956854989B54E6036"/>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B20EA4447816438EBD818A9213438E187">
    <w:name w:val="B20EA4447816438EBD818A9213438E187"/>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47FACA151EA4404CB6416CA7240D23B922">
    <w:name w:val="47FACA151EA4404CB6416CA7240D23B922"/>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42453D933AB4B77A0A906C5F414B68F">
    <w:name w:val="842453D933AB4B77A0A906C5F414B68F"/>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06555009347457D9ED6A02D4C5DE27222">
    <w:name w:val="506555009347457D9ED6A02D4C5DE27222"/>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4457AF603E14813A825A0618DB026DA11">
    <w:name w:val="E4457AF603E14813A825A0618DB026DA11"/>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870CF68D8A0423890EB8CE8E4EC683322">
    <w:name w:val="3870CF68D8A0423890EB8CE8E4EC683322"/>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01C14EB349C4AD086BF42ED25577CE622">
    <w:name w:val="901C14EB349C4AD086BF42ED25577CE622"/>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231CB42DCBA4B71A4F67CA3541BA0C723">
    <w:name w:val="3231CB42DCBA4B71A4F67CA3541BA0C723"/>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6383938B64541AFB87E4EE356D075F51">
    <w:name w:val="E6383938B64541AFB87E4EE356D075F51"/>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B5C3D672A6046DDAC9C7AD430F1F2D710">
    <w:name w:val="EB5C3D672A6046DDAC9C7AD430F1F2D710"/>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113D4C66664E45D89EFBA7720F6EA02120">
    <w:name w:val="113D4C66664E45D89EFBA7720F6EA02120"/>
    <w:rsid w:val="00B66528"/>
    <w:pPr>
      <w:suppressAutoHyphens/>
      <w:spacing w:after="0" w:line="240" w:lineRule="auto"/>
      <w:ind w:firstLine="720"/>
      <w:jc w:val="both"/>
      <w:outlineLvl w:val="1"/>
    </w:pPr>
    <w:rPr>
      <w:rFonts w:ascii="Arial Narrow" w:eastAsia="Times New Roman" w:hAnsi="Arial Narrow" w:cs="Times New Roman"/>
      <w:sz w:val="24"/>
      <w:szCs w:val="20"/>
      <w:lang w:val="x-none" w:eastAsia="ar-SA"/>
    </w:rPr>
  </w:style>
  <w:style w:type="paragraph" w:customStyle="1" w:styleId="8DB805E70B8D44B5B22D5D69AC7A15D721">
    <w:name w:val="8DB805E70B8D44B5B22D5D69AC7A15D721"/>
    <w:rsid w:val="00B66528"/>
    <w:pPr>
      <w:suppressAutoHyphens/>
      <w:spacing w:after="0" w:line="240" w:lineRule="auto"/>
      <w:ind w:firstLine="720"/>
      <w:jc w:val="both"/>
      <w:outlineLvl w:val="1"/>
    </w:pPr>
    <w:rPr>
      <w:rFonts w:ascii="Arial Narrow" w:eastAsia="Times New Roman" w:hAnsi="Arial Narrow" w:cs="Times New Roman"/>
      <w:sz w:val="24"/>
      <w:szCs w:val="20"/>
      <w:lang w:val="x-none" w:eastAsia="ar-SA"/>
    </w:rPr>
  </w:style>
  <w:style w:type="paragraph" w:customStyle="1" w:styleId="2FEFA8F2322F4DA59322F4DD506CF1BF19">
    <w:name w:val="2FEFA8F2322F4DA59322F4DD506CF1BF19"/>
    <w:rsid w:val="00B66528"/>
    <w:pPr>
      <w:suppressAutoHyphens/>
      <w:spacing w:after="0" w:line="240" w:lineRule="auto"/>
      <w:ind w:firstLine="720"/>
      <w:jc w:val="both"/>
      <w:outlineLvl w:val="1"/>
    </w:pPr>
    <w:rPr>
      <w:rFonts w:ascii="Arial Narrow" w:eastAsia="Times New Roman" w:hAnsi="Arial Narrow" w:cs="Times New Roman"/>
      <w:sz w:val="24"/>
      <w:szCs w:val="20"/>
      <w:lang w:val="x-none" w:eastAsia="ar-SA"/>
    </w:rPr>
  </w:style>
  <w:style w:type="paragraph" w:customStyle="1" w:styleId="240AB48C98BA45B7BE5D647C66E3BE8419">
    <w:name w:val="240AB48C98BA45B7BE5D647C66E3BE8419"/>
    <w:rsid w:val="00B66528"/>
    <w:pPr>
      <w:suppressAutoHyphens/>
      <w:spacing w:after="0" w:line="240" w:lineRule="auto"/>
      <w:ind w:firstLine="720"/>
      <w:jc w:val="both"/>
      <w:outlineLvl w:val="1"/>
    </w:pPr>
    <w:rPr>
      <w:rFonts w:ascii="Arial Narrow" w:eastAsia="Times New Roman" w:hAnsi="Arial Narrow" w:cs="Times New Roman"/>
      <w:sz w:val="24"/>
      <w:szCs w:val="20"/>
      <w:lang w:val="x-none" w:eastAsia="ar-SA"/>
    </w:rPr>
  </w:style>
  <w:style w:type="paragraph" w:customStyle="1" w:styleId="16BBBA4F7F6D4D79B41928EB79440CE219">
    <w:name w:val="16BBBA4F7F6D4D79B41928EB79440CE219"/>
    <w:rsid w:val="00B66528"/>
    <w:pPr>
      <w:suppressAutoHyphens/>
      <w:spacing w:after="0" w:line="240" w:lineRule="auto"/>
      <w:ind w:firstLine="720"/>
      <w:jc w:val="both"/>
      <w:outlineLvl w:val="1"/>
    </w:pPr>
    <w:rPr>
      <w:rFonts w:ascii="Arial Narrow" w:eastAsia="Times New Roman" w:hAnsi="Arial Narrow" w:cs="Times New Roman"/>
      <w:sz w:val="24"/>
      <w:szCs w:val="20"/>
      <w:lang w:val="x-none" w:eastAsia="ar-SA"/>
    </w:rPr>
  </w:style>
  <w:style w:type="paragraph" w:customStyle="1" w:styleId="B730BADBA45C43C5A183CFEC5B588C848">
    <w:name w:val="B730BADBA45C43C5A183CFEC5B588C848"/>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8ED00F5095C4D1B9A9002EF4C68CFB818">
    <w:name w:val="68ED00F5095C4D1B9A9002EF4C68CFB818"/>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938B1CD17DA4B19952C0C92ABE50D1717">
    <w:name w:val="8938B1CD17DA4B19952C0C92ABE50D1717"/>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271F16893C484B28B833EA72F66AB97317">
    <w:name w:val="271F16893C484B28B833EA72F66AB97317"/>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D33DB6EF2A9C4CDBB12A9F9BBCBD09C317">
    <w:name w:val="D33DB6EF2A9C4CDBB12A9F9BBCBD09C317"/>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543090555814785AD5A4299D99DFF6A17">
    <w:name w:val="E543090555814785AD5A4299D99DFF6A17"/>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00A594957BF4BE991B029EF2B6E792117">
    <w:name w:val="900A594957BF4BE991B029EF2B6E792117"/>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1A6760C7BD94FA2AA8C8BED87A55B0817">
    <w:name w:val="61A6760C7BD94FA2AA8C8BED87A55B0817"/>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A869E04A97045A69D0C9E2B291FF35817">
    <w:name w:val="9A869E04A97045A69D0C9E2B291FF35817"/>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8747AAE3B09417092015F7AC4D5636118">
    <w:name w:val="68747AAE3B09417092015F7AC4D5636118"/>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A6FE87673A04380A0068159494E716812">
    <w:name w:val="EA6FE87673A04380A0068159494E716812"/>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CB401CFC12C74B9799AE45A3E9224B1F13">
    <w:name w:val="CB401CFC12C74B9799AE45A3E9224B1F13"/>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3AAED11D09249A793BC2A1FDC4CB56212">
    <w:name w:val="E3AAED11D09249A793BC2A1FDC4CB56212"/>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ADDB4648CDF646538283DDD6C20FAE2911">
    <w:name w:val="ADDB4648CDF646538283DDD6C20FAE2911"/>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EBA27950BF740A99AE18EC565C6FB783">
    <w:name w:val="8EBA27950BF740A99AE18EC565C6FB783"/>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0774127A93944342B21757050E8771FC11">
    <w:name w:val="0774127A93944342B21757050E8771FC11"/>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58A9B653AF745FDA263744D0860DA144">
    <w:name w:val="558A9B653AF745FDA263744D0860DA144"/>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0A3175B60A0F447C86B600B5BECF790F10">
    <w:name w:val="0A3175B60A0F447C86B600B5BECF790F10"/>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F9E07E5C2D74463B55AEB97521373292">
    <w:name w:val="3F9E07E5C2D74463B55AEB97521373292"/>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DA0BB7D55884D8EB7264C3FF4EEEF7E11">
    <w:name w:val="5DA0BB7D55884D8EB7264C3FF4EEEF7E11"/>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C169CC0F173C49AEB9B07BA7E931ACCE3">
    <w:name w:val="C169CC0F173C49AEB9B07BA7E931ACCE3"/>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C8AF3C567A644B2973A6B8E1455139811">
    <w:name w:val="EC8AF3C567A644B2973A6B8E1455139811"/>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FF1F9BC6910A487E9E5B16818F6EFDE311">
    <w:name w:val="FF1F9BC6910A487E9E5B16818F6EFDE311"/>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BE743CC75CC94970814D9FB941B9A8E49">
    <w:name w:val="BE743CC75CC94970814D9FB941B9A8E49"/>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CE06C914FF0C4D68A376AE08AAC3A1539">
    <w:name w:val="CE06C914FF0C4D68A376AE08AAC3A1539"/>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DDFDA25A59374ECA8C66A049D0B766B68">
    <w:name w:val="DDFDA25A59374ECA8C66A049D0B766B68"/>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70D266E25124D2DB1150F4791FD76CB9">
    <w:name w:val="670D266E25124D2DB1150F4791FD76CB9"/>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9600973C7504E518681D5DE5AA39ED99">
    <w:name w:val="39600973C7504E518681D5DE5AA39ED99"/>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9B44EE432CC424D8332D0DF312EB4FD7">
    <w:name w:val="89B44EE432CC424D8332D0DF312EB4FD7"/>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4EFE8A65750744F5827B352A113475618">
    <w:name w:val="4EFE8A65750744F5827B352A113475618"/>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0D92BF91BFD34150931338D83FCE59D08">
    <w:name w:val="0D92BF91BFD34150931338D83FCE59D08"/>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B6432840BE9145F5A30768C3C9751A2A8">
    <w:name w:val="B6432840BE9145F5A30768C3C9751A2A8"/>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F3BDAC7415094E94B55CE9B4F47D3FFE8">
    <w:name w:val="F3BDAC7415094E94B55CE9B4F47D3FFE8"/>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EBD1E4710ED4190923054FD118020D18">
    <w:name w:val="5EBD1E4710ED4190923054FD118020D18"/>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A17AA7C8DB1F44D2B83A0A197658C9798">
    <w:name w:val="A17AA7C8DB1F44D2B83A0A197658C9798"/>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87F3E3D0A7D46D8B3D0BEFBB0B46BE78">
    <w:name w:val="987F3E3D0A7D46D8B3D0BEFBB0B46BE78"/>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C3DB71A610B49BF8D72A458F5C57CD67">
    <w:name w:val="EC3DB71A610B49BF8D72A458F5C57CD67"/>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C4C31CF79F34533956854989B54E6037">
    <w:name w:val="5C4C31CF79F34533956854989B54E6037"/>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B20EA4447816438EBD818A9213438E188">
    <w:name w:val="B20EA4447816438EBD818A9213438E188"/>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47FACA151EA4404CB6416CA7240D23B923">
    <w:name w:val="47FACA151EA4404CB6416CA7240D23B923"/>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42453D933AB4B77A0A906C5F414B68F1">
    <w:name w:val="842453D933AB4B77A0A906C5F414B68F1"/>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06555009347457D9ED6A02D4C5DE27223">
    <w:name w:val="506555009347457D9ED6A02D4C5DE27223"/>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4457AF603E14813A825A0618DB026DA12">
    <w:name w:val="E4457AF603E14813A825A0618DB026DA12"/>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870CF68D8A0423890EB8CE8E4EC683323">
    <w:name w:val="3870CF68D8A0423890EB8CE8E4EC683323"/>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01C14EB349C4AD086BF42ED25577CE623">
    <w:name w:val="901C14EB349C4AD086BF42ED25577CE623"/>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231CB42DCBA4B71A4F67CA3541BA0C724">
    <w:name w:val="3231CB42DCBA4B71A4F67CA3541BA0C724"/>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6383938B64541AFB87E4EE356D075F52">
    <w:name w:val="E6383938B64541AFB87E4EE356D075F52"/>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B5C3D672A6046DDAC9C7AD430F1F2D711">
    <w:name w:val="EB5C3D672A6046DDAC9C7AD430F1F2D711"/>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113D4C66664E45D89EFBA7720F6EA02121">
    <w:name w:val="113D4C66664E45D89EFBA7720F6EA02121"/>
    <w:rsid w:val="00B66528"/>
    <w:pPr>
      <w:suppressAutoHyphens/>
      <w:spacing w:after="0" w:line="240" w:lineRule="auto"/>
      <w:ind w:firstLine="720"/>
      <w:jc w:val="both"/>
      <w:outlineLvl w:val="1"/>
    </w:pPr>
    <w:rPr>
      <w:rFonts w:ascii="Arial Narrow" w:eastAsia="Times New Roman" w:hAnsi="Arial Narrow" w:cs="Times New Roman"/>
      <w:sz w:val="24"/>
      <w:szCs w:val="20"/>
      <w:lang w:val="x-none" w:eastAsia="ar-SA"/>
    </w:rPr>
  </w:style>
  <w:style w:type="paragraph" w:customStyle="1" w:styleId="8DB805E70B8D44B5B22D5D69AC7A15D722">
    <w:name w:val="8DB805E70B8D44B5B22D5D69AC7A15D722"/>
    <w:rsid w:val="00B66528"/>
    <w:pPr>
      <w:suppressAutoHyphens/>
      <w:spacing w:after="0" w:line="240" w:lineRule="auto"/>
      <w:ind w:firstLine="720"/>
      <w:jc w:val="both"/>
      <w:outlineLvl w:val="1"/>
    </w:pPr>
    <w:rPr>
      <w:rFonts w:ascii="Arial Narrow" w:eastAsia="Times New Roman" w:hAnsi="Arial Narrow" w:cs="Times New Roman"/>
      <w:sz w:val="24"/>
      <w:szCs w:val="20"/>
      <w:lang w:val="x-none" w:eastAsia="ar-SA"/>
    </w:rPr>
  </w:style>
  <w:style w:type="paragraph" w:customStyle="1" w:styleId="2FEFA8F2322F4DA59322F4DD506CF1BF20">
    <w:name w:val="2FEFA8F2322F4DA59322F4DD506CF1BF20"/>
    <w:rsid w:val="00B66528"/>
    <w:pPr>
      <w:suppressAutoHyphens/>
      <w:spacing w:after="0" w:line="240" w:lineRule="auto"/>
      <w:ind w:firstLine="720"/>
      <w:jc w:val="both"/>
      <w:outlineLvl w:val="1"/>
    </w:pPr>
    <w:rPr>
      <w:rFonts w:ascii="Arial Narrow" w:eastAsia="Times New Roman" w:hAnsi="Arial Narrow" w:cs="Times New Roman"/>
      <w:sz w:val="24"/>
      <w:szCs w:val="20"/>
      <w:lang w:val="x-none" w:eastAsia="ar-SA"/>
    </w:rPr>
  </w:style>
  <w:style w:type="paragraph" w:customStyle="1" w:styleId="240AB48C98BA45B7BE5D647C66E3BE8420">
    <w:name w:val="240AB48C98BA45B7BE5D647C66E3BE8420"/>
    <w:rsid w:val="00B66528"/>
    <w:pPr>
      <w:suppressAutoHyphens/>
      <w:spacing w:after="0" w:line="240" w:lineRule="auto"/>
      <w:ind w:firstLine="720"/>
      <w:jc w:val="both"/>
      <w:outlineLvl w:val="1"/>
    </w:pPr>
    <w:rPr>
      <w:rFonts w:ascii="Arial Narrow" w:eastAsia="Times New Roman" w:hAnsi="Arial Narrow" w:cs="Times New Roman"/>
      <w:sz w:val="24"/>
      <w:szCs w:val="20"/>
      <w:lang w:val="x-none" w:eastAsia="ar-SA"/>
    </w:rPr>
  </w:style>
  <w:style w:type="paragraph" w:customStyle="1" w:styleId="16BBBA4F7F6D4D79B41928EB79440CE220">
    <w:name w:val="16BBBA4F7F6D4D79B41928EB79440CE220"/>
    <w:rsid w:val="00B66528"/>
    <w:pPr>
      <w:suppressAutoHyphens/>
      <w:spacing w:after="0" w:line="240" w:lineRule="auto"/>
      <w:ind w:firstLine="720"/>
      <w:jc w:val="both"/>
      <w:outlineLvl w:val="1"/>
    </w:pPr>
    <w:rPr>
      <w:rFonts w:ascii="Arial Narrow" w:eastAsia="Times New Roman" w:hAnsi="Arial Narrow" w:cs="Times New Roman"/>
      <w:sz w:val="24"/>
      <w:szCs w:val="20"/>
      <w:lang w:val="x-none" w:eastAsia="ar-SA"/>
    </w:rPr>
  </w:style>
  <w:style w:type="paragraph" w:customStyle="1" w:styleId="B730BADBA45C43C5A183CFEC5B588C849">
    <w:name w:val="B730BADBA45C43C5A183CFEC5B588C849"/>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8ED00F5095C4D1B9A9002EF4C68CFB819">
    <w:name w:val="68ED00F5095C4D1B9A9002EF4C68CFB819"/>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938B1CD17DA4B19952C0C92ABE50D1718">
    <w:name w:val="8938B1CD17DA4B19952C0C92ABE50D1718"/>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271F16893C484B28B833EA72F66AB97318">
    <w:name w:val="271F16893C484B28B833EA72F66AB97318"/>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D33DB6EF2A9C4CDBB12A9F9BBCBD09C318">
    <w:name w:val="D33DB6EF2A9C4CDBB12A9F9BBCBD09C318"/>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543090555814785AD5A4299D99DFF6A18">
    <w:name w:val="E543090555814785AD5A4299D99DFF6A18"/>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00A594957BF4BE991B029EF2B6E792118">
    <w:name w:val="900A594957BF4BE991B029EF2B6E792118"/>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1A6760C7BD94FA2AA8C8BED87A55B0818">
    <w:name w:val="61A6760C7BD94FA2AA8C8BED87A55B0818"/>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A869E04A97045A69D0C9E2B291FF35818">
    <w:name w:val="9A869E04A97045A69D0C9E2B291FF35818"/>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8747AAE3B09417092015F7AC4D5636119">
    <w:name w:val="68747AAE3B09417092015F7AC4D5636119"/>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A6FE87673A04380A0068159494E716813">
    <w:name w:val="EA6FE87673A04380A0068159494E716813"/>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CB401CFC12C74B9799AE45A3E9224B1F14">
    <w:name w:val="CB401CFC12C74B9799AE45A3E9224B1F14"/>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3AAED11D09249A793BC2A1FDC4CB56213">
    <w:name w:val="E3AAED11D09249A793BC2A1FDC4CB56213"/>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ADDB4648CDF646538283DDD6C20FAE2912">
    <w:name w:val="ADDB4648CDF646538283DDD6C20FAE2912"/>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0774127A93944342B21757050E8771FC12">
    <w:name w:val="0774127A93944342B21757050E8771FC12"/>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58A9B653AF745FDA263744D0860DA145">
    <w:name w:val="558A9B653AF745FDA263744D0860DA145"/>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0A3175B60A0F447C86B600B5BECF790F11">
    <w:name w:val="0A3175B60A0F447C86B600B5BECF790F11"/>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DA0BB7D55884D8EB7264C3FF4EEEF7E12">
    <w:name w:val="5DA0BB7D55884D8EB7264C3FF4EEEF7E12"/>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C169CC0F173C49AEB9B07BA7E931ACCE4">
    <w:name w:val="C169CC0F173C49AEB9B07BA7E931ACCE4"/>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C8AF3C567A644B2973A6B8E1455139812">
    <w:name w:val="EC8AF3C567A644B2973A6B8E1455139812"/>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FF1F9BC6910A487E9E5B16818F6EFDE312">
    <w:name w:val="FF1F9BC6910A487E9E5B16818F6EFDE312"/>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BE743CC75CC94970814D9FB941B9A8E410">
    <w:name w:val="BE743CC75CC94970814D9FB941B9A8E410"/>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CE06C914FF0C4D68A376AE08AAC3A15310">
    <w:name w:val="CE06C914FF0C4D68A376AE08AAC3A15310"/>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DDFDA25A59374ECA8C66A049D0B766B69">
    <w:name w:val="DDFDA25A59374ECA8C66A049D0B766B69"/>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70D266E25124D2DB1150F4791FD76CB10">
    <w:name w:val="670D266E25124D2DB1150F4791FD76CB10"/>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9600973C7504E518681D5DE5AA39ED910">
    <w:name w:val="39600973C7504E518681D5DE5AA39ED910"/>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9B44EE432CC424D8332D0DF312EB4FD8">
    <w:name w:val="89B44EE432CC424D8332D0DF312EB4FD8"/>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4EFE8A65750744F5827B352A113475619">
    <w:name w:val="4EFE8A65750744F5827B352A113475619"/>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0D92BF91BFD34150931338D83FCE59D09">
    <w:name w:val="0D92BF91BFD34150931338D83FCE59D09"/>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B6432840BE9145F5A30768C3C9751A2A9">
    <w:name w:val="B6432840BE9145F5A30768C3C9751A2A9"/>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F3BDAC7415094E94B55CE9B4F47D3FFE9">
    <w:name w:val="F3BDAC7415094E94B55CE9B4F47D3FFE9"/>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EBD1E4710ED4190923054FD118020D19">
    <w:name w:val="5EBD1E4710ED4190923054FD118020D19"/>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A17AA7C8DB1F44D2B83A0A197658C9799">
    <w:name w:val="A17AA7C8DB1F44D2B83A0A197658C9799"/>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87F3E3D0A7D46D8B3D0BEFBB0B46BE79">
    <w:name w:val="987F3E3D0A7D46D8B3D0BEFBB0B46BE79"/>
    <w:rsid w:val="00B6652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C3DB71A610B49BF8D72A458F5C57CD68">
    <w:name w:val="EC3DB71A610B49BF8D72A458F5C57CD68"/>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C4C31CF79F34533956854989B54E6038">
    <w:name w:val="5C4C31CF79F34533956854989B54E6038"/>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B20EA4447816438EBD818A9213438E189">
    <w:name w:val="B20EA4447816438EBD818A9213438E189"/>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47FACA151EA4404CB6416CA7240D23B924">
    <w:name w:val="47FACA151EA4404CB6416CA7240D23B924"/>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42453D933AB4B77A0A906C5F414B68F2">
    <w:name w:val="842453D933AB4B77A0A906C5F414B68F2"/>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06555009347457D9ED6A02D4C5DE27224">
    <w:name w:val="506555009347457D9ED6A02D4C5DE27224"/>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4457AF603E14813A825A0618DB026DA13">
    <w:name w:val="E4457AF603E14813A825A0618DB026DA13"/>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870CF68D8A0423890EB8CE8E4EC683324">
    <w:name w:val="3870CF68D8A0423890EB8CE8E4EC683324"/>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01C14EB349C4AD086BF42ED25577CE624">
    <w:name w:val="901C14EB349C4AD086BF42ED25577CE624"/>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231CB42DCBA4B71A4F67CA3541BA0C725">
    <w:name w:val="3231CB42DCBA4B71A4F67CA3541BA0C725"/>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6383938B64541AFB87E4EE356D075F53">
    <w:name w:val="E6383938B64541AFB87E4EE356D075F53"/>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B5C3D672A6046DDAC9C7AD430F1F2D712">
    <w:name w:val="EB5C3D672A6046DDAC9C7AD430F1F2D712"/>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113D4C66664E45D89EFBA7720F6EA02122">
    <w:name w:val="113D4C66664E45D89EFBA7720F6EA02122"/>
    <w:rsid w:val="00A800E4"/>
    <w:pPr>
      <w:suppressAutoHyphens/>
      <w:spacing w:after="0" w:line="240" w:lineRule="auto"/>
      <w:ind w:firstLine="720"/>
      <w:jc w:val="both"/>
      <w:outlineLvl w:val="1"/>
    </w:pPr>
    <w:rPr>
      <w:rFonts w:ascii="Arial Narrow" w:eastAsia="Times New Roman" w:hAnsi="Arial Narrow" w:cs="Times New Roman"/>
      <w:sz w:val="24"/>
      <w:szCs w:val="20"/>
      <w:lang w:val="x-none" w:eastAsia="ar-SA"/>
    </w:rPr>
  </w:style>
  <w:style w:type="paragraph" w:customStyle="1" w:styleId="8DB805E70B8D44B5B22D5D69AC7A15D723">
    <w:name w:val="8DB805E70B8D44B5B22D5D69AC7A15D723"/>
    <w:rsid w:val="00A800E4"/>
    <w:pPr>
      <w:suppressAutoHyphens/>
      <w:spacing w:after="0" w:line="240" w:lineRule="auto"/>
      <w:ind w:firstLine="720"/>
      <w:jc w:val="both"/>
      <w:outlineLvl w:val="1"/>
    </w:pPr>
    <w:rPr>
      <w:rFonts w:ascii="Arial Narrow" w:eastAsia="Times New Roman" w:hAnsi="Arial Narrow" w:cs="Times New Roman"/>
      <w:sz w:val="24"/>
      <w:szCs w:val="20"/>
      <w:lang w:val="x-none" w:eastAsia="ar-SA"/>
    </w:rPr>
  </w:style>
  <w:style w:type="paragraph" w:customStyle="1" w:styleId="2FEFA8F2322F4DA59322F4DD506CF1BF21">
    <w:name w:val="2FEFA8F2322F4DA59322F4DD506CF1BF21"/>
    <w:rsid w:val="00A800E4"/>
    <w:pPr>
      <w:suppressAutoHyphens/>
      <w:spacing w:after="0" w:line="240" w:lineRule="auto"/>
      <w:ind w:firstLine="720"/>
      <w:jc w:val="both"/>
      <w:outlineLvl w:val="1"/>
    </w:pPr>
    <w:rPr>
      <w:rFonts w:ascii="Arial Narrow" w:eastAsia="Times New Roman" w:hAnsi="Arial Narrow" w:cs="Times New Roman"/>
      <w:sz w:val="24"/>
      <w:szCs w:val="20"/>
      <w:lang w:val="x-none" w:eastAsia="ar-SA"/>
    </w:rPr>
  </w:style>
  <w:style w:type="paragraph" w:customStyle="1" w:styleId="240AB48C98BA45B7BE5D647C66E3BE8421">
    <w:name w:val="240AB48C98BA45B7BE5D647C66E3BE8421"/>
    <w:rsid w:val="00A800E4"/>
    <w:pPr>
      <w:suppressAutoHyphens/>
      <w:spacing w:after="0" w:line="240" w:lineRule="auto"/>
      <w:ind w:firstLine="720"/>
      <w:jc w:val="both"/>
      <w:outlineLvl w:val="1"/>
    </w:pPr>
    <w:rPr>
      <w:rFonts w:ascii="Arial Narrow" w:eastAsia="Times New Roman" w:hAnsi="Arial Narrow" w:cs="Times New Roman"/>
      <w:sz w:val="24"/>
      <w:szCs w:val="20"/>
      <w:lang w:val="x-none" w:eastAsia="ar-SA"/>
    </w:rPr>
  </w:style>
  <w:style w:type="paragraph" w:customStyle="1" w:styleId="16BBBA4F7F6D4D79B41928EB79440CE221">
    <w:name w:val="16BBBA4F7F6D4D79B41928EB79440CE221"/>
    <w:rsid w:val="00A800E4"/>
    <w:pPr>
      <w:suppressAutoHyphens/>
      <w:spacing w:after="0" w:line="240" w:lineRule="auto"/>
      <w:ind w:firstLine="720"/>
      <w:jc w:val="both"/>
      <w:outlineLvl w:val="1"/>
    </w:pPr>
    <w:rPr>
      <w:rFonts w:ascii="Arial Narrow" w:eastAsia="Times New Roman" w:hAnsi="Arial Narrow" w:cs="Times New Roman"/>
      <w:sz w:val="24"/>
      <w:szCs w:val="20"/>
      <w:lang w:val="x-none" w:eastAsia="ar-SA"/>
    </w:rPr>
  </w:style>
  <w:style w:type="paragraph" w:customStyle="1" w:styleId="B730BADBA45C43C5A183CFEC5B588C8410">
    <w:name w:val="B730BADBA45C43C5A183CFEC5B588C8410"/>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8ED00F5095C4D1B9A9002EF4C68CFB820">
    <w:name w:val="68ED00F5095C4D1B9A9002EF4C68CFB820"/>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938B1CD17DA4B19952C0C92ABE50D1719">
    <w:name w:val="8938B1CD17DA4B19952C0C92ABE50D1719"/>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271F16893C484B28B833EA72F66AB97319">
    <w:name w:val="271F16893C484B28B833EA72F66AB97319"/>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D33DB6EF2A9C4CDBB12A9F9BBCBD09C319">
    <w:name w:val="D33DB6EF2A9C4CDBB12A9F9BBCBD09C319"/>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543090555814785AD5A4299D99DFF6A19">
    <w:name w:val="E543090555814785AD5A4299D99DFF6A19"/>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00A594957BF4BE991B029EF2B6E792119">
    <w:name w:val="900A594957BF4BE991B029EF2B6E792119"/>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1A6760C7BD94FA2AA8C8BED87A55B0819">
    <w:name w:val="61A6760C7BD94FA2AA8C8BED87A55B0819"/>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A869E04A97045A69D0C9E2B291FF35819">
    <w:name w:val="9A869E04A97045A69D0C9E2B291FF35819"/>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8747AAE3B09417092015F7AC4D5636120">
    <w:name w:val="68747AAE3B09417092015F7AC4D5636120"/>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A6FE87673A04380A0068159494E716814">
    <w:name w:val="EA6FE87673A04380A0068159494E716814"/>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CB401CFC12C74B9799AE45A3E9224B1F15">
    <w:name w:val="CB401CFC12C74B9799AE45A3E9224B1F15"/>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3AAED11D09249A793BC2A1FDC4CB56214">
    <w:name w:val="E3AAED11D09249A793BC2A1FDC4CB56214"/>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ADDB4648CDF646538283DDD6C20FAE2913">
    <w:name w:val="ADDB4648CDF646538283DDD6C20FAE2913"/>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0774127A93944342B21757050E8771FC13">
    <w:name w:val="0774127A93944342B21757050E8771FC13"/>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58A9B653AF745FDA263744D0860DA146">
    <w:name w:val="558A9B653AF745FDA263744D0860DA146"/>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0A3175B60A0F447C86B600B5BECF790F12">
    <w:name w:val="0A3175B60A0F447C86B600B5BECF790F12"/>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DA0BB7D55884D8EB7264C3FF4EEEF7E13">
    <w:name w:val="5DA0BB7D55884D8EB7264C3FF4EEEF7E13"/>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C169CC0F173C49AEB9B07BA7E931ACCE5">
    <w:name w:val="C169CC0F173C49AEB9B07BA7E931ACCE5"/>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C8AF3C567A644B2973A6B8E1455139813">
    <w:name w:val="EC8AF3C567A644B2973A6B8E1455139813"/>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FF1F9BC6910A487E9E5B16818F6EFDE313">
    <w:name w:val="FF1F9BC6910A487E9E5B16818F6EFDE313"/>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BE743CC75CC94970814D9FB941B9A8E411">
    <w:name w:val="BE743CC75CC94970814D9FB941B9A8E411"/>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CE06C914FF0C4D68A376AE08AAC3A15311">
    <w:name w:val="CE06C914FF0C4D68A376AE08AAC3A15311"/>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DDFDA25A59374ECA8C66A049D0B766B610">
    <w:name w:val="DDFDA25A59374ECA8C66A049D0B766B610"/>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70D266E25124D2DB1150F4791FD76CB11">
    <w:name w:val="670D266E25124D2DB1150F4791FD76CB11"/>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9600973C7504E518681D5DE5AA39ED911">
    <w:name w:val="39600973C7504E518681D5DE5AA39ED911"/>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9B44EE432CC424D8332D0DF312EB4FD9">
    <w:name w:val="89B44EE432CC424D8332D0DF312EB4FD9"/>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4EFE8A65750744F5827B352A1134756110">
    <w:name w:val="4EFE8A65750744F5827B352A1134756110"/>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0D92BF91BFD34150931338D83FCE59D010">
    <w:name w:val="0D92BF91BFD34150931338D83FCE59D010"/>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B6432840BE9145F5A30768C3C9751A2A10">
    <w:name w:val="B6432840BE9145F5A30768C3C9751A2A10"/>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F3BDAC7415094E94B55CE9B4F47D3FFE10">
    <w:name w:val="F3BDAC7415094E94B55CE9B4F47D3FFE10"/>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EBD1E4710ED4190923054FD118020D110">
    <w:name w:val="5EBD1E4710ED4190923054FD118020D110"/>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A17AA7C8DB1F44D2B83A0A197658C97910">
    <w:name w:val="A17AA7C8DB1F44D2B83A0A197658C97910"/>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87F3E3D0A7D46D8B3D0BEFBB0B46BE710">
    <w:name w:val="987F3E3D0A7D46D8B3D0BEFBB0B46BE710"/>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C3DB71A610B49BF8D72A458F5C57CD69">
    <w:name w:val="EC3DB71A610B49BF8D72A458F5C57CD69"/>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C4C31CF79F34533956854989B54E6039">
    <w:name w:val="5C4C31CF79F34533956854989B54E6039"/>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B20EA4447816438EBD818A9213438E1810">
    <w:name w:val="B20EA4447816438EBD818A9213438E1810"/>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47FACA151EA4404CB6416CA7240D23B925">
    <w:name w:val="47FACA151EA4404CB6416CA7240D23B925"/>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42453D933AB4B77A0A906C5F414B68F3">
    <w:name w:val="842453D933AB4B77A0A906C5F414B68F3"/>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06555009347457D9ED6A02D4C5DE27225">
    <w:name w:val="506555009347457D9ED6A02D4C5DE27225"/>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4457AF603E14813A825A0618DB026DA14">
    <w:name w:val="E4457AF603E14813A825A0618DB026DA14"/>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870CF68D8A0423890EB8CE8E4EC683325">
    <w:name w:val="3870CF68D8A0423890EB8CE8E4EC683325"/>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01C14EB349C4AD086BF42ED25577CE625">
    <w:name w:val="901C14EB349C4AD086BF42ED25577CE625"/>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231CB42DCBA4B71A4F67CA3541BA0C726">
    <w:name w:val="3231CB42DCBA4B71A4F67CA3541BA0C726"/>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6383938B64541AFB87E4EE356D075F54">
    <w:name w:val="E6383938B64541AFB87E4EE356D075F54"/>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B5C3D672A6046DDAC9C7AD430F1F2D713">
    <w:name w:val="EB5C3D672A6046DDAC9C7AD430F1F2D713"/>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113D4C66664E45D89EFBA7720F6EA02123">
    <w:name w:val="113D4C66664E45D89EFBA7720F6EA02123"/>
    <w:rsid w:val="00A800E4"/>
    <w:pPr>
      <w:suppressAutoHyphens/>
      <w:spacing w:after="0" w:line="240" w:lineRule="auto"/>
      <w:ind w:firstLine="720"/>
      <w:jc w:val="both"/>
      <w:outlineLvl w:val="1"/>
    </w:pPr>
    <w:rPr>
      <w:rFonts w:ascii="Arial Narrow" w:eastAsia="Times New Roman" w:hAnsi="Arial Narrow" w:cs="Times New Roman"/>
      <w:sz w:val="24"/>
      <w:szCs w:val="20"/>
      <w:lang w:val="x-none" w:eastAsia="ar-SA"/>
    </w:rPr>
  </w:style>
  <w:style w:type="paragraph" w:customStyle="1" w:styleId="8DB805E70B8D44B5B22D5D69AC7A15D724">
    <w:name w:val="8DB805E70B8D44B5B22D5D69AC7A15D724"/>
    <w:rsid w:val="00A800E4"/>
    <w:pPr>
      <w:suppressAutoHyphens/>
      <w:spacing w:after="0" w:line="240" w:lineRule="auto"/>
      <w:ind w:firstLine="720"/>
      <w:jc w:val="both"/>
      <w:outlineLvl w:val="1"/>
    </w:pPr>
    <w:rPr>
      <w:rFonts w:ascii="Arial Narrow" w:eastAsia="Times New Roman" w:hAnsi="Arial Narrow" w:cs="Times New Roman"/>
      <w:sz w:val="24"/>
      <w:szCs w:val="20"/>
      <w:lang w:val="x-none" w:eastAsia="ar-SA"/>
    </w:rPr>
  </w:style>
  <w:style w:type="paragraph" w:customStyle="1" w:styleId="2FEFA8F2322F4DA59322F4DD506CF1BF22">
    <w:name w:val="2FEFA8F2322F4DA59322F4DD506CF1BF22"/>
    <w:rsid w:val="00A800E4"/>
    <w:pPr>
      <w:suppressAutoHyphens/>
      <w:spacing w:after="0" w:line="240" w:lineRule="auto"/>
      <w:ind w:firstLine="720"/>
      <w:jc w:val="both"/>
      <w:outlineLvl w:val="1"/>
    </w:pPr>
    <w:rPr>
      <w:rFonts w:ascii="Arial Narrow" w:eastAsia="Times New Roman" w:hAnsi="Arial Narrow" w:cs="Times New Roman"/>
      <w:sz w:val="24"/>
      <w:szCs w:val="20"/>
      <w:lang w:val="x-none" w:eastAsia="ar-SA"/>
    </w:rPr>
  </w:style>
  <w:style w:type="paragraph" w:customStyle="1" w:styleId="240AB48C98BA45B7BE5D647C66E3BE8422">
    <w:name w:val="240AB48C98BA45B7BE5D647C66E3BE8422"/>
    <w:rsid w:val="00A800E4"/>
    <w:pPr>
      <w:suppressAutoHyphens/>
      <w:spacing w:after="0" w:line="240" w:lineRule="auto"/>
      <w:ind w:firstLine="720"/>
      <w:jc w:val="both"/>
      <w:outlineLvl w:val="1"/>
    </w:pPr>
    <w:rPr>
      <w:rFonts w:ascii="Arial Narrow" w:eastAsia="Times New Roman" w:hAnsi="Arial Narrow" w:cs="Times New Roman"/>
      <w:sz w:val="24"/>
      <w:szCs w:val="20"/>
      <w:lang w:val="x-none" w:eastAsia="ar-SA"/>
    </w:rPr>
  </w:style>
  <w:style w:type="paragraph" w:customStyle="1" w:styleId="16BBBA4F7F6D4D79B41928EB79440CE222">
    <w:name w:val="16BBBA4F7F6D4D79B41928EB79440CE222"/>
    <w:rsid w:val="00A800E4"/>
    <w:pPr>
      <w:suppressAutoHyphens/>
      <w:spacing w:after="0" w:line="240" w:lineRule="auto"/>
      <w:ind w:firstLine="720"/>
      <w:jc w:val="both"/>
      <w:outlineLvl w:val="1"/>
    </w:pPr>
    <w:rPr>
      <w:rFonts w:ascii="Arial Narrow" w:eastAsia="Times New Roman" w:hAnsi="Arial Narrow" w:cs="Times New Roman"/>
      <w:sz w:val="24"/>
      <w:szCs w:val="20"/>
      <w:lang w:val="x-none" w:eastAsia="ar-SA"/>
    </w:rPr>
  </w:style>
  <w:style w:type="paragraph" w:customStyle="1" w:styleId="B730BADBA45C43C5A183CFEC5B588C8411">
    <w:name w:val="B730BADBA45C43C5A183CFEC5B588C8411"/>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8ED00F5095C4D1B9A9002EF4C68CFB821">
    <w:name w:val="68ED00F5095C4D1B9A9002EF4C68CFB821"/>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938B1CD17DA4B19952C0C92ABE50D1720">
    <w:name w:val="8938B1CD17DA4B19952C0C92ABE50D1720"/>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271F16893C484B28B833EA72F66AB97320">
    <w:name w:val="271F16893C484B28B833EA72F66AB97320"/>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D33DB6EF2A9C4CDBB12A9F9BBCBD09C320">
    <w:name w:val="D33DB6EF2A9C4CDBB12A9F9BBCBD09C320"/>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543090555814785AD5A4299D99DFF6A20">
    <w:name w:val="E543090555814785AD5A4299D99DFF6A20"/>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00A594957BF4BE991B029EF2B6E792120">
    <w:name w:val="900A594957BF4BE991B029EF2B6E792120"/>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1A6760C7BD94FA2AA8C8BED87A55B0820">
    <w:name w:val="61A6760C7BD94FA2AA8C8BED87A55B0820"/>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A869E04A97045A69D0C9E2B291FF35820">
    <w:name w:val="9A869E04A97045A69D0C9E2B291FF35820"/>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8747AAE3B09417092015F7AC4D5636121">
    <w:name w:val="68747AAE3B09417092015F7AC4D5636121"/>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A6FE87673A04380A0068159494E716815">
    <w:name w:val="EA6FE87673A04380A0068159494E716815"/>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CB401CFC12C74B9799AE45A3E9224B1F16">
    <w:name w:val="CB401CFC12C74B9799AE45A3E9224B1F16"/>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3AAED11D09249A793BC2A1FDC4CB56215">
    <w:name w:val="E3AAED11D09249A793BC2A1FDC4CB56215"/>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ADDB4648CDF646538283DDD6C20FAE2914">
    <w:name w:val="ADDB4648CDF646538283DDD6C20FAE2914"/>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0774127A93944342B21757050E8771FC14">
    <w:name w:val="0774127A93944342B21757050E8771FC14"/>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58A9B653AF745FDA263744D0860DA147">
    <w:name w:val="558A9B653AF745FDA263744D0860DA147"/>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0A3175B60A0F447C86B600B5BECF790F13">
    <w:name w:val="0A3175B60A0F447C86B600B5BECF790F13"/>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DA0BB7D55884D8EB7264C3FF4EEEF7E14">
    <w:name w:val="5DA0BB7D55884D8EB7264C3FF4EEEF7E14"/>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C169CC0F173C49AEB9B07BA7E931ACCE6">
    <w:name w:val="C169CC0F173C49AEB9B07BA7E931ACCE6"/>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C8AF3C567A644B2973A6B8E1455139814">
    <w:name w:val="EC8AF3C567A644B2973A6B8E1455139814"/>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FF1F9BC6910A487E9E5B16818F6EFDE314">
    <w:name w:val="FF1F9BC6910A487E9E5B16818F6EFDE314"/>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BE743CC75CC94970814D9FB941B9A8E412">
    <w:name w:val="BE743CC75CC94970814D9FB941B9A8E412"/>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CE06C914FF0C4D68A376AE08AAC3A15312">
    <w:name w:val="CE06C914FF0C4D68A376AE08AAC3A15312"/>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DDFDA25A59374ECA8C66A049D0B766B611">
    <w:name w:val="DDFDA25A59374ECA8C66A049D0B766B611"/>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70D266E25124D2DB1150F4791FD76CB12">
    <w:name w:val="670D266E25124D2DB1150F4791FD76CB12"/>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9600973C7504E518681D5DE5AA39ED912">
    <w:name w:val="39600973C7504E518681D5DE5AA39ED912"/>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9B44EE432CC424D8332D0DF312EB4FD10">
    <w:name w:val="89B44EE432CC424D8332D0DF312EB4FD10"/>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4EFE8A65750744F5827B352A1134756111">
    <w:name w:val="4EFE8A65750744F5827B352A1134756111"/>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0D92BF91BFD34150931338D83FCE59D011">
    <w:name w:val="0D92BF91BFD34150931338D83FCE59D011"/>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B6432840BE9145F5A30768C3C9751A2A11">
    <w:name w:val="B6432840BE9145F5A30768C3C9751A2A11"/>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F3BDAC7415094E94B55CE9B4F47D3FFE11">
    <w:name w:val="F3BDAC7415094E94B55CE9B4F47D3FFE11"/>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EBD1E4710ED4190923054FD118020D111">
    <w:name w:val="5EBD1E4710ED4190923054FD118020D111"/>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A17AA7C8DB1F44D2B83A0A197658C97911">
    <w:name w:val="A17AA7C8DB1F44D2B83A0A197658C97911"/>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87F3E3D0A7D46D8B3D0BEFBB0B46BE711">
    <w:name w:val="987F3E3D0A7D46D8B3D0BEFBB0B46BE711"/>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C3DB71A610B49BF8D72A458F5C57CD610">
    <w:name w:val="EC3DB71A610B49BF8D72A458F5C57CD610"/>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C4C31CF79F34533956854989B54E60310">
    <w:name w:val="5C4C31CF79F34533956854989B54E60310"/>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B20EA4447816438EBD818A9213438E1811">
    <w:name w:val="B20EA4447816438EBD818A9213438E1811"/>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47FACA151EA4404CB6416CA7240D23B926">
    <w:name w:val="47FACA151EA4404CB6416CA7240D23B926"/>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42453D933AB4B77A0A906C5F414B68F4">
    <w:name w:val="842453D933AB4B77A0A906C5F414B68F4"/>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06555009347457D9ED6A02D4C5DE27226">
    <w:name w:val="506555009347457D9ED6A02D4C5DE27226"/>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4457AF603E14813A825A0618DB026DA15">
    <w:name w:val="E4457AF603E14813A825A0618DB026DA15"/>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870CF68D8A0423890EB8CE8E4EC683326">
    <w:name w:val="3870CF68D8A0423890EB8CE8E4EC683326"/>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01C14EB349C4AD086BF42ED25577CE626">
    <w:name w:val="901C14EB349C4AD086BF42ED25577CE626"/>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231CB42DCBA4B71A4F67CA3541BA0C727">
    <w:name w:val="3231CB42DCBA4B71A4F67CA3541BA0C727"/>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6383938B64541AFB87E4EE356D075F55">
    <w:name w:val="E6383938B64541AFB87E4EE356D075F55"/>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B5C3D672A6046DDAC9C7AD430F1F2D714">
    <w:name w:val="EB5C3D672A6046DDAC9C7AD430F1F2D714"/>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113D4C66664E45D89EFBA7720F6EA02124">
    <w:name w:val="113D4C66664E45D89EFBA7720F6EA02124"/>
    <w:rsid w:val="00A800E4"/>
    <w:pPr>
      <w:suppressAutoHyphens/>
      <w:spacing w:after="0" w:line="240" w:lineRule="auto"/>
      <w:ind w:firstLine="720"/>
      <w:jc w:val="both"/>
      <w:outlineLvl w:val="1"/>
    </w:pPr>
    <w:rPr>
      <w:rFonts w:ascii="Arial Narrow" w:eastAsia="Times New Roman" w:hAnsi="Arial Narrow" w:cs="Times New Roman"/>
      <w:sz w:val="24"/>
      <w:szCs w:val="20"/>
      <w:lang w:val="x-none" w:eastAsia="ar-SA"/>
    </w:rPr>
  </w:style>
  <w:style w:type="paragraph" w:customStyle="1" w:styleId="8DB805E70B8D44B5B22D5D69AC7A15D725">
    <w:name w:val="8DB805E70B8D44B5B22D5D69AC7A15D725"/>
    <w:rsid w:val="00A800E4"/>
    <w:pPr>
      <w:suppressAutoHyphens/>
      <w:spacing w:after="0" w:line="240" w:lineRule="auto"/>
      <w:ind w:firstLine="720"/>
      <w:jc w:val="both"/>
      <w:outlineLvl w:val="1"/>
    </w:pPr>
    <w:rPr>
      <w:rFonts w:ascii="Arial Narrow" w:eastAsia="Times New Roman" w:hAnsi="Arial Narrow" w:cs="Times New Roman"/>
      <w:sz w:val="24"/>
      <w:szCs w:val="20"/>
      <w:lang w:val="x-none" w:eastAsia="ar-SA"/>
    </w:rPr>
  </w:style>
  <w:style w:type="paragraph" w:customStyle="1" w:styleId="2FEFA8F2322F4DA59322F4DD506CF1BF23">
    <w:name w:val="2FEFA8F2322F4DA59322F4DD506CF1BF23"/>
    <w:rsid w:val="00A800E4"/>
    <w:pPr>
      <w:suppressAutoHyphens/>
      <w:spacing w:after="0" w:line="240" w:lineRule="auto"/>
      <w:ind w:firstLine="720"/>
      <w:jc w:val="both"/>
      <w:outlineLvl w:val="1"/>
    </w:pPr>
    <w:rPr>
      <w:rFonts w:ascii="Arial Narrow" w:eastAsia="Times New Roman" w:hAnsi="Arial Narrow" w:cs="Times New Roman"/>
      <w:sz w:val="24"/>
      <w:szCs w:val="20"/>
      <w:lang w:val="x-none" w:eastAsia="ar-SA"/>
    </w:rPr>
  </w:style>
  <w:style w:type="paragraph" w:customStyle="1" w:styleId="240AB48C98BA45B7BE5D647C66E3BE8423">
    <w:name w:val="240AB48C98BA45B7BE5D647C66E3BE8423"/>
    <w:rsid w:val="00A800E4"/>
    <w:pPr>
      <w:suppressAutoHyphens/>
      <w:spacing w:after="0" w:line="240" w:lineRule="auto"/>
      <w:ind w:firstLine="720"/>
      <w:jc w:val="both"/>
      <w:outlineLvl w:val="1"/>
    </w:pPr>
    <w:rPr>
      <w:rFonts w:ascii="Arial Narrow" w:eastAsia="Times New Roman" w:hAnsi="Arial Narrow" w:cs="Times New Roman"/>
      <w:sz w:val="24"/>
      <w:szCs w:val="20"/>
      <w:lang w:val="x-none" w:eastAsia="ar-SA"/>
    </w:rPr>
  </w:style>
  <w:style w:type="paragraph" w:customStyle="1" w:styleId="16BBBA4F7F6D4D79B41928EB79440CE223">
    <w:name w:val="16BBBA4F7F6D4D79B41928EB79440CE223"/>
    <w:rsid w:val="00A800E4"/>
    <w:pPr>
      <w:suppressAutoHyphens/>
      <w:spacing w:after="0" w:line="240" w:lineRule="auto"/>
      <w:ind w:firstLine="720"/>
      <w:jc w:val="both"/>
      <w:outlineLvl w:val="1"/>
    </w:pPr>
    <w:rPr>
      <w:rFonts w:ascii="Arial Narrow" w:eastAsia="Times New Roman" w:hAnsi="Arial Narrow" w:cs="Times New Roman"/>
      <w:sz w:val="24"/>
      <w:szCs w:val="20"/>
      <w:lang w:val="x-none" w:eastAsia="ar-SA"/>
    </w:rPr>
  </w:style>
  <w:style w:type="paragraph" w:customStyle="1" w:styleId="B730BADBA45C43C5A183CFEC5B588C8412">
    <w:name w:val="B730BADBA45C43C5A183CFEC5B588C8412"/>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8ED00F5095C4D1B9A9002EF4C68CFB822">
    <w:name w:val="68ED00F5095C4D1B9A9002EF4C68CFB822"/>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938B1CD17DA4B19952C0C92ABE50D1721">
    <w:name w:val="8938B1CD17DA4B19952C0C92ABE50D1721"/>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271F16893C484B28B833EA72F66AB97321">
    <w:name w:val="271F16893C484B28B833EA72F66AB97321"/>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D33DB6EF2A9C4CDBB12A9F9BBCBD09C321">
    <w:name w:val="D33DB6EF2A9C4CDBB12A9F9BBCBD09C321"/>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543090555814785AD5A4299D99DFF6A21">
    <w:name w:val="E543090555814785AD5A4299D99DFF6A21"/>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00A594957BF4BE991B029EF2B6E792121">
    <w:name w:val="900A594957BF4BE991B029EF2B6E792121"/>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1A6760C7BD94FA2AA8C8BED87A55B0821">
    <w:name w:val="61A6760C7BD94FA2AA8C8BED87A55B0821"/>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A869E04A97045A69D0C9E2B291FF35821">
    <w:name w:val="9A869E04A97045A69D0C9E2B291FF35821"/>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8747AAE3B09417092015F7AC4D5636122">
    <w:name w:val="68747AAE3B09417092015F7AC4D5636122"/>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A6FE87673A04380A0068159494E716816">
    <w:name w:val="EA6FE87673A04380A0068159494E716816"/>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CB401CFC12C74B9799AE45A3E9224B1F17">
    <w:name w:val="CB401CFC12C74B9799AE45A3E9224B1F17"/>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3AAED11D09249A793BC2A1FDC4CB56216">
    <w:name w:val="E3AAED11D09249A793BC2A1FDC4CB56216"/>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ADDB4648CDF646538283DDD6C20FAE2915">
    <w:name w:val="ADDB4648CDF646538283DDD6C20FAE2915"/>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0774127A93944342B21757050E8771FC15">
    <w:name w:val="0774127A93944342B21757050E8771FC15"/>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58A9B653AF745FDA263744D0860DA148">
    <w:name w:val="558A9B653AF745FDA263744D0860DA148"/>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0A3175B60A0F447C86B600B5BECF790F14">
    <w:name w:val="0A3175B60A0F447C86B600B5BECF790F14"/>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DA0BB7D55884D8EB7264C3FF4EEEF7E15">
    <w:name w:val="5DA0BB7D55884D8EB7264C3FF4EEEF7E15"/>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C169CC0F173C49AEB9B07BA7E931ACCE7">
    <w:name w:val="C169CC0F173C49AEB9B07BA7E931ACCE7"/>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C8AF3C567A644B2973A6B8E1455139815">
    <w:name w:val="EC8AF3C567A644B2973A6B8E1455139815"/>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FF1F9BC6910A487E9E5B16818F6EFDE315">
    <w:name w:val="FF1F9BC6910A487E9E5B16818F6EFDE315"/>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BE743CC75CC94970814D9FB941B9A8E413">
    <w:name w:val="BE743CC75CC94970814D9FB941B9A8E413"/>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CE06C914FF0C4D68A376AE08AAC3A15313">
    <w:name w:val="CE06C914FF0C4D68A376AE08AAC3A15313"/>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DDFDA25A59374ECA8C66A049D0B766B612">
    <w:name w:val="DDFDA25A59374ECA8C66A049D0B766B612"/>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70D266E25124D2DB1150F4791FD76CB13">
    <w:name w:val="670D266E25124D2DB1150F4791FD76CB13"/>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9600973C7504E518681D5DE5AA39ED913">
    <w:name w:val="39600973C7504E518681D5DE5AA39ED913"/>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9B44EE432CC424D8332D0DF312EB4FD11">
    <w:name w:val="89B44EE432CC424D8332D0DF312EB4FD11"/>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4EFE8A65750744F5827B352A1134756112">
    <w:name w:val="4EFE8A65750744F5827B352A1134756112"/>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0D92BF91BFD34150931338D83FCE59D012">
    <w:name w:val="0D92BF91BFD34150931338D83FCE59D012"/>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B6432840BE9145F5A30768C3C9751A2A12">
    <w:name w:val="B6432840BE9145F5A30768C3C9751A2A12"/>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F3BDAC7415094E94B55CE9B4F47D3FFE12">
    <w:name w:val="F3BDAC7415094E94B55CE9B4F47D3FFE12"/>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EBD1E4710ED4190923054FD118020D112">
    <w:name w:val="5EBD1E4710ED4190923054FD118020D112"/>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A17AA7C8DB1F44D2B83A0A197658C97912">
    <w:name w:val="A17AA7C8DB1F44D2B83A0A197658C97912"/>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87F3E3D0A7D46D8B3D0BEFBB0B46BE712">
    <w:name w:val="987F3E3D0A7D46D8B3D0BEFBB0B46BE712"/>
    <w:rsid w:val="00A800E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ED4609BF9FB405FB313EF07295BBC8C">
    <w:name w:val="9ED4609BF9FB405FB313EF07295BBC8C"/>
    <w:rsid w:val="00AF2350"/>
    <w:rPr>
      <w:lang w:val="lt-LT" w:eastAsia="lt-LT"/>
    </w:rPr>
  </w:style>
  <w:style w:type="paragraph" w:customStyle="1" w:styleId="50B01E0793F44B52B0C8F3C7F1DECB2F">
    <w:name w:val="50B01E0793F44B52B0C8F3C7F1DECB2F"/>
    <w:rsid w:val="00334858"/>
    <w:rPr>
      <w:lang w:val="lt-LT" w:eastAsia="lt-LT"/>
    </w:rPr>
  </w:style>
  <w:style w:type="paragraph" w:customStyle="1" w:styleId="9C2DACEE14B144DFA3085A9CB8532D10">
    <w:name w:val="9C2DACEE14B144DFA3085A9CB8532D10"/>
    <w:rsid w:val="00334858"/>
    <w:rPr>
      <w:lang w:val="lt-LT" w:eastAsia="lt-LT"/>
    </w:rPr>
  </w:style>
  <w:style w:type="paragraph" w:customStyle="1" w:styleId="666FEDA4FB9444C1A6C946E3301457CD">
    <w:name w:val="666FEDA4FB9444C1A6C946E3301457CD"/>
    <w:rsid w:val="00334858"/>
    <w:rPr>
      <w:lang w:val="lt-LT" w:eastAsia="lt-LT"/>
    </w:rPr>
  </w:style>
  <w:style w:type="paragraph" w:customStyle="1" w:styleId="7B0313F678F9494595FBD08F3AA28069">
    <w:name w:val="7B0313F678F9494595FBD08F3AA28069"/>
    <w:rsid w:val="00334858"/>
    <w:rPr>
      <w:lang w:val="lt-LT" w:eastAsia="lt-LT"/>
    </w:rPr>
  </w:style>
  <w:style w:type="paragraph" w:customStyle="1" w:styleId="9BE74997C09F4B999C9DF3C1D576ACE6">
    <w:name w:val="9BE74997C09F4B999C9DF3C1D576ACE6"/>
    <w:rsid w:val="00334858"/>
    <w:rPr>
      <w:lang w:val="lt-LT" w:eastAsia="lt-LT"/>
    </w:rPr>
  </w:style>
  <w:style w:type="paragraph" w:customStyle="1" w:styleId="3207B5C13C7E412588BCF6FBF82B9F6C">
    <w:name w:val="3207B5C13C7E412588BCF6FBF82B9F6C"/>
    <w:rsid w:val="00C045F7"/>
    <w:rPr>
      <w:lang w:val="lt-LT" w:eastAsia="lt-LT"/>
    </w:rPr>
  </w:style>
  <w:style w:type="paragraph" w:customStyle="1" w:styleId="4E22D15E568E456A8A87FDF05E64F76F">
    <w:name w:val="4E22D15E568E456A8A87FDF05E64F76F"/>
    <w:rsid w:val="00C045F7"/>
    <w:rPr>
      <w:lang w:val="lt-LT" w:eastAsia="lt-LT"/>
    </w:rPr>
  </w:style>
  <w:style w:type="paragraph" w:customStyle="1" w:styleId="9B645CB10E074416ACC56ADBB5D97C41">
    <w:name w:val="9B645CB10E074416ACC56ADBB5D97C41"/>
    <w:rsid w:val="00C045F7"/>
    <w:rPr>
      <w:lang w:val="lt-LT" w:eastAsia="lt-LT"/>
    </w:rPr>
  </w:style>
  <w:style w:type="paragraph" w:customStyle="1" w:styleId="9606F846A7B949D58F916ECEEF2D240C">
    <w:name w:val="9606F846A7B949D58F916ECEEF2D240C"/>
    <w:rsid w:val="00C045F7"/>
    <w:rPr>
      <w:lang w:val="lt-LT" w:eastAsia="lt-LT"/>
    </w:rPr>
  </w:style>
  <w:style w:type="paragraph" w:customStyle="1" w:styleId="DFE659BED9B941ADB395659BEDCA38C6">
    <w:name w:val="DFE659BED9B941ADB395659BEDCA38C6"/>
    <w:rsid w:val="00C045F7"/>
    <w:rPr>
      <w:lang w:val="lt-LT" w:eastAsia="lt-LT"/>
    </w:rPr>
  </w:style>
  <w:style w:type="paragraph" w:customStyle="1" w:styleId="6A5EF494E2154D9FB185C48A39870324">
    <w:name w:val="6A5EF494E2154D9FB185C48A39870324"/>
    <w:rsid w:val="00C045F7"/>
    <w:rPr>
      <w:lang w:val="lt-LT" w:eastAsia="lt-LT"/>
    </w:rPr>
  </w:style>
  <w:style w:type="paragraph" w:customStyle="1" w:styleId="5A43B28382844DB9BCDF78DAA078539B">
    <w:name w:val="5A43B28382844DB9BCDF78DAA078539B"/>
    <w:rsid w:val="007C528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FF1F9BC6910A487E9E5B16818F6EFDE316">
    <w:name w:val="FF1F9BC6910A487E9E5B16818F6EFDE316"/>
    <w:rsid w:val="007C528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9FDCADF517A48CB9D09FB35F0A874C9">
    <w:name w:val="39FDCADF517A48CB9D09FB35F0A874C9"/>
    <w:rsid w:val="007C528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FF1F9BC6910A487E9E5B16818F6EFDE317">
    <w:name w:val="FF1F9BC6910A487E9E5B16818F6EFDE317"/>
    <w:rsid w:val="007C528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9D42FB1668748478606EE07085F0B85">
    <w:name w:val="89D42FB1668748478606EE07085F0B85"/>
    <w:rsid w:val="007C528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FF1F9BC6910A487E9E5B16818F6EFDE318">
    <w:name w:val="FF1F9BC6910A487E9E5B16818F6EFDE318"/>
    <w:rsid w:val="007C528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1496F726AC84BC09417A914146253B1">
    <w:name w:val="31496F726AC84BC09417A914146253B1"/>
    <w:rsid w:val="007C5289"/>
    <w:rPr>
      <w:lang w:val="en-US" w:eastAsia="en-US"/>
    </w:rPr>
  </w:style>
  <w:style w:type="paragraph" w:customStyle="1" w:styleId="55972398E83D4061861F68E51D0008CF">
    <w:name w:val="55972398E83D4061861F68E51D0008CF"/>
    <w:rsid w:val="007C5289"/>
    <w:rPr>
      <w:lang w:val="en-US" w:eastAsia="en-US"/>
    </w:rPr>
  </w:style>
  <w:style w:type="paragraph" w:customStyle="1" w:styleId="55972398E83D4061861F68E51D0008CF1">
    <w:name w:val="55972398E83D4061861F68E51D0008CF1"/>
    <w:rsid w:val="007C528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9D42FB1668748478606EE07085F0B851">
    <w:name w:val="89D42FB1668748478606EE07085F0B851"/>
    <w:rsid w:val="007C528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1496F726AC84BC09417A914146253B11">
    <w:name w:val="31496F726AC84BC09417A914146253B11"/>
    <w:rsid w:val="007C528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FF1F9BC6910A487E9E5B16818F6EFDE319">
    <w:name w:val="FF1F9BC6910A487E9E5B16818F6EFDE319"/>
    <w:rsid w:val="007C528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5972398E83D4061861F68E51D0008CF2">
    <w:name w:val="55972398E83D4061861F68E51D0008CF2"/>
    <w:rsid w:val="007C528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9D42FB1668748478606EE07085F0B852">
    <w:name w:val="89D42FB1668748478606EE07085F0B852"/>
    <w:rsid w:val="007C528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1496F726AC84BC09417A914146253B12">
    <w:name w:val="31496F726AC84BC09417A914146253B12"/>
    <w:rsid w:val="007C528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FF1F9BC6910A487E9E5B16818F6EFDE320">
    <w:name w:val="FF1F9BC6910A487E9E5B16818F6EFDE320"/>
    <w:rsid w:val="007C528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5972398E83D4061861F68E51D0008CF3">
    <w:name w:val="55972398E83D4061861F68E51D0008CF3"/>
    <w:rsid w:val="007C528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9D42FB1668748478606EE07085F0B853">
    <w:name w:val="89D42FB1668748478606EE07085F0B853"/>
    <w:rsid w:val="007C528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1496F726AC84BC09417A914146253B13">
    <w:name w:val="31496F726AC84BC09417A914146253B13"/>
    <w:rsid w:val="007C528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42453D933AB4B77A0A906C5F414B68F5">
    <w:name w:val="842453D933AB4B77A0A906C5F414B68F5"/>
    <w:rsid w:val="007C528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FF1F9BC6910A487E9E5B16818F6EFDE321">
    <w:name w:val="FF1F9BC6910A487E9E5B16818F6EFDE321"/>
    <w:rsid w:val="007C528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7BB1D7B5A64D425EA0E749E98B0B2FFE">
    <w:name w:val="7BB1D7B5A64D425EA0E749E98B0B2FFE"/>
    <w:rsid w:val="007C5289"/>
    <w:rPr>
      <w:lang w:val="en-US" w:eastAsia="en-US"/>
    </w:rPr>
  </w:style>
  <w:style w:type="paragraph" w:customStyle="1" w:styleId="55972398E83D4061861F68E51D0008CF4">
    <w:name w:val="55972398E83D4061861F68E51D0008CF4"/>
    <w:rsid w:val="007C528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9D42FB1668748478606EE07085F0B854">
    <w:name w:val="89D42FB1668748478606EE07085F0B854"/>
    <w:rsid w:val="007C528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1496F726AC84BC09417A914146253B14">
    <w:name w:val="31496F726AC84BC09417A914146253B14"/>
    <w:rsid w:val="007C528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FF1F9BC6910A487E9E5B16818F6EFDE322">
    <w:name w:val="FF1F9BC6910A487E9E5B16818F6EFDE322"/>
    <w:rsid w:val="007C528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5972398E83D4061861F68E51D0008CF5">
    <w:name w:val="55972398E83D4061861F68E51D0008CF5"/>
    <w:rsid w:val="007C528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9D42FB1668748478606EE07085F0B855">
    <w:name w:val="89D42FB1668748478606EE07085F0B855"/>
    <w:rsid w:val="007C528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1496F726AC84BC09417A914146253B15">
    <w:name w:val="31496F726AC84BC09417A914146253B15"/>
    <w:rsid w:val="007C528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0E5D4C6DDED4BFFA43D990346863B90">
    <w:name w:val="50E5D4C6DDED4BFFA43D990346863B90"/>
    <w:rsid w:val="007C5289"/>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FF1F9BC6910A487E9E5B16818F6EFDE323">
    <w:name w:val="FF1F9BC6910A487E9E5B16818F6EFDE323"/>
    <w:rsid w:val="007C528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98BF224D4C645CFB6F3EFCC265ED594">
    <w:name w:val="E98BF224D4C645CFB6F3EFCC265ED594"/>
    <w:rsid w:val="007C5289"/>
    <w:rPr>
      <w:lang w:val="en-US" w:eastAsia="en-US"/>
    </w:rPr>
  </w:style>
  <w:style w:type="paragraph" w:customStyle="1" w:styleId="55972398E83D4061861F68E51D0008CF6">
    <w:name w:val="55972398E83D4061861F68E51D0008CF6"/>
    <w:rsid w:val="007C528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9D42FB1668748478606EE07085F0B856">
    <w:name w:val="89D42FB1668748478606EE07085F0B856"/>
    <w:rsid w:val="007C528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1496F726AC84BC09417A914146253B16">
    <w:name w:val="31496F726AC84BC09417A914146253B16"/>
    <w:rsid w:val="007C528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0E5D4C6DDED4BFFA43D990346863B901">
    <w:name w:val="50E5D4C6DDED4BFFA43D990346863B901"/>
    <w:rsid w:val="007C5289"/>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E98BF224D4C645CFB6F3EFCC265ED5941">
    <w:name w:val="E98BF224D4C645CFB6F3EFCC265ED5941"/>
    <w:rsid w:val="007C5289"/>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FF1F9BC6910A487E9E5B16818F6EFDE324">
    <w:name w:val="FF1F9BC6910A487E9E5B16818F6EFDE324"/>
    <w:rsid w:val="007C528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5972398E83D4061861F68E51D0008CF7">
    <w:name w:val="55972398E83D4061861F68E51D0008CF7"/>
    <w:rsid w:val="007C528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9D42FB1668748478606EE07085F0B857">
    <w:name w:val="89D42FB1668748478606EE07085F0B857"/>
    <w:rsid w:val="007C528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1496F726AC84BC09417A914146253B17">
    <w:name w:val="31496F726AC84BC09417A914146253B17"/>
    <w:rsid w:val="007C528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7BB1D7B5A64D425EA0E749E98B0B2FFE1">
    <w:name w:val="7BB1D7B5A64D425EA0E749E98B0B2FFE1"/>
    <w:rsid w:val="007C528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47FACA151EA4404CB6416CA7240D23B927">
    <w:name w:val="47FACA151EA4404CB6416CA7240D23B927"/>
    <w:rsid w:val="007C528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42453D933AB4B77A0A906C5F414B68F6">
    <w:name w:val="842453D933AB4B77A0A906C5F414B68F6"/>
    <w:rsid w:val="007C528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0E5D4C6DDED4BFFA43D990346863B902">
    <w:name w:val="50E5D4C6DDED4BFFA43D990346863B902"/>
    <w:rsid w:val="007C5289"/>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E98BF224D4C645CFB6F3EFCC265ED5942">
    <w:name w:val="E98BF224D4C645CFB6F3EFCC265ED5942"/>
    <w:rsid w:val="007C5289"/>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563A1654FF1C46C4990CD9A8DEFC1E64">
    <w:name w:val="563A1654FF1C46C4990CD9A8DEFC1E64"/>
    <w:rsid w:val="007C5289"/>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FF1F9BC6910A487E9E5B16818F6EFDE325">
    <w:name w:val="FF1F9BC6910A487E9E5B16818F6EFDE325"/>
    <w:rsid w:val="007C528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F647D744689C46D28B0DCBCF69229B7E">
    <w:name w:val="F647D744689C46D28B0DCBCF69229B7E"/>
    <w:rsid w:val="007C5289"/>
    <w:rPr>
      <w:lang w:val="en-US" w:eastAsia="en-US"/>
    </w:rPr>
  </w:style>
  <w:style w:type="paragraph" w:customStyle="1" w:styleId="55972398E83D4061861F68E51D0008CF8">
    <w:name w:val="55972398E83D4061861F68E51D0008CF8"/>
    <w:rsid w:val="007C528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9D42FB1668748478606EE07085F0B858">
    <w:name w:val="89D42FB1668748478606EE07085F0B858"/>
    <w:rsid w:val="007C528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1496F726AC84BC09417A914146253B18">
    <w:name w:val="31496F726AC84BC09417A914146253B18"/>
    <w:rsid w:val="007C528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7BB1D7B5A64D425EA0E749E98B0B2FFE2">
    <w:name w:val="7BB1D7B5A64D425EA0E749E98B0B2FFE2"/>
    <w:rsid w:val="007C528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47FACA151EA4404CB6416CA7240D23B928">
    <w:name w:val="47FACA151EA4404CB6416CA7240D23B928"/>
    <w:rsid w:val="007C528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42453D933AB4B77A0A906C5F414B68F7">
    <w:name w:val="842453D933AB4B77A0A906C5F414B68F7"/>
    <w:rsid w:val="007C528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0E5D4C6DDED4BFFA43D990346863B903">
    <w:name w:val="50E5D4C6DDED4BFFA43D990346863B903"/>
    <w:rsid w:val="007C5289"/>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E98BF224D4C645CFB6F3EFCC265ED5943">
    <w:name w:val="E98BF224D4C645CFB6F3EFCC265ED5943"/>
    <w:rsid w:val="007C5289"/>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563A1654FF1C46C4990CD9A8DEFC1E641">
    <w:name w:val="563A1654FF1C46C4990CD9A8DEFC1E641"/>
    <w:rsid w:val="007C5289"/>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F647D744689C46D28B0DCBCF69229B7E1">
    <w:name w:val="F647D744689C46D28B0DCBCF69229B7E1"/>
    <w:rsid w:val="007C5289"/>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FF1F9BC6910A487E9E5B16818F6EFDE326">
    <w:name w:val="FF1F9BC6910A487E9E5B16818F6EFDE326"/>
    <w:rsid w:val="007C528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E32C509B28EF412997785C9B3E3B4A9D">
    <w:name w:val="E32C509B28EF412997785C9B3E3B4A9D"/>
    <w:rsid w:val="007C5289"/>
    <w:rPr>
      <w:lang w:val="en-US" w:eastAsia="en-US"/>
    </w:rPr>
  </w:style>
  <w:style w:type="paragraph" w:customStyle="1" w:styleId="9C6257D2E77C44AB8337E739FF023272">
    <w:name w:val="9C6257D2E77C44AB8337E739FF023272"/>
    <w:rsid w:val="007C5289"/>
    <w:rPr>
      <w:lang w:val="en-US" w:eastAsia="en-US"/>
    </w:rPr>
  </w:style>
  <w:style w:type="paragraph" w:customStyle="1" w:styleId="55972398E83D4061861F68E51D0008CF9">
    <w:name w:val="55972398E83D4061861F68E51D0008CF9"/>
    <w:rsid w:val="007C528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9D42FB1668748478606EE07085F0B859">
    <w:name w:val="89D42FB1668748478606EE07085F0B859"/>
    <w:rsid w:val="007C528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1496F726AC84BC09417A914146253B19">
    <w:name w:val="31496F726AC84BC09417A914146253B19"/>
    <w:rsid w:val="007C528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7BB1D7B5A64D425EA0E749E98B0B2FFE3">
    <w:name w:val="7BB1D7B5A64D425EA0E749E98B0B2FFE3"/>
    <w:rsid w:val="007C528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47FACA151EA4404CB6416CA7240D23B929">
    <w:name w:val="47FACA151EA4404CB6416CA7240D23B929"/>
    <w:rsid w:val="007C528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42453D933AB4B77A0A906C5F414B68F8">
    <w:name w:val="842453D933AB4B77A0A906C5F414B68F8"/>
    <w:rsid w:val="007C528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0E5D4C6DDED4BFFA43D990346863B904">
    <w:name w:val="50E5D4C6DDED4BFFA43D990346863B904"/>
    <w:rsid w:val="007C5289"/>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E98BF224D4C645CFB6F3EFCC265ED5944">
    <w:name w:val="E98BF224D4C645CFB6F3EFCC265ED5944"/>
    <w:rsid w:val="007C5289"/>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563A1654FF1C46C4990CD9A8DEFC1E642">
    <w:name w:val="563A1654FF1C46C4990CD9A8DEFC1E642"/>
    <w:rsid w:val="007C5289"/>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F647D744689C46D28B0DCBCF69229B7E2">
    <w:name w:val="F647D744689C46D28B0DCBCF69229B7E2"/>
    <w:rsid w:val="007C5289"/>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E32C509B28EF412997785C9B3E3B4A9D1">
    <w:name w:val="E32C509B28EF412997785C9B3E3B4A9D1"/>
    <w:rsid w:val="007C5289"/>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FF1F9BC6910A487E9E5B16818F6EFDE327">
    <w:name w:val="FF1F9BC6910A487E9E5B16818F6EFDE327"/>
    <w:rsid w:val="007C528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5972398E83D4061861F68E51D0008CF10">
    <w:name w:val="55972398E83D4061861F68E51D0008CF10"/>
    <w:rsid w:val="007C528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9D42FB1668748478606EE07085F0B8510">
    <w:name w:val="89D42FB1668748478606EE07085F0B8510"/>
    <w:rsid w:val="007C528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1496F726AC84BC09417A914146253B110">
    <w:name w:val="31496F726AC84BC09417A914146253B110"/>
    <w:rsid w:val="007C528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7BB1D7B5A64D425EA0E749E98B0B2FFE4">
    <w:name w:val="7BB1D7B5A64D425EA0E749E98B0B2FFE4"/>
    <w:rsid w:val="007C528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47FACA151EA4404CB6416CA7240D23B930">
    <w:name w:val="47FACA151EA4404CB6416CA7240D23B930"/>
    <w:rsid w:val="007C528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42453D933AB4B77A0A906C5F414B68F9">
    <w:name w:val="842453D933AB4B77A0A906C5F414B68F9"/>
    <w:rsid w:val="007C528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0E5D4C6DDED4BFFA43D990346863B905">
    <w:name w:val="50E5D4C6DDED4BFFA43D990346863B905"/>
    <w:rsid w:val="007C5289"/>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E98BF224D4C645CFB6F3EFCC265ED5945">
    <w:name w:val="E98BF224D4C645CFB6F3EFCC265ED5945"/>
    <w:rsid w:val="007C5289"/>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563A1654FF1C46C4990CD9A8DEFC1E643">
    <w:name w:val="563A1654FF1C46C4990CD9A8DEFC1E643"/>
    <w:rsid w:val="007C5289"/>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F647D744689C46D28B0DCBCF69229B7E3">
    <w:name w:val="F647D744689C46D28B0DCBCF69229B7E3"/>
    <w:rsid w:val="007C5289"/>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E32C509B28EF412997785C9B3E3B4A9D2">
    <w:name w:val="E32C509B28EF412997785C9B3E3B4A9D2"/>
    <w:rsid w:val="007C5289"/>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9C6257D2E77C44AB8337E739FF0232721">
    <w:name w:val="9C6257D2E77C44AB8337E739FF0232721"/>
    <w:rsid w:val="007C5289"/>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F65328FD831C433EA195CDAD14A70F6D">
    <w:name w:val="F65328FD831C433EA195CDAD14A70F6D"/>
    <w:rsid w:val="007C5289"/>
    <w:pPr>
      <w:suppressAutoHyphens/>
      <w:spacing w:after="0" w:line="240" w:lineRule="auto"/>
      <w:ind w:firstLine="720"/>
      <w:jc w:val="both"/>
      <w:outlineLvl w:val="1"/>
    </w:pPr>
    <w:rPr>
      <w:rFonts w:ascii="Times New Roman" w:eastAsia="Times New Roman" w:hAnsi="Times New Roman" w:cs="Times New Roman"/>
      <w:sz w:val="24"/>
      <w:szCs w:val="20"/>
      <w:lang w:val="x-none" w:eastAsia="ar-SA"/>
    </w:rPr>
  </w:style>
  <w:style w:type="paragraph" w:customStyle="1" w:styleId="FF1F9BC6910A487E9E5B16818F6EFDE328">
    <w:name w:val="FF1F9BC6910A487E9E5B16818F6EFDE328"/>
    <w:rsid w:val="007C528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5972398E83D4061861F68E51D0008CF11">
    <w:name w:val="55972398E83D4061861F68E51D0008CF11"/>
    <w:rsid w:val="007C528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9D42FB1668748478606EE07085F0B8511">
    <w:name w:val="89D42FB1668748478606EE07085F0B8511"/>
    <w:rsid w:val="007C528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1496F726AC84BC09417A914146253B111">
    <w:name w:val="31496F726AC84BC09417A914146253B111"/>
    <w:rsid w:val="007C528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7BB1D7B5A64D425EA0E749E98B0B2FFE5">
    <w:name w:val="7BB1D7B5A64D425EA0E749E98B0B2FFE5"/>
    <w:rsid w:val="007C528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47FACA151EA4404CB6416CA7240D23B931">
    <w:name w:val="47FACA151EA4404CB6416CA7240D23B931"/>
    <w:rsid w:val="007C528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42453D933AB4B77A0A906C5F414B68F10">
    <w:name w:val="842453D933AB4B77A0A906C5F414B68F10"/>
    <w:rsid w:val="007C528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0E5D4C6DDED4BFFA43D990346863B906">
    <w:name w:val="50E5D4C6DDED4BFFA43D990346863B906"/>
    <w:rsid w:val="007C5289"/>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E98BF224D4C645CFB6F3EFCC265ED5946">
    <w:name w:val="E98BF224D4C645CFB6F3EFCC265ED5946"/>
    <w:rsid w:val="007C5289"/>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563A1654FF1C46C4990CD9A8DEFC1E644">
    <w:name w:val="563A1654FF1C46C4990CD9A8DEFC1E644"/>
    <w:rsid w:val="007C5289"/>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F647D744689C46D28B0DCBCF69229B7E4">
    <w:name w:val="F647D744689C46D28B0DCBCF69229B7E4"/>
    <w:rsid w:val="007C5289"/>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E32C509B28EF412997785C9B3E3B4A9D3">
    <w:name w:val="E32C509B28EF412997785C9B3E3B4A9D3"/>
    <w:rsid w:val="007C5289"/>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9C6257D2E77C44AB8337E739FF0232722">
    <w:name w:val="9C6257D2E77C44AB8337E739FF0232722"/>
    <w:rsid w:val="007C5289"/>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C5B956CC99FF4862AECB74EFD0C7BAFB">
    <w:name w:val="C5B956CC99FF4862AECB74EFD0C7BAFB"/>
    <w:rsid w:val="007C5289"/>
    <w:pPr>
      <w:numPr>
        <w:ilvl w:val="1"/>
        <w:numId w:val="2"/>
      </w:numPr>
      <w:suppressAutoHyphens/>
      <w:spacing w:after="200" w:line="240" w:lineRule="auto"/>
      <w:ind w:left="851" w:hanging="851"/>
      <w:jc w:val="both"/>
      <w:outlineLvl w:val="1"/>
    </w:pPr>
    <w:rPr>
      <w:rFonts w:ascii="Arial" w:eastAsia="Times New Roman" w:hAnsi="Arial" w:cs="Times New Roman"/>
      <w:spacing w:val="1"/>
      <w:w w:val="105"/>
      <w:sz w:val="24"/>
      <w:szCs w:val="20"/>
      <w:lang w:val="x-none" w:eastAsia="ar-SA"/>
    </w:rPr>
  </w:style>
  <w:style w:type="paragraph" w:customStyle="1" w:styleId="FF1F9BC6910A487E9E5B16818F6EFDE329">
    <w:name w:val="FF1F9BC6910A487E9E5B16818F6EFDE329"/>
    <w:rsid w:val="007C528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BE4193E4130C4E34A48C290D944A8E69">
    <w:name w:val="BE4193E4130C4E34A48C290D944A8E69"/>
    <w:rsid w:val="007C5289"/>
    <w:rPr>
      <w:lang w:val="en-US" w:eastAsia="en-US"/>
    </w:rPr>
  </w:style>
  <w:style w:type="paragraph" w:customStyle="1" w:styleId="55972398E83D4061861F68E51D0008CF12">
    <w:name w:val="55972398E83D4061861F68E51D0008CF12"/>
    <w:rsid w:val="00BF713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9D42FB1668748478606EE07085F0B8512">
    <w:name w:val="89D42FB1668748478606EE07085F0B8512"/>
    <w:rsid w:val="00BF713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1496F726AC84BC09417A914146253B112">
    <w:name w:val="31496F726AC84BC09417A914146253B112"/>
    <w:rsid w:val="00BF713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7BB1D7B5A64D425EA0E749E98B0B2FFE6">
    <w:name w:val="7BB1D7B5A64D425EA0E749E98B0B2FFE6"/>
    <w:rsid w:val="00BF713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47FACA151EA4404CB6416CA7240D23B932">
    <w:name w:val="47FACA151EA4404CB6416CA7240D23B932"/>
    <w:rsid w:val="00BF713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42453D933AB4B77A0A906C5F414B68F11">
    <w:name w:val="842453D933AB4B77A0A906C5F414B68F11"/>
    <w:rsid w:val="00BF713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0E5D4C6DDED4BFFA43D990346863B907">
    <w:name w:val="50E5D4C6DDED4BFFA43D990346863B907"/>
    <w:rsid w:val="00BF7134"/>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E98BF224D4C645CFB6F3EFCC265ED5947">
    <w:name w:val="E98BF224D4C645CFB6F3EFCC265ED5947"/>
    <w:rsid w:val="00BF7134"/>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563A1654FF1C46C4990CD9A8DEFC1E645">
    <w:name w:val="563A1654FF1C46C4990CD9A8DEFC1E645"/>
    <w:rsid w:val="00BF7134"/>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F647D744689C46D28B0DCBCF69229B7E5">
    <w:name w:val="F647D744689C46D28B0DCBCF69229B7E5"/>
    <w:rsid w:val="00BF7134"/>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E32C509B28EF412997785C9B3E3B4A9D4">
    <w:name w:val="E32C509B28EF412997785C9B3E3B4A9D4"/>
    <w:rsid w:val="00BF7134"/>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9C6257D2E77C44AB8337E739FF0232723">
    <w:name w:val="9C6257D2E77C44AB8337E739FF0232723"/>
    <w:rsid w:val="00BF7134"/>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C5B956CC99FF4862AECB74EFD0C7BAFB1">
    <w:name w:val="C5B956CC99FF4862AECB74EFD0C7BAFB1"/>
    <w:rsid w:val="00BF7134"/>
    <w:pPr>
      <w:numPr>
        <w:ilvl w:val="1"/>
        <w:numId w:val="3"/>
      </w:numPr>
      <w:suppressAutoHyphens/>
      <w:spacing w:after="200" w:line="240" w:lineRule="auto"/>
      <w:ind w:left="851" w:hanging="851"/>
      <w:jc w:val="both"/>
      <w:outlineLvl w:val="1"/>
    </w:pPr>
    <w:rPr>
      <w:rFonts w:ascii="Arial" w:eastAsia="Times New Roman" w:hAnsi="Arial" w:cs="Times New Roman"/>
      <w:spacing w:val="1"/>
      <w:w w:val="105"/>
      <w:sz w:val="24"/>
      <w:szCs w:val="20"/>
      <w:lang w:val="x-none" w:eastAsia="ar-SA"/>
    </w:rPr>
  </w:style>
  <w:style w:type="paragraph" w:customStyle="1" w:styleId="BE4193E4130C4E34A48C290D944A8E691">
    <w:name w:val="BE4193E4130C4E34A48C290D944A8E691"/>
    <w:rsid w:val="00BF7134"/>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x-none" w:eastAsia="ar-SA"/>
    </w:rPr>
  </w:style>
  <w:style w:type="paragraph" w:customStyle="1" w:styleId="05781CFA4CC9446C96BE3E2395F095A1">
    <w:name w:val="05781CFA4CC9446C96BE3E2395F095A1"/>
    <w:rsid w:val="00BF7134"/>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x-none" w:eastAsia="ar-SA"/>
    </w:rPr>
  </w:style>
  <w:style w:type="paragraph" w:customStyle="1" w:styleId="FF1F9BC6910A487E9E5B16818F6EFDE330">
    <w:name w:val="FF1F9BC6910A487E9E5B16818F6EFDE330"/>
    <w:rsid w:val="00BF713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5972398E83D4061861F68E51D0008CF13">
    <w:name w:val="55972398E83D4061861F68E51D0008CF13"/>
    <w:rsid w:val="00BF713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9D42FB1668748478606EE07085F0B8513">
    <w:name w:val="89D42FB1668748478606EE07085F0B8513"/>
    <w:rsid w:val="00BF713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1496F726AC84BC09417A914146253B113">
    <w:name w:val="31496F726AC84BC09417A914146253B113"/>
    <w:rsid w:val="00BF713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7BB1D7B5A64D425EA0E749E98B0B2FFE7">
    <w:name w:val="7BB1D7B5A64D425EA0E749E98B0B2FFE7"/>
    <w:rsid w:val="00BF713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47FACA151EA4404CB6416CA7240D23B933">
    <w:name w:val="47FACA151EA4404CB6416CA7240D23B933"/>
    <w:rsid w:val="00BF713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42453D933AB4B77A0A906C5F414B68F12">
    <w:name w:val="842453D933AB4B77A0A906C5F414B68F12"/>
    <w:rsid w:val="00BF713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0E5D4C6DDED4BFFA43D990346863B908">
    <w:name w:val="50E5D4C6DDED4BFFA43D990346863B908"/>
    <w:rsid w:val="00BF7134"/>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E98BF224D4C645CFB6F3EFCC265ED5948">
    <w:name w:val="E98BF224D4C645CFB6F3EFCC265ED5948"/>
    <w:rsid w:val="00BF7134"/>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563A1654FF1C46C4990CD9A8DEFC1E646">
    <w:name w:val="563A1654FF1C46C4990CD9A8DEFC1E646"/>
    <w:rsid w:val="00BF7134"/>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F647D744689C46D28B0DCBCF69229B7E6">
    <w:name w:val="F647D744689C46D28B0DCBCF69229B7E6"/>
    <w:rsid w:val="00BF7134"/>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E32C509B28EF412997785C9B3E3B4A9D5">
    <w:name w:val="E32C509B28EF412997785C9B3E3B4A9D5"/>
    <w:rsid w:val="00BF7134"/>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9C6257D2E77C44AB8337E739FF0232724">
    <w:name w:val="9C6257D2E77C44AB8337E739FF0232724"/>
    <w:rsid w:val="00BF7134"/>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C5B956CC99FF4862AECB74EFD0C7BAFB2">
    <w:name w:val="C5B956CC99FF4862AECB74EFD0C7BAFB2"/>
    <w:rsid w:val="00BF7134"/>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x-none" w:eastAsia="ar-SA"/>
    </w:rPr>
  </w:style>
  <w:style w:type="paragraph" w:customStyle="1" w:styleId="BE4193E4130C4E34A48C290D944A8E692">
    <w:name w:val="BE4193E4130C4E34A48C290D944A8E692"/>
    <w:rsid w:val="00BF7134"/>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x-none" w:eastAsia="ar-SA"/>
    </w:rPr>
  </w:style>
  <w:style w:type="paragraph" w:customStyle="1" w:styleId="05781CFA4CC9446C96BE3E2395F095A11">
    <w:name w:val="05781CFA4CC9446C96BE3E2395F095A11"/>
    <w:rsid w:val="00BF7134"/>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x-none" w:eastAsia="ar-SA"/>
    </w:rPr>
  </w:style>
  <w:style w:type="paragraph" w:customStyle="1" w:styleId="17F35A0B407543D5B14345C6182B8587">
    <w:name w:val="17F35A0B407543D5B14345C6182B8587"/>
    <w:rsid w:val="00BF7134"/>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x-none" w:eastAsia="ar-SA"/>
    </w:rPr>
  </w:style>
  <w:style w:type="paragraph" w:customStyle="1" w:styleId="FF1F9BC6910A487E9E5B16818F6EFDE331">
    <w:name w:val="FF1F9BC6910A487E9E5B16818F6EFDE331"/>
    <w:rsid w:val="00BF713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76747561A5674E1596422BE06F9A0DA4">
    <w:name w:val="76747561A5674E1596422BE06F9A0DA4"/>
    <w:rsid w:val="00BF7134"/>
    <w:rPr>
      <w:lang w:val="lt-LT" w:eastAsia="lt-LT"/>
    </w:rPr>
  </w:style>
  <w:style w:type="paragraph" w:customStyle="1" w:styleId="ABB7192D43A147F4AC4F9A2F2005FE7C">
    <w:name w:val="ABB7192D43A147F4AC4F9A2F2005FE7C"/>
    <w:rsid w:val="00BF7134"/>
    <w:rPr>
      <w:lang w:val="lt-LT" w:eastAsia="lt-LT"/>
    </w:rPr>
  </w:style>
  <w:style w:type="paragraph" w:customStyle="1" w:styleId="55972398E83D4061861F68E51D0008CF14">
    <w:name w:val="55972398E83D4061861F68E51D0008CF14"/>
    <w:rsid w:val="00BF713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9D42FB1668748478606EE07085F0B8514">
    <w:name w:val="89D42FB1668748478606EE07085F0B8514"/>
    <w:rsid w:val="00BF713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1496F726AC84BC09417A914146253B114">
    <w:name w:val="31496F726AC84BC09417A914146253B114"/>
    <w:rsid w:val="00BF713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7BB1D7B5A64D425EA0E749E98B0B2FFE8">
    <w:name w:val="7BB1D7B5A64D425EA0E749E98B0B2FFE8"/>
    <w:rsid w:val="00BF713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47FACA151EA4404CB6416CA7240D23B934">
    <w:name w:val="47FACA151EA4404CB6416CA7240D23B934"/>
    <w:rsid w:val="00BF713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42453D933AB4B77A0A906C5F414B68F13">
    <w:name w:val="842453D933AB4B77A0A906C5F414B68F13"/>
    <w:rsid w:val="00BF713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0E5D4C6DDED4BFFA43D990346863B909">
    <w:name w:val="50E5D4C6DDED4BFFA43D990346863B909"/>
    <w:rsid w:val="00BF7134"/>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E98BF224D4C645CFB6F3EFCC265ED5949">
    <w:name w:val="E98BF224D4C645CFB6F3EFCC265ED5949"/>
    <w:rsid w:val="00BF7134"/>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563A1654FF1C46C4990CD9A8DEFC1E647">
    <w:name w:val="563A1654FF1C46C4990CD9A8DEFC1E647"/>
    <w:rsid w:val="00BF7134"/>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F647D744689C46D28B0DCBCF69229B7E7">
    <w:name w:val="F647D744689C46D28B0DCBCF69229B7E7"/>
    <w:rsid w:val="00BF7134"/>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E32C509B28EF412997785C9B3E3B4A9D6">
    <w:name w:val="E32C509B28EF412997785C9B3E3B4A9D6"/>
    <w:rsid w:val="00BF7134"/>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9C6257D2E77C44AB8337E739FF0232725">
    <w:name w:val="9C6257D2E77C44AB8337E739FF0232725"/>
    <w:rsid w:val="00BF7134"/>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C5B956CC99FF4862AECB74EFD0C7BAFB3">
    <w:name w:val="C5B956CC99FF4862AECB74EFD0C7BAFB3"/>
    <w:rsid w:val="00BF7134"/>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x-none" w:eastAsia="ar-SA"/>
    </w:rPr>
  </w:style>
  <w:style w:type="paragraph" w:customStyle="1" w:styleId="BE4193E4130C4E34A48C290D944A8E693">
    <w:name w:val="BE4193E4130C4E34A48C290D944A8E693"/>
    <w:rsid w:val="00BF7134"/>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x-none" w:eastAsia="ar-SA"/>
    </w:rPr>
  </w:style>
  <w:style w:type="paragraph" w:customStyle="1" w:styleId="05781CFA4CC9446C96BE3E2395F095A12">
    <w:name w:val="05781CFA4CC9446C96BE3E2395F095A12"/>
    <w:rsid w:val="00BF7134"/>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x-none" w:eastAsia="ar-SA"/>
    </w:rPr>
  </w:style>
  <w:style w:type="paragraph" w:customStyle="1" w:styleId="17F35A0B407543D5B14345C6182B85871">
    <w:name w:val="17F35A0B407543D5B14345C6182B85871"/>
    <w:rsid w:val="00BF7134"/>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x-none" w:eastAsia="ar-SA"/>
    </w:rPr>
  </w:style>
  <w:style w:type="paragraph" w:customStyle="1" w:styleId="76747561A5674E1596422BE06F9A0DA41">
    <w:name w:val="76747561A5674E1596422BE06F9A0DA41"/>
    <w:rsid w:val="00BF7134"/>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x-none" w:eastAsia="ar-SA"/>
    </w:rPr>
  </w:style>
  <w:style w:type="paragraph" w:customStyle="1" w:styleId="8CB84E9DA4ED47048591BDF6011D34ED">
    <w:name w:val="8CB84E9DA4ED47048591BDF6011D34ED"/>
    <w:rsid w:val="00BF7134"/>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x-none" w:eastAsia="ar-SA"/>
    </w:rPr>
  </w:style>
  <w:style w:type="paragraph" w:customStyle="1" w:styleId="ABB7192D43A147F4AC4F9A2F2005FE7C1">
    <w:name w:val="ABB7192D43A147F4AC4F9A2F2005FE7C1"/>
    <w:rsid w:val="00BF7134"/>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x-none" w:eastAsia="ar-SA"/>
    </w:rPr>
  </w:style>
  <w:style w:type="paragraph" w:customStyle="1" w:styleId="FF1F9BC6910A487E9E5B16818F6EFDE332">
    <w:name w:val="FF1F9BC6910A487E9E5B16818F6EFDE332"/>
    <w:rsid w:val="00BF713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16153FF3B9414C82A90214689A38A2E5">
    <w:name w:val="16153FF3B9414C82A90214689A38A2E5"/>
    <w:rsid w:val="00BF7134"/>
    <w:rPr>
      <w:lang w:val="lt-LT" w:eastAsia="lt-LT"/>
    </w:rPr>
  </w:style>
  <w:style w:type="paragraph" w:customStyle="1" w:styleId="9B969060376E4DE58A9D22827E4AB7A0">
    <w:name w:val="9B969060376E4DE58A9D22827E4AB7A0"/>
    <w:rsid w:val="00BF7134"/>
    <w:rPr>
      <w:lang w:val="lt-LT" w:eastAsia="lt-LT"/>
    </w:rPr>
  </w:style>
  <w:style w:type="paragraph" w:customStyle="1" w:styleId="55972398E83D4061861F68E51D0008CF15">
    <w:name w:val="55972398E83D4061861F68E51D0008CF15"/>
    <w:rsid w:val="00BF713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9D42FB1668748478606EE07085F0B8515">
    <w:name w:val="89D42FB1668748478606EE07085F0B8515"/>
    <w:rsid w:val="00BF713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1496F726AC84BC09417A914146253B115">
    <w:name w:val="31496F726AC84BC09417A914146253B115"/>
    <w:rsid w:val="00BF713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7BB1D7B5A64D425EA0E749E98B0B2FFE9">
    <w:name w:val="7BB1D7B5A64D425EA0E749E98B0B2FFE9"/>
    <w:rsid w:val="00BF713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47FACA151EA4404CB6416CA7240D23B935">
    <w:name w:val="47FACA151EA4404CB6416CA7240D23B935"/>
    <w:rsid w:val="00BF713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42453D933AB4B77A0A906C5F414B68F14">
    <w:name w:val="842453D933AB4B77A0A906C5F414B68F14"/>
    <w:rsid w:val="00BF713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0E5D4C6DDED4BFFA43D990346863B9010">
    <w:name w:val="50E5D4C6DDED4BFFA43D990346863B9010"/>
    <w:rsid w:val="00BF7134"/>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E98BF224D4C645CFB6F3EFCC265ED59410">
    <w:name w:val="E98BF224D4C645CFB6F3EFCC265ED59410"/>
    <w:rsid w:val="00BF7134"/>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563A1654FF1C46C4990CD9A8DEFC1E648">
    <w:name w:val="563A1654FF1C46C4990CD9A8DEFC1E648"/>
    <w:rsid w:val="00BF7134"/>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F647D744689C46D28B0DCBCF69229B7E8">
    <w:name w:val="F647D744689C46D28B0DCBCF69229B7E8"/>
    <w:rsid w:val="00BF7134"/>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E32C509B28EF412997785C9B3E3B4A9D7">
    <w:name w:val="E32C509B28EF412997785C9B3E3B4A9D7"/>
    <w:rsid w:val="00BF7134"/>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9C6257D2E77C44AB8337E739FF0232726">
    <w:name w:val="9C6257D2E77C44AB8337E739FF0232726"/>
    <w:rsid w:val="00BF7134"/>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C5B956CC99FF4862AECB74EFD0C7BAFB4">
    <w:name w:val="C5B956CC99FF4862AECB74EFD0C7BAFB4"/>
    <w:rsid w:val="00BF7134"/>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x-none" w:eastAsia="ar-SA"/>
    </w:rPr>
  </w:style>
  <w:style w:type="paragraph" w:customStyle="1" w:styleId="BE4193E4130C4E34A48C290D944A8E694">
    <w:name w:val="BE4193E4130C4E34A48C290D944A8E694"/>
    <w:rsid w:val="00BF7134"/>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x-none" w:eastAsia="ar-SA"/>
    </w:rPr>
  </w:style>
  <w:style w:type="paragraph" w:customStyle="1" w:styleId="05781CFA4CC9446C96BE3E2395F095A13">
    <w:name w:val="05781CFA4CC9446C96BE3E2395F095A13"/>
    <w:rsid w:val="00BF7134"/>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x-none" w:eastAsia="ar-SA"/>
    </w:rPr>
  </w:style>
  <w:style w:type="paragraph" w:customStyle="1" w:styleId="17F35A0B407543D5B14345C6182B85872">
    <w:name w:val="17F35A0B407543D5B14345C6182B85872"/>
    <w:rsid w:val="00BF7134"/>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x-none" w:eastAsia="ar-SA"/>
    </w:rPr>
  </w:style>
  <w:style w:type="paragraph" w:customStyle="1" w:styleId="76747561A5674E1596422BE06F9A0DA42">
    <w:name w:val="76747561A5674E1596422BE06F9A0DA42"/>
    <w:rsid w:val="00BF7134"/>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x-none" w:eastAsia="ar-SA"/>
    </w:rPr>
  </w:style>
  <w:style w:type="paragraph" w:customStyle="1" w:styleId="16153FF3B9414C82A90214689A38A2E51">
    <w:name w:val="16153FF3B9414C82A90214689A38A2E51"/>
    <w:rsid w:val="00BF7134"/>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x-none" w:eastAsia="ar-SA"/>
    </w:rPr>
  </w:style>
  <w:style w:type="paragraph" w:customStyle="1" w:styleId="9B969060376E4DE58A9D22827E4AB7A01">
    <w:name w:val="9B969060376E4DE58A9D22827E4AB7A01"/>
    <w:rsid w:val="00BF7134"/>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x-none" w:eastAsia="ar-SA"/>
    </w:rPr>
  </w:style>
  <w:style w:type="paragraph" w:customStyle="1" w:styleId="09164BA1195344A2B02E2351A1FAA732">
    <w:name w:val="09164BA1195344A2B02E2351A1FAA732"/>
    <w:rsid w:val="00BF7134"/>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x-none" w:eastAsia="ar-SA"/>
    </w:rPr>
  </w:style>
  <w:style w:type="paragraph" w:customStyle="1" w:styleId="FF1F9BC6910A487E9E5B16818F6EFDE333">
    <w:name w:val="FF1F9BC6910A487E9E5B16818F6EFDE333"/>
    <w:rsid w:val="00BF7134"/>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06302496067740B1A53C9F2998262B87">
    <w:name w:val="06302496067740B1A53C9F2998262B87"/>
    <w:rsid w:val="0031236F"/>
    <w:rPr>
      <w:lang w:val="lt-LT" w:eastAsia="lt-LT"/>
    </w:rPr>
  </w:style>
  <w:style w:type="paragraph" w:customStyle="1" w:styleId="53BE6666F2A9454895FBE3A88ADAD086">
    <w:name w:val="53BE6666F2A9454895FBE3A88ADAD086"/>
    <w:rsid w:val="0031236F"/>
    <w:rPr>
      <w:lang w:val="lt-LT" w:eastAsia="lt-LT"/>
    </w:rPr>
  </w:style>
  <w:style w:type="paragraph" w:customStyle="1" w:styleId="55972398E83D4061861F68E51D0008CF16">
    <w:name w:val="55972398E83D4061861F68E51D0008CF16"/>
    <w:rsid w:val="0031236F"/>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9D42FB1668748478606EE07085F0B8516">
    <w:name w:val="89D42FB1668748478606EE07085F0B8516"/>
    <w:rsid w:val="0031236F"/>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1496F726AC84BC09417A914146253B116">
    <w:name w:val="31496F726AC84BC09417A914146253B116"/>
    <w:rsid w:val="0031236F"/>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7BB1D7B5A64D425EA0E749E98B0B2FFE10">
    <w:name w:val="7BB1D7B5A64D425EA0E749E98B0B2FFE10"/>
    <w:rsid w:val="0031236F"/>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47FACA151EA4404CB6416CA7240D23B936">
    <w:name w:val="47FACA151EA4404CB6416CA7240D23B936"/>
    <w:rsid w:val="0031236F"/>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42453D933AB4B77A0A906C5F414B68F15">
    <w:name w:val="842453D933AB4B77A0A906C5F414B68F15"/>
    <w:rsid w:val="0031236F"/>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0E5D4C6DDED4BFFA43D990346863B9011">
    <w:name w:val="50E5D4C6DDED4BFFA43D990346863B9011"/>
    <w:rsid w:val="0031236F"/>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E98BF224D4C645CFB6F3EFCC265ED59411">
    <w:name w:val="E98BF224D4C645CFB6F3EFCC265ED59411"/>
    <w:rsid w:val="0031236F"/>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563A1654FF1C46C4990CD9A8DEFC1E649">
    <w:name w:val="563A1654FF1C46C4990CD9A8DEFC1E649"/>
    <w:rsid w:val="0031236F"/>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F647D744689C46D28B0DCBCF69229B7E9">
    <w:name w:val="F647D744689C46D28B0DCBCF69229B7E9"/>
    <w:rsid w:val="0031236F"/>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E32C509B28EF412997785C9B3E3B4A9D8">
    <w:name w:val="E32C509B28EF412997785C9B3E3B4A9D8"/>
    <w:rsid w:val="0031236F"/>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9C6257D2E77C44AB8337E739FF0232727">
    <w:name w:val="9C6257D2E77C44AB8337E739FF0232727"/>
    <w:rsid w:val="0031236F"/>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C5B956CC99FF4862AECB74EFD0C7BAFB5">
    <w:name w:val="C5B956CC99FF4862AECB74EFD0C7BAFB5"/>
    <w:rsid w:val="0031236F"/>
    <w:pPr>
      <w:numPr>
        <w:ilvl w:val="1"/>
        <w:numId w:val="4"/>
      </w:numPr>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BE4193E4130C4E34A48C290D944A8E695">
    <w:name w:val="BE4193E4130C4E34A48C290D944A8E695"/>
    <w:rsid w:val="0031236F"/>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05781CFA4CC9446C96BE3E2395F095A14">
    <w:name w:val="05781CFA4CC9446C96BE3E2395F095A14"/>
    <w:rsid w:val="0031236F"/>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17F35A0B407543D5B14345C6182B85873">
    <w:name w:val="17F35A0B407543D5B14345C6182B85873"/>
    <w:rsid w:val="0031236F"/>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76747561A5674E1596422BE06F9A0DA43">
    <w:name w:val="76747561A5674E1596422BE06F9A0DA43"/>
    <w:rsid w:val="0031236F"/>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16153FF3B9414C82A90214689A38A2E52">
    <w:name w:val="16153FF3B9414C82A90214689A38A2E52"/>
    <w:rsid w:val="0031236F"/>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9B969060376E4DE58A9D22827E4AB7A02">
    <w:name w:val="9B969060376E4DE58A9D22827E4AB7A02"/>
    <w:rsid w:val="0031236F"/>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09164BA1195344A2B02E2351A1FAA7321">
    <w:name w:val="09164BA1195344A2B02E2351A1FAA7321"/>
    <w:rsid w:val="0031236F"/>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FF1F9BC6910A487E9E5B16818F6EFDE334">
    <w:name w:val="FF1F9BC6910A487E9E5B16818F6EFDE334"/>
    <w:rsid w:val="0031236F"/>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A6C689B04564D7896E81C269E40CCF0">
    <w:name w:val="5A6C689B04564D7896E81C269E40CCF0"/>
    <w:rsid w:val="0031236F"/>
    <w:rPr>
      <w:lang w:val="lt-LT" w:eastAsia="lt-LT"/>
    </w:rPr>
  </w:style>
  <w:style w:type="paragraph" w:customStyle="1" w:styleId="FDEE052347FA4A2AB2A80AE7499773C2">
    <w:name w:val="FDEE052347FA4A2AB2A80AE7499773C2"/>
    <w:rsid w:val="0031236F"/>
    <w:rPr>
      <w:lang w:val="lt-LT" w:eastAsia="lt-LT"/>
    </w:rPr>
  </w:style>
  <w:style w:type="paragraph" w:customStyle="1" w:styleId="6E279A4B08FB49039FE1E674356F62D1">
    <w:name w:val="6E279A4B08FB49039FE1E674356F62D1"/>
    <w:rsid w:val="0031236F"/>
    <w:rPr>
      <w:lang w:val="lt-LT" w:eastAsia="lt-LT"/>
    </w:rPr>
  </w:style>
  <w:style w:type="paragraph" w:customStyle="1" w:styleId="67D3664322474540B57ACAC72C9F4C41">
    <w:name w:val="67D3664322474540B57ACAC72C9F4C41"/>
    <w:rsid w:val="0031236F"/>
    <w:rPr>
      <w:lang w:val="lt-LT" w:eastAsia="lt-LT"/>
    </w:rPr>
  </w:style>
  <w:style w:type="paragraph" w:customStyle="1" w:styleId="55972398E83D4061861F68E51D0008CF17">
    <w:name w:val="55972398E83D4061861F68E51D0008CF17"/>
    <w:rsid w:val="0031236F"/>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9D42FB1668748478606EE07085F0B8517">
    <w:name w:val="89D42FB1668748478606EE07085F0B8517"/>
    <w:rsid w:val="0031236F"/>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1496F726AC84BC09417A914146253B117">
    <w:name w:val="31496F726AC84BC09417A914146253B117"/>
    <w:rsid w:val="0031236F"/>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7BB1D7B5A64D425EA0E749E98B0B2FFE11">
    <w:name w:val="7BB1D7B5A64D425EA0E749E98B0B2FFE11"/>
    <w:rsid w:val="0031236F"/>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47FACA151EA4404CB6416CA7240D23B937">
    <w:name w:val="47FACA151EA4404CB6416CA7240D23B937"/>
    <w:rsid w:val="0031236F"/>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42453D933AB4B77A0A906C5F414B68F16">
    <w:name w:val="842453D933AB4B77A0A906C5F414B68F16"/>
    <w:rsid w:val="0031236F"/>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0E5D4C6DDED4BFFA43D990346863B9012">
    <w:name w:val="50E5D4C6DDED4BFFA43D990346863B9012"/>
    <w:rsid w:val="0031236F"/>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E98BF224D4C645CFB6F3EFCC265ED59412">
    <w:name w:val="E98BF224D4C645CFB6F3EFCC265ED59412"/>
    <w:rsid w:val="0031236F"/>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563A1654FF1C46C4990CD9A8DEFC1E6410">
    <w:name w:val="563A1654FF1C46C4990CD9A8DEFC1E6410"/>
    <w:rsid w:val="0031236F"/>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F647D744689C46D28B0DCBCF69229B7E10">
    <w:name w:val="F647D744689C46D28B0DCBCF69229B7E10"/>
    <w:rsid w:val="0031236F"/>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E32C509B28EF412997785C9B3E3B4A9D9">
    <w:name w:val="E32C509B28EF412997785C9B3E3B4A9D9"/>
    <w:rsid w:val="0031236F"/>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9C6257D2E77C44AB8337E739FF0232728">
    <w:name w:val="9C6257D2E77C44AB8337E739FF0232728"/>
    <w:rsid w:val="0031236F"/>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C5B956CC99FF4862AECB74EFD0C7BAFB6">
    <w:name w:val="C5B956CC99FF4862AECB74EFD0C7BAFB6"/>
    <w:rsid w:val="0031236F"/>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BE4193E4130C4E34A48C290D944A8E696">
    <w:name w:val="BE4193E4130C4E34A48C290D944A8E696"/>
    <w:rsid w:val="0031236F"/>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05781CFA4CC9446C96BE3E2395F095A15">
    <w:name w:val="05781CFA4CC9446C96BE3E2395F095A15"/>
    <w:rsid w:val="0031236F"/>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17F35A0B407543D5B14345C6182B85874">
    <w:name w:val="17F35A0B407543D5B14345C6182B85874"/>
    <w:rsid w:val="0031236F"/>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76747561A5674E1596422BE06F9A0DA44">
    <w:name w:val="76747561A5674E1596422BE06F9A0DA44"/>
    <w:rsid w:val="0031236F"/>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16153FF3B9414C82A90214689A38A2E53">
    <w:name w:val="16153FF3B9414C82A90214689A38A2E53"/>
    <w:rsid w:val="0031236F"/>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9B969060376E4DE58A9D22827E4AB7A03">
    <w:name w:val="9B969060376E4DE58A9D22827E4AB7A03"/>
    <w:rsid w:val="0031236F"/>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09164BA1195344A2B02E2351A1FAA7322">
    <w:name w:val="09164BA1195344A2B02E2351A1FAA7322"/>
    <w:rsid w:val="0031236F"/>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06302496067740B1A53C9F2998262B871">
    <w:name w:val="06302496067740B1A53C9F2998262B871"/>
    <w:rsid w:val="0031236F"/>
    <w:pPr>
      <w:numPr>
        <w:ilvl w:val="2"/>
        <w:numId w:val="4"/>
      </w:num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53BE6666F2A9454895FBE3A88ADAD0861">
    <w:name w:val="53BE6666F2A9454895FBE3A88ADAD0861"/>
    <w:rsid w:val="0031236F"/>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5A6C689B04564D7896E81C269E40CCF01">
    <w:name w:val="5A6C689B04564D7896E81C269E40CCF01"/>
    <w:rsid w:val="0031236F"/>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FDEE052347FA4A2AB2A80AE7499773C21">
    <w:name w:val="FDEE052347FA4A2AB2A80AE7499773C21"/>
    <w:rsid w:val="0031236F"/>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6E279A4B08FB49039FE1E674356F62D11">
    <w:name w:val="6E279A4B08FB49039FE1E674356F62D11"/>
    <w:rsid w:val="0031236F"/>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67D3664322474540B57ACAC72C9F4C411">
    <w:name w:val="67D3664322474540B57ACAC72C9F4C411"/>
    <w:rsid w:val="0031236F"/>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FF1F9BC6910A487E9E5B16818F6EFDE335">
    <w:name w:val="FF1F9BC6910A487E9E5B16818F6EFDE335"/>
    <w:rsid w:val="0031236F"/>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A10DBFAF9754316BAB977D01433F336">
    <w:name w:val="9A10DBFAF9754316BAB977D01433F336"/>
    <w:rsid w:val="0031236F"/>
    <w:rPr>
      <w:lang w:val="lt-LT" w:eastAsia="lt-LT"/>
    </w:rPr>
  </w:style>
  <w:style w:type="paragraph" w:customStyle="1" w:styleId="E25DF04A25E7455684ECF4D355105EE3">
    <w:name w:val="E25DF04A25E7455684ECF4D355105EE3"/>
    <w:rsid w:val="0031236F"/>
    <w:rPr>
      <w:lang w:val="lt-LT" w:eastAsia="lt-LT"/>
    </w:rPr>
  </w:style>
  <w:style w:type="paragraph" w:customStyle="1" w:styleId="F72C4641C0F64E1CB6C02FE2C6CA30F7">
    <w:name w:val="F72C4641C0F64E1CB6C02FE2C6CA30F7"/>
    <w:rsid w:val="0031236F"/>
    <w:rPr>
      <w:lang w:val="lt-LT" w:eastAsia="lt-LT"/>
    </w:rPr>
  </w:style>
  <w:style w:type="paragraph" w:customStyle="1" w:styleId="8C157023C3814AC1A2F702F4F80A33BC">
    <w:name w:val="8C157023C3814AC1A2F702F4F80A33BC"/>
    <w:rsid w:val="0031236F"/>
    <w:rPr>
      <w:lang w:val="lt-LT" w:eastAsia="lt-LT"/>
    </w:rPr>
  </w:style>
  <w:style w:type="paragraph" w:customStyle="1" w:styleId="ED712B0614C4457AA5EE3DD0688187AA">
    <w:name w:val="ED712B0614C4457AA5EE3DD0688187AA"/>
    <w:rsid w:val="00993DA5"/>
    <w:rPr>
      <w:lang w:val="en-US" w:eastAsia="en-US"/>
    </w:rPr>
  </w:style>
  <w:style w:type="paragraph" w:customStyle="1" w:styleId="4F7999662ACC42F8810FFA4A41AACF22">
    <w:name w:val="4F7999662ACC42F8810FFA4A41AACF22"/>
    <w:rsid w:val="00993DA5"/>
    <w:rPr>
      <w:lang w:val="en-US" w:eastAsia="en-US"/>
    </w:rPr>
  </w:style>
  <w:style w:type="paragraph" w:customStyle="1" w:styleId="81C82340D25645D3ADF279AD2DE6F490">
    <w:name w:val="81C82340D25645D3ADF279AD2DE6F490"/>
    <w:rsid w:val="00993DA5"/>
    <w:rPr>
      <w:lang w:val="en-US" w:eastAsia="en-US"/>
    </w:rPr>
  </w:style>
  <w:style w:type="paragraph" w:customStyle="1" w:styleId="DC34B82539DD47A3A9C2D9DE0BB945D0">
    <w:name w:val="DC34B82539DD47A3A9C2D9DE0BB945D0"/>
    <w:rsid w:val="00993DA5"/>
    <w:rPr>
      <w:lang w:val="en-US" w:eastAsia="en-US"/>
    </w:rPr>
  </w:style>
  <w:style w:type="paragraph" w:customStyle="1" w:styleId="55972398E83D4061861F68E51D0008CF18">
    <w:name w:val="55972398E83D4061861F68E51D0008CF18"/>
    <w:rsid w:val="00993DA5"/>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9D42FB1668748478606EE07085F0B8518">
    <w:name w:val="89D42FB1668748478606EE07085F0B8518"/>
    <w:rsid w:val="00993DA5"/>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1496F726AC84BC09417A914146253B118">
    <w:name w:val="31496F726AC84BC09417A914146253B118"/>
    <w:rsid w:val="00993DA5"/>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7BB1D7B5A64D425EA0E749E98B0B2FFE12">
    <w:name w:val="7BB1D7B5A64D425EA0E749E98B0B2FFE12"/>
    <w:rsid w:val="00993DA5"/>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47FACA151EA4404CB6416CA7240D23B938">
    <w:name w:val="47FACA151EA4404CB6416CA7240D23B938"/>
    <w:rsid w:val="00993DA5"/>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42453D933AB4B77A0A906C5F414B68F17">
    <w:name w:val="842453D933AB4B77A0A906C5F414B68F17"/>
    <w:rsid w:val="00993DA5"/>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0E5D4C6DDED4BFFA43D990346863B9013">
    <w:name w:val="50E5D4C6DDED4BFFA43D990346863B9013"/>
    <w:rsid w:val="00993DA5"/>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E98BF224D4C645CFB6F3EFCC265ED59413">
    <w:name w:val="E98BF224D4C645CFB6F3EFCC265ED59413"/>
    <w:rsid w:val="00993DA5"/>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563A1654FF1C46C4990CD9A8DEFC1E6411">
    <w:name w:val="563A1654FF1C46C4990CD9A8DEFC1E6411"/>
    <w:rsid w:val="00993DA5"/>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F647D744689C46D28B0DCBCF69229B7E11">
    <w:name w:val="F647D744689C46D28B0DCBCF69229B7E11"/>
    <w:rsid w:val="00993DA5"/>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E32C509B28EF412997785C9B3E3B4A9D10">
    <w:name w:val="E32C509B28EF412997785C9B3E3B4A9D10"/>
    <w:rsid w:val="00993DA5"/>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9C6257D2E77C44AB8337E739FF0232729">
    <w:name w:val="9C6257D2E77C44AB8337E739FF0232729"/>
    <w:rsid w:val="00993DA5"/>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05781CFA4CC9446C96BE3E2395F095A16">
    <w:name w:val="05781CFA4CC9446C96BE3E2395F095A16"/>
    <w:rsid w:val="00993DA5"/>
    <w:pPr>
      <w:numPr>
        <w:ilvl w:val="1"/>
        <w:numId w:val="5"/>
      </w:numPr>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81C82340D25645D3ADF279AD2DE6F4901">
    <w:name w:val="81C82340D25645D3ADF279AD2DE6F4901"/>
    <w:rsid w:val="00993DA5"/>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09164BA1195344A2B02E2351A1FAA7323">
    <w:name w:val="09164BA1195344A2B02E2351A1FAA7323"/>
    <w:rsid w:val="00993DA5"/>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F816C3E5993C43D3956040EA04D33A2A">
    <w:name w:val="F816C3E5993C43D3956040EA04D33A2A"/>
    <w:rsid w:val="00993DA5"/>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DC34B82539DD47A3A9C2D9DE0BB945D01">
    <w:name w:val="DC34B82539DD47A3A9C2D9DE0BB945D01"/>
    <w:rsid w:val="00993DA5"/>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06302496067740B1A53C9F2998262B872">
    <w:name w:val="06302496067740B1A53C9F2998262B872"/>
    <w:rsid w:val="00993DA5"/>
    <w:pPr>
      <w:numPr>
        <w:ilvl w:val="2"/>
        <w:numId w:val="5"/>
      </w:num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53BE6666F2A9454895FBE3A88ADAD0862">
    <w:name w:val="53BE6666F2A9454895FBE3A88ADAD0862"/>
    <w:rsid w:val="00993DA5"/>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5A6C689B04564D7896E81C269E40CCF02">
    <w:name w:val="5A6C689B04564D7896E81C269E40CCF02"/>
    <w:rsid w:val="00993DA5"/>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FDEE052347FA4A2AB2A80AE7499773C22">
    <w:name w:val="FDEE052347FA4A2AB2A80AE7499773C22"/>
    <w:rsid w:val="00993DA5"/>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6E279A4B08FB49039FE1E674356F62D12">
    <w:name w:val="6E279A4B08FB49039FE1E674356F62D12"/>
    <w:rsid w:val="00993DA5"/>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67D3664322474540B57ACAC72C9F4C412">
    <w:name w:val="67D3664322474540B57ACAC72C9F4C412"/>
    <w:rsid w:val="00993DA5"/>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FF1F9BC6910A487E9E5B16818F6EFDE336">
    <w:name w:val="FF1F9BC6910A487E9E5B16818F6EFDE336"/>
    <w:rsid w:val="00993DA5"/>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4EACE061D64C45C2AB8491993CF0A09B">
    <w:name w:val="4EACE061D64C45C2AB8491993CF0A09B"/>
    <w:rsid w:val="00993DA5"/>
    <w:rPr>
      <w:lang w:val="en-US" w:eastAsia="en-US"/>
    </w:rPr>
  </w:style>
  <w:style w:type="paragraph" w:customStyle="1" w:styleId="B38599B1ACAD4764A4DA2EF6C0F648D1">
    <w:name w:val="B38599B1ACAD4764A4DA2EF6C0F648D1"/>
    <w:rsid w:val="00993DA5"/>
    <w:rPr>
      <w:lang w:val="en-US" w:eastAsia="en-US"/>
    </w:rPr>
  </w:style>
  <w:style w:type="paragraph" w:customStyle="1" w:styleId="1B57ADCE20C54327AE6F076CBB8621AF">
    <w:name w:val="1B57ADCE20C54327AE6F076CBB8621AF"/>
    <w:rsid w:val="00993DA5"/>
    <w:rPr>
      <w:lang w:val="en-US" w:eastAsia="en-US"/>
    </w:rPr>
  </w:style>
  <w:style w:type="paragraph" w:customStyle="1" w:styleId="75CA189EA10D457EB27D2DCE2517B1DC">
    <w:name w:val="75CA189EA10D457EB27D2DCE2517B1DC"/>
    <w:rsid w:val="00993DA5"/>
    <w:rPr>
      <w:lang w:val="en-US" w:eastAsia="en-US"/>
    </w:rPr>
  </w:style>
  <w:style w:type="paragraph" w:customStyle="1" w:styleId="31ED07B9884E4F478193D2825981BB1C">
    <w:name w:val="31ED07B9884E4F478193D2825981BB1C"/>
    <w:rsid w:val="00993DA5"/>
    <w:rPr>
      <w:lang w:val="en-US" w:eastAsia="en-US"/>
    </w:rPr>
  </w:style>
  <w:style w:type="paragraph" w:customStyle="1" w:styleId="55972398E83D4061861F68E51D0008CF19">
    <w:name w:val="55972398E83D4061861F68E51D0008CF19"/>
    <w:rsid w:val="00993DA5"/>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9D42FB1668748478606EE07085F0B8519">
    <w:name w:val="89D42FB1668748478606EE07085F0B8519"/>
    <w:rsid w:val="00993DA5"/>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1496F726AC84BC09417A914146253B119">
    <w:name w:val="31496F726AC84BC09417A914146253B119"/>
    <w:rsid w:val="00993DA5"/>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7BB1D7B5A64D425EA0E749E98B0B2FFE13">
    <w:name w:val="7BB1D7B5A64D425EA0E749E98B0B2FFE13"/>
    <w:rsid w:val="00993DA5"/>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47FACA151EA4404CB6416CA7240D23B939">
    <w:name w:val="47FACA151EA4404CB6416CA7240D23B939"/>
    <w:rsid w:val="00993DA5"/>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42453D933AB4B77A0A906C5F414B68F18">
    <w:name w:val="842453D933AB4B77A0A906C5F414B68F18"/>
    <w:rsid w:val="00993DA5"/>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0E5D4C6DDED4BFFA43D990346863B9014">
    <w:name w:val="50E5D4C6DDED4BFFA43D990346863B9014"/>
    <w:rsid w:val="00993DA5"/>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E98BF224D4C645CFB6F3EFCC265ED59414">
    <w:name w:val="E98BF224D4C645CFB6F3EFCC265ED59414"/>
    <w:rsid w:val="00993DA5"/>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563A1654FF1C46C4990CD9A8DEFC1E6412">
    <w:name w:val="563A1654FF1C46C4990CD9A8DEFC1E6412"/>
    <w:rsid w:val="00993DA5"/>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F647D744689C46D28B0DCBCF69229B7E12">
    <w:name w:val="F647D744689C46D28B0DCBCF69229B7E12"/>
    <w:rsid w:val="00993DA5"/>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E32C509B28EF412997785C9B3E3B4A9D11">
    <w:name w:val="E32C509B28EF412997785C9B3E3B4A9D11"/>
    <w:rsid w:val="00993DA5"/>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9C6257D2E77C44AB8337E739FF02327210">
    <w:name w:val="9C6257D2E77C44AB8337E739FF02327210"/>
    <w:rsid w:val="00993DA5"/>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05781CFA4CC9446C96BE3E2395F095A17">
    <w:name w:val="05781CFA4CC9446C96BE3E2395F095A17"/>
    <w:rsid w:val="00993DA5"/>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81C82340D25645D3ADF279AD2DE6F4902">
    <w:name w:val="81C82340D25645D3ADF279AD2DE6F4902"/>
    <w:rsid w:val="00993DA5"/>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09164BA1195344A2B02E2351A1FAA7324">
    <w:name w:val="09164BA1195344A2B02E2351A1FAA7324"/>
    <w:rsid w:val="00993DA5"/>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F816C3E5993C43D3956040EA04D33A2A1">
    <w:name w:val="F816C3E5993C43D3956040EA04D33A2A1"/>
    <w:rsid w:val="00993DA5"/>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DC34B82539DD47A3A9C2D9DE0BB945D02">
    <w:name w:val="DC34B82539DD47A3A9C2D9DE0BB945D02"/>
    <w:rsid w:val="00993DA5"/>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1B57ADCE20C54327AE6F076CBB8621AF1">
    <w:name w:val="1B57ADCE20C54327AE6F076CBB8621AF1"/>
    <w:rsid w:val="00993DA5"/>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75CA189EA10D457EB27D2DCE2517B1DC1">
    <w:name w:val="75CA189EA10D457EB27D2DCE2517B1DC1"/>
    <w:rsid w:val="00993DA5"/>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31ED07B9884E4F478193D2825981BB1C1">
    <w:name w:val="31ED07B9884E4F478193D2825981BB1C1"/>
    <w:rsid w:val="00993DA5"/>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06302496067740B1A53C9F2998262B873">
    <w:name w:val="06302496067740B1A53C9F2998262B873"/>
    <w:rsid w:val="00993DA5"/>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53BE6666F2A9454895FBE3A88ADAD0863">
    <w:name w:val="53BE6666F2A9454895FBE3A88ADAD0863"/>
    <w:rsid w:val="00993DA5"/>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5A6C689B04564D7896E81C269E40CCF03">
    <w:name w:val="5A6C689B04564D7896E81C269E40CCF03"/>
    <w:rsid w:val="00993DA5"/>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FDEE052347FA4A2AB2A80AE7499773C23">
    <w:name w:val="FDEE052347FA4A2AB2A80AE7499773C23"/>
    <w:rsid w:val="00993DA5"/>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6E279A4B08FB49039FE1E674356F62D13">
    <w:name w:val="6E279A4B08FB49039FE1E674356F62D13"/>
    <w:rsid w:val="00993DA5"/>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67D3664322474540B57ACAC72C9F4C413">
    <w:name w:val="67D3664322474540B57ACAC72C9F4C413"/>
    <w:rsid w:val="00993DA5"/>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846CBCDC7B0B4263ABFF514124EAFB9B">
    <w:name w:val="846CBCDC7B0B4263ABFF514124EAFB9B"/>
    <w:rsid w:val="00993DA5"/>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46E9D503C9CA4DB2AD30616FCB5CEC4B">
    <w:name w:val="46E9D503C9CA4DB2AD30616FCB5CEC4B"/>
    <w:rsid w:val="00993DA5"/>
    <w:rPr>
      <w:lang w:val="en-US" w:eastAsia="en-US"/>
    </w:rPr>
  </w:style>
  <w:style w:type="paragraph" w:customStyle="1" w:styleId="05611A02212047B096002C846B8D4CEF">
    <w:name w:val="05611A02212047B096002C846B8D4CEF"/>
    <w:rsid w:val="00993DA5"/>
    <w:rPr>
      <w:lang w:val="en-US" w:eastAsia="en-US"/>
    </w:rPr>
  </w:style>
  <w:style w:type="paragraph" w:customStyle="1" w:styleId="55972398E83D4061861F68E51D0008CF20">
    <w:name w:val="55972398E83D4061861F68E51D0008CF20"/>
    <w:rsid w:val="00993DA5"/>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9D42FB1668748478606EE07085F0B8520">
    <w:name w:val="89D42FB1668748478606EE07085F0B8520"/>
    <w:rsid w:val="00993DA5"/>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1496F726AC84BC09417A914146253B120">
    <w:name w:val="31496F726AC84BC09417A914146253B120"/>
    <w:rsid w:val="00993DA5"/>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7BB1D7B5A64D425EA0E749E98B0B2FFE14">
    <w:name w:val="7BB1D7B5A64D425EA0E749E98B0B2FFE14"/>
    <w:rsid w:val="00993DA5"/>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47FACA151EA4404CB6416CA7240D23B940">
    <w:name w:val="47FACA151EA4404CB6416CA7240D23B940"/>
    <w:rsid w:val="00993DA5"/>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42453D933AB4B77A0A906C5F414B68F19">
    <w:name w:val="842453D933AB4B77A0A906C5F414B68F19"/>
    <w:rsid w:val="00993DA5"/>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0E5D4C6DDED4BFFA43D990346863B9015">
    <w:name w:val="50E5D4C6DDED4BFFA43D990346863B9015"/>
    <w:rsid w:val="00993DA5"/>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E98BF224D4C645CFB6F3EFCC265ED59415">
    <w:name w:val="E98BF224D4C645CFB6F3EFCC265ED59415"/>
    <w:rsid w:val="00993DA5"/>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563A1654FF1C46C4990CD9A8DEFC1E6413">
    <w:name w:val="563A1654FF1C46C4990CD9A8DEFC1E6413"/>
    <w:rsid w:val="00993DA5"/>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F647D744689C46D28B0DCBCF69229B7E13">
    <w:name w:val="F647D744689C46D28B0DCBCF69229B7E13"/>
    <w:rsid w:val="00993DA5"/>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E32C509B28EF412997785C9B3E3B4A9D12">
    <w:name w:val="E32C509B28EF412997785C9B3E3B4A9D12"/>
    <w:rsid w:val="00993DA5"/>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9C6257D2E77C44AB8337E739FF02327211">
    <w:name w:val="9C6257D2E77C44AB8337E739FF02327211"/>
    <w:rsid w:val="00993DA5"/>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05781CFA4CC9446C96BE3E2395F095A18">
    <w:name w:val="05781CFA4CC9446C96BE3E2395F095A18"/>
    <w:rsid w:val="00993DA5"/>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81C82340D25645D3ADF279AD2DE6F4903">
    <w:name w:val="81C82340D25645D3ADF279AD2DE6F4903"/>
    <w:rsid w:val="00993DA5"/>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09164BA1195344A2B02E2351A1FAA7325">
    <w:name w:val="09164BA1195344A2B02E2351A1FAA7325"/>
    <w:rsid w:val="00993DA5"/>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F816C3E5993C43D3956040EA04D33A2A2">
    <w:name w:val="F816C3E5993C43D3956040EA04D33A2A2"/>
    <w:rsid w:val="00993DA5"/>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DC34B82539DD47A3A9C2D9DE0BB945D03">
    <w:name w:val="DC34B82539DD47A3A9C2D9DE0BB945D03"/>
    <w:rsid w:val="00993DA5"/>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1B57ADCE20C54327AE6F076CBB8621AF2">
    <w:name w:val="1B57ADCE20C54327AE6F076CBB8621AF2"/>
    <w:rsid w:val="00993DA5"/>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75CA189EA10D457EB27D2DCE2517B1DC2">
    <w:name w:val="75CA189EA10D457EB27D2DCE2517B1DC2"/>
    <w:rsid w:val="00993DA5"/>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31ED07B9884E4F478193D2825981BB1C2">
    <w:name w:val="31ED07B9884E4F478193D2825981BB1C2"/>
    <w:rsid w:val="00993DA5"/>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06302496067740B1A53C9F2998262B874">
    <w:name w:val="06302496067740B1A53C9F2998262B874"/>
    <w:rsid w:val="00993DA5"/>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53BE6666F2A9454895FBE3A88ADAD0864">
    <w:name w:val="53BE6666F2A9454895FBE3A88ADAD0864"/>
    <w:rsid w:val="00993DA5"/>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5A6C689B04564D7896E81C269E40CCF04">
    <w:name w:val="5A6C689B04564D7896E81C269E40CCF04"/>
    <w:rsid w:val="00993DA5"/>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FDEE052347FA4A2AB2A80AE7499773C24">
    <w:name w:val="FDEE052347FA4A2AB2A80AE7499773C24"/>
    <w:rsid w:val="00993DA5"/>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6E279A4B08FB49039FE1E674356F62D14">
    <w:name w:val="6E279A4B08FB49039FE1E674356F62D14"/>
    <w:rsid w:val="00993DA5"/>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67D3664322474540B57ACAC72C9F4C414">
    <w:name w:val="67D3664322474540B57ACAC72C9F4C414"/>
    <w:rsid w:val="00993DA5"/>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05611A02212047B096002C846B8D4CEF1">
    <w:name w:val="05611A02212047B096002C846B8D4CEF1"/>
    <w:rsid w:val="00993DA5"/>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46E9D503C9CA4DB2AD30616FCB5CEC4B1">
    <w:name w:val="46E9D503C9CA4DB2AD30616FCB5CEC4B1"/>
    <w:rsid w:val="00993DA5"/>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22535FFC57A44660BD73F5E0FAB13D1D">
    <w:name w:val="22535FFC57A44660BD73F5E0FAB13D1D"/>
    <w:rsid w:val="00993DA5"/>
    <w:rPr>
      <w:lang w:val="en-US" w:eastAsia="en-US"/>
    </w:rPr>
  </w:style>
  <w:style w:type="paragraph" w:customStyle="1" w:styleId="1C77F688FCD54A91A9906F47AB972171">
    <w:name w:val="1C77F688FCD54A91A9906F47AB972171"/>
    <w:rsid w:val="00993DA5"/>
    <w:rPr>
      <w:lang w:val="en-US" w:eastAsia="en-US"/>
    </w:rPr>
  </w:style>
  <w:style w:type="paragraph" w:customStyle="1" w:styleId="55972398E83D4061861F68E51D0008CF21">
    <w:name w:val="55972398E83D4061861F68E51D0008CF21"/>
    <w:rsid w:val="00993DA5"/>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9D42FB1668748478606EE07085F0B8521">
    <w:name w:val="89D42FB1668748478606EE07085F0B8521"/>
    <w:rsid w:val="00993DA5"/>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1496F726AC84BC09417A914146253B121">
    <w:name w:val="31496F726AC84BC09417A914146253B121"/>
    <w:rsid w:val="00993DA5"/>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7BB1D7B5A64D425EA0E749E98B0B2FFE15">
    <w:name w:val="7BB1D7B5A64D425EA0E749E98B0B2FFE15"/>
    <w:rsid w:val="00993DA5"/>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47FACA151EA4404CB6416CA7240D23B941">
    <w:name w:val="47FACA151EA4404CB6416CA7240D23B941"/>
    <w:rsid w:val="00993DA5"/>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42453D933AB4B77A0A906C5F414B68F20">
    <w:name w:val="842453D933AB4B77A0A906C5F414B68F20"/>
    <w:rsid w:val="00993DA5"/>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0E5D4C6DDED4BFFA43D990346863B9016">
    <w:name w:val="50E5D4C6DDED4BFFA43D990346863B9016"/>
    <w:rsid w:val="00993DA5"/>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E98BF224D4C645CFB6F3EFCC265ED59416">
    <w:name w:val="E98BF224D4C645CFB6F3EFCC265ED59416"/>
    <w:rsid w:val="00993DA5"/>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563A1654FF1C46C4990CD9A8DEFC1E6414">
    <w:name w:val="563A1654FF1C46C4990CD9A8DEFC1E6414"/>
    <w:rsid w:val="00993DA5"/>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F647D744689C46D28B0DCBCF69229B7E14">
    <w:name w:val="F647D744689C46D28B0DCBCF69229B7E14"/>
    <w:rsid w:val="00993DA5"/>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E32C509B28EF412997785C9B3E3B4A9D13">
    <w:name w:val="E32C509B28EF412997785C9B3E3B4A9D13"/>
    <w:rsid w:val="00993DA5"/>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9C6257D2E77C44AB8337E739FF02327212">
    <w:name w:val="9C6257D2E77C44AB8337E739FF02327212"/>
    <w:rsid w:val="00993DA5"/>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05781CFA4CC9446C96BE3E2395F095A19">
    <w:name w:val="05781CFA4CC9446C96BE3E2395F095A19"/>
    <w:rsid w:val="00993DA5"/>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81C82340D25645D3ADF279AD2DE6F4904">
    <w:name w:val="81C82340D25645D3ADF279AD2DE6F4904"/>
    <w:rsid w:val="00993DA5"/>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09164BA1195344A2B02E2351A1FAA7326">
    <w:name w:val="09164BA1195344A2B02E2351A1FAA7326"/>
    <w:rsid w:val="00993DA5"/>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F816C3E5993C43D3956040EA04D33A2A3">
    <w:name w:val="F816C3E5993C43D3956040EA04D33A2A3"/>
    <w:rsid w:val="00993DA5"/>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DC34B82539DD47A3A9C2D9DE0BB945D04">
    <w:name w:val="DC34B82539DD47A3A9C2D9DE0BB945D04"/>
    <w:rsid w:val="00993DA5"/>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1B57ADCE20C54327AE6F076CBB8621AF3">
    <w:name w:val="1B57ADCE20C54327AE6F076CBB8621AF3"/>
    <w:rsid w:val="00993DA5"/>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75CA189EA10D457EB27D2DCE2517B1DC3">
    <w:name w:val="75CA189EA10D457EB27D2DCE2517B1DC3"/>
    <w:rsid w:val="00993DA5"/>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31ED07B9884E4F478193D2825981BB1C3">
    <w:name w:val="31ED07B9884E4F478193D2825981BB1C3"/>
    <w:rsid w:val="00993DA5"/>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06302496067740B1A53C9F2998262B875">
    <w:name w:val="06302496067740B1A53C9F2998262B875"/>
    <w:rsid w:val="00993DA5"/>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53BE6666F2A9454895FBE3A88ADAD0865">
    <w:name w:val="53BE6666F2A9454895FBE3A88ADAD0865"/>
    <w:rsid w:val="00993DA5"/>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5A6C689B04564D7896E81C269E40CCF05">
    <w:name w:val="5A6C689B04564D7896E81C269E40CCF05"/>
    <w:rsid w:val="00993DA5"/>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FDEE052347FA4A2AB2A80AE7499773C25">
    <w:name w:val="FDEE052347FA4A2AB2A80AE7499773C25"/>
    <w:rsid w:val="00993DA5"/>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6E279A4B08FB49039FE1E674356F62D15">
    <w:name w:val="6E279A4B08FB49039FE1E674356F62D15"/>
    <w:rsid w:val="00993DA5"/>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67D3664322474540B57ACAC72C9F4C415">
    <w:name w:val="67D3664322474540B57ACAC72C9F4C415"/>
    <w:rsid w:val="00993DA5"/>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05611A02212047B096002C846B8D4CEF2">
    <w:name w:val="05611A02212047B096002C846B8D4CEF2"/>
    <w:rsid w:val="00993DA5"/>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46E9D503C9CA4DB2AD30616FCB5CEC4B2">
    <w:name w:val="46E9D503C9CA4DB2AD30616FCB5CEC4B2"/>
    <w:rsid w:val="00993DA5"/>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22535FFC57A44660BD73F5E0FAB13D1D1">
    <w:name w:val="22535FFC57A44660BD73F5E0FAB13D1D1"/>
    <w:rsid w:val="00993DA5"/>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1C77F688FCD54A91A9906F47AB9721711">
    <w:name w:val="1C77F688FCD54A91A9906F47AB9721711"/>
    <w:rsid w:val="00993DA5"/>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5972398E83D4061861F68E51D0008CF22">
    <w:name w:val="55972398E83D4061861F68E51D0008CF22"/>
    <w:rsid w:val="00993DA5"/>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9D42FB1668748478606EE07085F0B8522">
    <w:name w:val="89D42FB1668748478606EE07085F0B8522"/>
    <w:rsid w:val="00993DA5"/>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1496F726AC84BC09417A914146253B122">
    <w:name w:val="31496F726AC84BC09417A914146253B122"/>
    <w:rsid w:val="00993DA5"/>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7BB1D7B5A64D425EA0E749E98B0B2FFE16">
    <w:name w:val="7BB1D7B5A64D425EA0E749E98B0B2FFE16"/>
    <w:rsid w:val="00993DA5"/>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47FACA151EA4404CB6416CA7240D23B942">
    <w:name w:val="47FACA151EA4404CB6416CA7240D23B942"/>
    <w:rsid w:val="00993DA5"/>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42453D933AB4B77A0A906C5F414B68F21">
    <w:name w:val="842453D933AB4B77A0A906C5F414B68F21"/>
    <w:rsid w:val="00993DA5"/>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0E5D4C6DDED4BFFA43D990346863B9017">
    <w:name w:val="50E5D4C6DDED4BFFA43D990346863B9017"/>
    <w:rsid w:val="00993DA5"/>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E98BF224D4C645CFB6F3EFCC265ED59417">
    <w:name w:val="E98BF224D4C645CFB6F3EFCC265ED59417"/>
    <w:rsid w:val="00993DA5"/>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563A1654FF1C46C4990CD9A8DEFC1E6415">
    <w:name w:val="563A1654FF1C46C4990CD9A8DEFC1E6415"/>
    <w:rsid w:val="00993DA5"/>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F647D744689C46D28B0DCBCF69229B7E15">
    <w:name w:val="F647D744689C46D28B0DCBCF69229B7E15"/>
    <w:rsid w:val="00993DA5"/>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E32C509B28EF412997785C9B3E3B4A9D14">
    <w:name w:val="E32C509B28EF412997785C9B3E3B4A9D14"/>
    <w:rsid w:val="00993DA5"/>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9C6257D2E77C44AB8337E739FF02327213">
    <w:name w:val="9C6257D2E77C44AB8337E739FF02327213"/>
    <w:rsid w:val="00993DA5"/>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05781CFA4CC9446C96BE3E2395F095A110">
    <w:name w:val="05781CFA4CC9446C96BE3E2395F095A110"/>
    <w:rsid w:val="00993DA5"/>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81C82340D25645D3ADF279AD2DE6F4905">
    <w:name w:val="81C82340D25645D3ADF279AD2DE6F4905"/>
    <w:rsid w:val="00993DA5"/>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09164BA1195344A2B02E2351A1FAA7327">
    <w:name w:val="09164BA1195344A2B02E2351A1FAA7327"/>
    <w:rsid w:val="00993DA5"/>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F816C3E5993C43D3956040EA04D33A2A4">
    <w:name w:val="F816C3E5993C43D3956040EA04D33A2A4"/>
    <w:rsid w:val="00993DA5"/>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DC34B82539DD47A3A9C2D9DE0BB945D05">
    <w:name w:val="DC34B82539DD47A3A9C2D9DE0BB945D05"/>
    <w:rsid w:val="00993DA5"/>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1B57ADCE20C54327AE6F076CBB8621AF4">
    <w:name w:val="1B57ADCE20C54327AE6F076CBB8621AF4"/>
    <w:rsid w:val="00993DA5"/>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75CA189EA10D457EB27D2DCE2517B1DC4">
    <w:name w:val="75CA189EA10D457EB27D2DCE2517B1DC4"/>
    <w:rsid w:val="00993DA5"/>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31ED07B9884E4F478193D2825981BB1C4">
    <w:name w:val="31ED07B9884E4F478193D2825981BB1C4"/>
    <w:rsid w:val="00993DA5"/>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06302496067740B1A53C9F2998262B876">
    <w:name w:val="06302496067740B1A53C9F2998262B876"/>
    <w:rsid w:val="00993DA5"/>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53BE6666F2A9454895FBE3A88ADAD0866">
    <w:name w:val="53BE6666F2A9454895FBE3A88ADAD0866"/>
    <w:rsid w:val="00993DA5"/>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5A6C689B04564D7896E81C269E40CCF06">
    <w:name w:val="5A6C689B04564D7896E81C269E40CCF06"/>
    <w:rsid w:val="00993DA5"/>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FDEE052347FA4A2AB2A80AE7499773C26">
    <w:name w:val="FDEE052347FA4A2AB2A80AE7499773C26"/>
    <w:rsid w:val="00993DA5"/>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6E279A4B08FB49039FE1E674356F62D16">
    <w:name w:val="6E279A4B08FB49039FE1E674356F62D16"/>
    <w:rsid w:val="00993DA5"/>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67D3664322474540B57ACAC72C9F4C416">
    <w:name w:val="67D3664322474540B57ACAC72C9F4C416"/>
    <w:rsid w:val="00993DA5"/>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05611A02212047B096002C846B8D4CEF3">
    <w:name w:val="05611A02212047B096002C846B8D4CEF3"/>
    <w:rsid w:val="00993DA5"/>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46E9D503C9CA4DB2AD30616FCB5CEC4B3">
    <w:name w:val="46E9D503C9CA4DB2AD30616FCB5CEC4B3"/>
    <w:rsid w:val="00993DA5"/>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22535FFC57A44660BD73F5E0FAB13D1D2">
    <w:name w:val="22535FFC57A44660BD73F5E0FAB13D1D2"/>
    <w:rsid w:val="00993DA5"/>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1C77F688FCD54A91A9906F47AB9721712">
    <w:name w:val="1C77F688FCD54A91A9906F47AB9721712"/>
    <w:rsid w:val="00993DA5"/>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FB0B627DD4D049888A98A131C84CF2EE">
    <w:name w:val="FB0B627DD4D049888A98A131C84CF2EE"/>
    <w:rsid w:val="00993DA5"/>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13A87106A6374E2F9449B22A8519385D">
    <w:name w:val="13A87106A6374E2F9449B22A8519385D"/>
    <w:rsid w:val="00993DA5"/>
    <w:rPr>
      <w:lang w:val="en-US" w:eastAsia="en-US"/>
    </w:rPr>
  </w:style>
  <w:style w:type="paragraph" w:customStyle="1" w:styleId="C8693674948545E8BACBDA6504CE2FCF">
    <w:name w:val="C8693674948545E8BACBDA6504CE2FCF"/>
    <w:rsid w:val="00993DA5"/>
    <w:rPr>
      <w:lang w:val="en-US" w:eastAsia="en-US"/>
    </w:rPr>
  </w:style>
  <w:style w:type="paragraph" w:customStyle="1" w:styleId="6C80F4845753473E9F69134DB77F66FB">
    <w:name w:val="6C80F4845753473E9F69134DB77F66FB"/>
    <w:rsid w:val="00993DA5"/>
    <w:rPr>
      <w:lang w:val="en-US" w:eastAsia="en-US"/>
    </w:rPr>
  </w:style>
  <w:style w:type="paragraph" w:customStyle="1" w:styleId="55972398E83D4061861F68E51D0008CF23">
    <w:name w:val="55972398E83D4061861F68E51D0008CF23"/>
    <w:rsid w:val="008A39E3"/>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9D42FB1668748478606EE07085F0B8523">
    <w:name w:val="89D42FB1668748478606EE07085F0B8523"/>
    <w:rsid w:val="008A39E3"/>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1496F726AC84BC09417A914146253B123">
    <w:name w:val="31496F726AC84BC09417A914146253B123"/>
    <w:rsid w:val="008A39E3"/>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7BB1D7B5A64D425EA0E749E98B0B2FFE17">
    <w:name w:val="7BB1D7B5A64D425EA0E749E98B0B2FFE17"/>
    <w:rsid w:val="008A39E3"/>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47FACA151EA4404CB6416CA7240D23B943">
    <w:name w:val="47FACA151EA4404CB6416CA7240D23B943"/>
    <w:rsid w:val="008A39E3"/>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42453D933AB4B77A0A906C5F414B68F22">
    <w:name w:val="842453D933AB4B77A0A906C5F414B68F22"/>
    <w:rsid w:val="008A39E3"/>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0E5D4C6DDED4BFFA43D990346863B9018">
    <w:name w:val="50E5D4C6DDED4BFFA43D990346863B9018"/>
    <w:rsid w:val="008A39E3"/>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E98BF224D4C645CFB6F3EFCC265ED59418">
    <w:name w:val="E98BF224D4C645CFB6F3EFCC265ED59418"/>
    <w:rsid w:val="008A39E3"/>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563A1654FF1C46C4990CD9A8DEFC1E6416">
    <w:name w:val="563A1654FF1C46C4990CD9A8DEFC1E6416"/>
    <w:rsid w:val="008A39E3"/>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F647D744689C46D28B0DCBCF69229B7E16">
    <w:name w:val="F647D744689C46D28B0DCBCF69229B7E16"/>
    <w:rsid w:val="008A39E3"/>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E32C509B28EF412997785C9B3E3B4A9D15">
    <w:name w:val="E32C509B28EF412997785C9B3E3B4A9D15"/>
    <w:rsid w:val="008A39E3"/>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9C6257D2E77C44AB8337E739FF02327214">
    <w:name w:val="9C6257D2E77C44AB8337E739FF02327214"/>
    <w:rsid w:val="008A39E3"/>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05781CFA4CC9446C96BE3E2395F095A111">
    <w:name w:val="05781CFA4CC9446C96BE3E2395F095A111"/>
    <w:rsid w:val="008A39E3"/>
    <w:pPr>
      <w:numPr>
        <w:ilvl w:val="1"/>
        <w:numId w:val="6"/>
      </w:numPr>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81C82340D25645D3ADF279AD2DE6F4906">
    <w:name w:val="81C82340D25645D3ADF279AD2DE6F4906"/>
    <w:rsid w:val="008A39E3"/>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09164BA1195344A2B02E2351A1FAA7328">
    <w:name w:val="09164BA1195344A2B02E2351A1FAA7328"/>
    <w:rsid w:val="008A39E3"/>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F816C3E5993C43D3956040EA04D33A2A5">
    <w:name w:val="F816C3E5993C43D3956040EA04D33A2A5"/>
    <w:rsid w:val="008A39E3"/>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DC34B82539DD47A3A9C2D9DE0BB945D06">
    <w:name w:val="DC34B82539DD47A3A9C2D9DE0BB945D06"/>
    <w:rsid w:val="008A39E3"/>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1B57ADCE20C54327AE6F076CBB8621AF5">
    <w:name w:val="1B57ADCE20C54327AE6F076CBB8621AF5"/>
    <w:rsid w:val="008A39E3"/>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75CA189EA10D457EB27D2DCE2517B1DC5">
    <w:name w:val="75CA189EA10D457EB27D2DCE2517B1DC5"/>
    <w:rsid w:val="008A39E3"/>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31ED07B9884E4F478193D2825981BB1C5">
    <w:name w:val="31ED07B9884E4F478193D2825981BB1C5"/>
    <w:rsid w:val="008A39E3"/>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06302496067740B1A53C9F2998262B877">
    <w:name w:val="06302496067740B1A53C9F2998262B877"/>
    <w:rsid w:val="008A39E3"/>
    <w:pPr>
      <w:numPr>
        <w:ilvl w:val="2"/>
        <w:numId w:val="6"/>
      </w:num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53BE6666F2A9454895FBE3A88ADAD0867">
    <w:name w:val="53BE6666F2A9454895FBE3A88ADAD0867"/>
    <w:rsid w:val="008A39E3"/>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5A6C689B04564D7896E81C269E40CCF07">
    <w:name w:val="5A6C689B04564D7896E81C269E40CCF07"/>
    <w:rsid w:val="008A39E3"/>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FDEE052347FA4A2AB2A80AE7499773C27">
    <w:name w:val="FDEE052347FA4A2AB2A80AE7499773C27"/>
    <w:rsid w:val="008A39E3"/>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6E279A4B08FB49039FE1E674356F62D17">
    <w:name w:val="6E279A4B08FB49039FE1E674356F62D17"/>
    <w:rsid w:val="008A39E3"/>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67D3664322474540B57ACAC72C9F4C417">
    <w:name w:val="67D3664322474540B57ACAC72C9F4C417"/>
    <w:rsid w:val="008A39E3"/>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6C80F4845753473E9F69134DB77F66FB1">
    <w:name w:val="6C80F4845753473E9F69134DB77F66FB1"/>
    <w:rsid w:val="008A39E3"/>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05611A02212047B096002C846B8D4CEF4">
    <w:name w:val="05611A02212047B096002C846B8D4CEF4"/>
    <w:rsid w:val="008A39E3"/>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46E9D503C9CA4DB2AD30616FCB5CEC4B4">
    <w:name w:val="46E9D503C9CA4DB2AD30616FCB5CEC4B4"/>
    <w:rsid w:val="008A39E3"/>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22535FFC57A44660BD73F5E0FAB13D1D3">
    <w:name w:val="22535FFC57A44660BD73F5E0FAB13D1D3"/>
    <w:rsid w:val="008A39E3"/>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1C77F688FCD54A91A9906F47AB9721713">
    <w:name w:val="1C77F688FCD54A91A9906F47AB9721713"/>
    <w:rsid w:val="008A39E3"/>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C8693674948545E8BACBDA6504CE2FCF1">
    <w:name w:val="C8693674948545E8BACBDA6504CE2FCF1"/>
    <w:rsid w:val="008A39E3"/>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FB0B627DD4D049888A98A131C84CF2EE1">
    <w:name w:val="FB0B627DD4D049888A98A131C84CF2EE1"/>
    <w:rsid w:val="008A39E3"/>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13A87106A6374E2F9449B22A8519385D1">
    <w:name w:val="13A87106A6374E2F9449B22A8519385D1"/>
    <w:rsid w:val="008A39E3"/>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0D966DB89EE4EFFBFB49A33EF752AB5">
    <w:name w:val="90D966DB89EE4EFFBFB49A33EF752AB5"/>
    <w:rsid w:val="00676856"/>
    <w:rPr>
      <w:lang w:val="en-US" w:eastAsia="en-US"/>
    </w:rPr>
  </w:style>
  <w:style w:type="paragraph" w:customStyle="1" w:styleId="55972398E83D4061861F68E51D0008CF24">
    <w:name w:val="55972398E83D4061861F68E51D0008CF24"/>
    <w:rsid w:val="00676856"/>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9D42FB1668748478606EE07085F0B8524">
    <w:name w:val="89D42FB1668748478606EE07085F0B8524"/>
    <w:rsid w:val="00676856"/>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1496F726AC84BC09417A914146253B124">
    <w:name w:val="31496F726AC84BC09417A914146253B124"/>
    <w:rsid w:val="00676856"/>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7BB1D7B5A64D425EA0E749E98B0B2FFE18">
    <w:name w:val="7BB1D7B5A64D425EA0E749E98B0B2FFE18"/>
    <w:rsid w:val="00676856"/>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47FACA151EA4404CB6416CA7240D23B944">
    <w:name w:val="47FACA151EA4404CB6416CA7240D23B944"/>
    <w:rsid w:val="00676856"/>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42453D933AB4B77A0A906C5F414B68F23">
    <w:name w:val="842453D933AB4B77A0A906C5F414B68F23"/>
    <w:rsid w:val="00676856"/>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0E5D4C6DDED4BFFA43D990346863B9019">
    <w:name w:val="50E5D4C6DDED4BFFA43D990346863B9019"/>
    <w:rsid w:val="00676856"/>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E98BF224D4C645CFB6F3EFCC265ED59419">
    <w:name w:val="E98BF224D4C645CFB6F3EFCC265ED59419"/>
    <w:rsid w:val="00676856"/>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563A1654FF1C46C4990CD9A8DEFC1E6417">
    <w:name w:val="563A1654FF1C46C4990CD9A8DEFC1E6417"/>
    <w:rsid w:val="00676856"/>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F647D744689C46D28B0DCBCF69229B7E17">
    <w:name w:val="F647D744689C46D28B0DCBCF69229B7E17"/>
    <w:rsid w:val="00676856"/>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E32C509B28EF412997785C9B3E3B4A9D16">
    <w:name w:val="E32C509B28EF412997785C9B3E3B4A9D16"/>
    <w:rsid w:val="00676856"/>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9C6257D2E77C44AB8337E739FF02327215">
    <w:name w:val="9C6257D2E77C44AB8337E739FF02327215"/>
    <w:rsid w:val="00676856"/>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DE5354F33D214543AF38DF76C2B4A326">
    <w:name w:val="DE5354F33D214543AF38DF76C2B4A326"/>
    <w:rsid w:val="00676856"/>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1C82340D25645D3ADF279AD2DE6F4907">
    <w:name w:val="81C82340D25645D3ADF279AD2DE6F4907"/>
    <w:rsid w:val="00676856"/>
    <w:pPr>
      <w:numPr>
        <w:ilvl w:val="1"/>
        <w:numId w:val="7"/>
      </w:numPr>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09164BA1195344A2B02E2351A1FAA7329">
    <w:name w:val="09164BA1195344A2B02E2351A1FAA7329"/>
    <w:rsid w:val="00676856"/>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F816C3E5993C43D3956040EA04D33A2A6">
    <w:name w:val="F816C3E5993C43D3956040EA04D33A2A6"/>
    <w:rsid w:val="00676856"/>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DC34B82539DD47A3A9C2D9DE0BB945D07">
    <w:name w:val="DC34B82539DD47A3A9C2D9DE0BB945D07"/>
    <w:rsid w:val="00676856"/>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1B57ADCE20C54327AE6F076CBB8621AF6">
    <w:name w:val="1B57ADCE20C54327AE6F076CBB8621AF6"/>
    <w:rsid w:val="00676856"/>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75CA189EA10D457EB27D2DCE2517B1DC6">
    <w:name w:val="75CA189EA10D457EB27D2DCE2517B1DC6"/>
    <w:rsid w:val="00676856"/>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31ED07B9884E4F478193D2825981BB1C6">
    <w:name w:val="31ED07B9884E4F478193D2825981BB1C6"/>
    <w:rsid w:val="00676856"/>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06302496067740B1A53C9F2998262B878">
    <w:name w:val="06302496067740B1A53C9F2998262B878"/>
    <w:rsid w:val="00676856"/>
    <w:pPr>
      <w:numPr>
        <w:ilvl w:val="2"/>
        <w:numId w:val="7"/>
      </w:num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53BE6666F2A9454895FBE3A88ADAD0868">
    <w:name w:val="53BE6666F2A9454895FBE3A88ADAD0868"/>
    <w:rsid w:val="00676856"/>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5A6C689B04564D7896E81C269E40CCF08">
    <w:name w:val="5A6C689B04564D7896E81C269E40CCF08"/>
    <w:rsid w:val="00676856"/>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FDEE052347FA4A2AB2A80AE7499773C28">
    <w:name w:val="FDEE052347FA4A2AB2A80AE7499773C28"/>
    <w:rsid w:val="00676856"/>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6E279A4B08FB49039FE1E674356F62D18">
    <w:name w:val="6E279A4B08FB49039FE1E674356F62D18"/>
    <w:rsid w:val="00676856"/>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67D3664322474540B57ACAC72C9F4C418">
    <w:name w:val="67D3664322474540B57ACAC72C9F4C418"/>
    <w:rsid w:val="00676856"/>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6C80F4845753473E9F69134DB77F66FB2">
    <w:name w:val="6C80F4845753473E9F69134DB77F66FB2"/>
    <w:rsid w:val="00676856"/>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05611A02212047B096002C846B8D4CEF5">
    <w:name w:val="05611A02212047B096002C846B8D4CEF5"/>
    <w:rsid w:val="00676856"/>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46E9D503C9CA4DB2AD30616FCB5CEC4B5">
    <w:name w:val="46E9D503C9CA4DB2AD30616FCB5CEC4B5"/>
    <w:rsid w:val="00676856"/>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22535FFC57A44660BD73F5E0FAB13D1D4">
    <w:name w:val="22535FFC57A44660BD73F5E0FAB13D1D4"/>
    <w:rsid w:val="00676856"/>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1C77F688FCD54A91A9906F47AB9721714">
    <w:name w:val="1C77F688FCD54A91A9906F47AB9721714"/>
    <w:rsid w:val="00676856"/>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C8693674948545E8BACBDA6504CE2FCF2">
    <w:name w:val="C8693674948545E8BACBDA6504CE2FCF2"/>
    <w:rsid w:val="00676856"/>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FB0B627DD4D049888A98A131C84CF2EE2">
    <w:name w:val="FB0B627DD4D049888A98A131C84CF2EE2"/>
    <w:rsid w:val="00676856"/>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13A87106A6374E2F9449B22A8519385D2">
    <w:name w:val="13A87106A6374E2F9449B22A8519385D2"/>
    <w:rsid w:val="00676856"/>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F2EDBE1BF175447C847EEC2CA216D1F7">
    <w:name w:val="F2EDBE1BF175447C847EEC2CA216D1F7"/>
    <w:rsid w:val="00676856"/>
    <w:rPr>
      <w:lang w:val="en-US" w:eastAsia="en-US"/>
    </w:rPr>
  </w:style>
  <w:style w:type="paragraph" w:customStyle="1" w:styleId="009E872EE2094BC98BD5F1514ECC5EB5">
    <w:name w:val="009E872EE2094BC98BD5F1514ECC5EB5"/>
    <w:rsid w:val="00676856"/>
    <w:rPr>
      <w:lang w:val="en-US" w:eastAsia="en-US"/>
    </w:rPr>
  </w:style>
  <w:style w:type="paragraph" w:customStyle="1" w:styleId="BA5203EDD3DD432E85F09F0F8B01843B">
    <w:name w:val="BA5203EDD3DD432E85F09F0F8B01843B"/>
    <w:rsid w:val="00676856"/>
    <w:rPr>
      <w:lang w:val="en-US" w:eastAsia="en-US"/>
    </w:rPr>
  </w:style>
  <w:style w:type="paragraph" w:customStyle="1" w:styleId="43C9E498D57A4B0499F19B6ACD754F53">
    <w:name w:val="43C9E498D57A4B0499F19B6ACD754F53"/>
    <w:rsid w:val="00676856"/>
    <w:rPr>
      <w:lang w:val="en-US" w:eastAsia="en-US"/>
    </w:rPr>
  </w:style>
  <w:style w:type="paragraph" w:customStyle="1" w:styleId="327267329A7647A995FE7C41A9913234">
    <w:name w:val="327267329A7647A995FE7C41A9913234"/>
    <w:rsid w:val="00676856"/>
    <w:rPr>
      <w:lang w:val="en-US" w:eastAsia="en-US"/>
    </w:rPr>
  </w:style>
  <w:style w:type="paragraph" w:customStyle="1" w:styleId="82BF6728892648319633BE0487F7588C">
    <w:name w:val="82BF6728892648319633BE0487F7588C"/>
    <w:rsid w:val="00676856"/>
    <w:rPr>
      <w:lang w:val="en-US" w:eastAsia="en-US"/>
    </w:rPr>
  </w:style>
  <w:style w:type="paragraph" w:customStyle="1" w:styleId="CFC5E645B7864328A655EC066EE40A8B">
    <w:name w:val="CFC5E645B7864328A655EC066EE40A8B"/>
    <w:rsid w:val="00676856"/>
    <w:rPr>
      <w:lang w:val="en-US" w:eastAsia="en-US"/>
    </w:rPr>
  </w:style>
  <w:style w:type="paragraph" w:customStyle="1" w:styleId="0845248AE6214352AE8404C402DBC2AF">
    <w:name w:val="0845248AE6214352AE8404C402DBC2AF"/>
    <w:rsid w:val="00676856"/>
    <w:rPr>
      <w:lang w:val="en-US" w:eastAsia="en-US"/>
    </w:rPr>
  </w:style>
  <w:style w:type="paragraph" w:customStyle="1" w:styleId="55972398E83D4061861F68E51D0008CF25">
    <w:name w:val="55972398E83D4061861F68E51D0008CF25"/>
    <w:rsid w:val="00676856"/>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9D42FB1668748478606EE07085F0B8525">
    <w:name w:val="89D42FB1668748478606EE07085F0B8525"/>
    <w:rsid w:val="00676856"/>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1496F726AC84BC09417A914146253B125">
    <w:name w:val="31496F726AC84BC09417A914146253B125"/>
    <w:rsid w:val="00676856"/>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7BB1D7B5A64D425EA0E749E98B0B2FFE19">
    <w:name w:val="7BB1D7B5A64D425EA0E749E98B0B2FFE19"/>
    <w:rsid w:val="00676856"/>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47FACA151EA4404CB6416CA7240D23B945">
    <w:name w:val="47FACA151EA4404CB6416CA7240D23B945"/>
    <w:rsid w:val="00676856"/>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42453D933AB4B77A0A906C5F414B68F24">
    <w:name w:val="842453D933AB4B77A0A906C5F414B68F24"/>
    <w:rsid w:val="00676856"/>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0E5D4C6DDED4BFFA43D990346863B9020">
    <w:name w:val="50E5D4C6DDED4BFFA43D990346863B9020"/>
    <w:rsid w:val="00676856"/>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E98BF224D4C645CFB6F3EFCC265ED59420">
    <w:name w:val="E98BF224D4C645CFB6F3EFCC265ED59420"/>
    <w:rsid w:val="00676856"/>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563A1654FF1C46C4990CD9A8DEFC1E6418">
    <w:name w:val="563A1654FF1C46C4990CD9A8DEFC1E6418"/>
    <w:rsid w:val="00676856"/>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F647D744689C46D28B0DCBCF69229B7E18">
    <w:name w:val="F647D744689C46D28B0DCBCF69229B7E18"/>
    <w:rsid w:val="00676856"/>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E32C509B28EF412997785C9B3E3B4A9D17">
    <w:name w:val="E32C509B28EF412997785C9B3E3B4A9D17"/>
    <w:rsid w:val="00676856"/>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9C6257D2E77C44AB8337E739FF02327216">
    <w:name w:val="9C6257D2E77C44AB8337E739FF02327216"/>
    <w:rsid w:val="00676856"/>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DE5354F33D214543AF38DF76C2B4A3261">
    <w:name w:val="DE5354F33D214543AF38DF76C2B4A3261"/>
    <w:rsid w:val="00676856"/>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009E872EE2094BC98BD5F1514ECC5EB51">
    <w:name w:val="009E872EE2094BC98BD5F1514ECC5EB51"/>
    <w:rsid w:val="00676856"/>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0845248AE6214352AE8404C402DBC2AF1">
    <w:name w:val="0845248AE6214352AE8404C402DBC2AF1"/>
    <w:rsid w:val="00676856"/>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BA5203EDD3DD432E85F09F0F8B01843B1">
    <w:name w:val="BA5203EDD3DD432E85F09F0F8B01843B1"/>
    <w:rsid w:val="00676856"/>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43C9E498D57A4B0499F19B6ACD754F531">
    <w:name w:val="43C9E498D57A4B0499F19B6ACD754F531"/>
    <w:rsid w:val="00676856"/>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327267329A7647A995FE7C41A99132341">
    <w:name w:val="327267329A7647A995FE7C41A99132341"/>
    <w:rsid w:val="00676856"/>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82BF6728892648319633BE0487F7588C1">
    <w:name w:val="82BF6728892648319633BE0487F7588C1"/>
    <w:rsid w:val="00676856"/>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8C50AA3FB0BF44A58DF6FE26EB6CAAB5">
    <w:name w:val="8C50AA3FB0BF44A58DF6FE26EB6CAAB5"/>
    <w:rsid w:val="00676856"/>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81C82340D25645D3ADF279AD2DE6F4908">
    <w:name w:val="81C82340D25645D3ADF279AD2DE6F4908"/>
    <w:rsid w:val="00676856"/>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09164BA1195344A2B02E2351A1FAA73210">
    <w:name w:val="09164BA1195344A2B02E2351A1FAA73210"/>
    <w:rsid w:val="00676856"/>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F816C3E5993C43D3956040EA04D33A2A7">
    <w:name w:val="F816C3E5993C43D3956040EA04D33A2A7"/>
    <w:rsid w:val="00676856"/>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DC34B82539DD47A3A9C2D9DE0BB945D08">
    <w:name w:val="DC34B82539DD47A3A9C2D9DE0BB945D08"/>
    <w:rsid w:val="00676856"/>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1B57ADCE20C54327AE6F076CBB8621AF7">
    <w:name w:val="1B57ADCE20C54327AE6F076CBB8621AF7"/>
    <w:rsid w:val="00676856"/>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75CA189EA10D457EB27D2DCE2517B1DC7">
    <w:name w:val="75CA189EA10D457EB27D2DCE2517B1DC7"/>
    <w:rsid w:val="00676856"/>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31ED07B9884E4F478193D2825981BB1C7">
    <w:name w:val="31ED07B9884E4F478193D2825981BB1C7"/>
    <w:rsid w:val="00676856"/>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06302496067740B1A53C9F2998262B879">
    <w:name w:val="06302496067740B1A53C9F2998262B879"/>
    <w:rsid w:val="00676856"/>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53BE6666F2A9454895FBE3A88ADAD0869">
    <w:name w:val="53BE6666F2A9454895FBE3A88ADAD0869"/>
    <w:rsid w:val="00676856"/>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5A6C689B04564D7896E81C269E40CCF09">
    <w:name w:val="5A6C689B04564D7896E81C269E40CCF09"/>
    <w:rsid w:val="00676856"/>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FDEE052347FA4A2AB2A80AE7499773C29">
    <w:name w:val="FDEE052347FA4A2AB2A80AE7499773C29"/>
    <w:rsid w:val="00676856"/>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6E279A4B08FB49039FE1E674356F62D19">
    <w:name w:val="6E279A4B08FB49039FE1E674356F62D19"/>
    <w:rsid w:val="00676856"/>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67D3664322474540B57ACAC72C9F4C419">
    <w:name w:val="67D3664322474540B57ACAC72C9F4C419"/>
    <w:rsid w:val="00676856"/>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6C80F4845753473E9F69134DB77F66FB3">
    <w:name w:val="6C80F4845753473E9F69134DB77F66FB3"/>
    <w:rsid w:val="00676856"/>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05611A02212047B096002C846B8D4CEF6">
    <w:name w:val="05611A02212047B096002C846B8D4CEF6"/>
    <w:rsid w:val="00676856"/>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46E9D503C9CA4DB2AD30616FCB5CEC4B6">
    <w:name w:val="46E9D503C9CA4DB2AD30616FCB5CEC4B6"/>
    <w:rsid w:val="00676856"/>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22535FFC57A44660BD73F5E0FAB13D1D5">
    <w:name w:val="22535FFC57A44660BD73F5E0FAB13D1D5"/>
    <w:rsid w:val="00676856"/>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1C77F688FCD54A91A9906F47AB9721715">
    <w:name w:val="1C77F688FCD54A91A9906F47AB9721715"/>
    <w:rsid w:val="00676856"/>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C8693674948545E8BACBDA6504CE2FCF3">
    <w:name w:val="C8693674948545E8BACBDA6504CE2FCF3"/>
    <w:rsid w:val="00676856"/>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FB0B627DD4D049888A98A131C84CF2EE3">
    <w:name w:val="FB0B627DD4D049888A98A131C84CF2EE3"/>
    <w:rsid w:val="00676856"/>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13A87106A6374E2F9449B22A8519385D3">
    <w:name w:val="13A87106A6374E2F9449B22A8519385D3"/>
    <w:rsid w:val="00676856"/>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14A6612E3067464A807C854B2ED37EFF">
    <w:name w:val="14A6612E3067464A807C854B2ED37EFF"/>
    <w:rsid w:val="00676856"/>
    <w:rPr>
      <w:lang w:val="en-US" w:eastAsia="en-US"/>
    </w:rPr>
  </w:style>
  <w:style w:type="paragraph" w:customStyle="1" w:styleId="55972398E83D4061861F68E51D0008CF26">
    <w:name w:val="55972398E83D4061861F68E51D0008CF26"/>
    <w:rsid w:val="00676856"/>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9D42FB1668748478606EE07085F0B8526">
    <w:name w:val="89D42FB1668748478606EE07085F0B8526"/>
    <w:rsid w:val="00676856"/>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1496F726AC84BC09417A914146253B126">
    <w:name w:val="31496F726AC84BC09417A914146253B126"/>
    <w:rsid w:val="00676856"/>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7BB1D7B5A64D425EA0E749E98B0B2FFE20">
    <w:name w:val="7BB1D7B5A64D425EA0E749E98B0B2FFE20"/>
    <w:rsid w:val="00676856"/>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47FACA151EA4404CB6416CA7240D23B946">
    <w:name w:val="47FACA151EA4404CB6416CA7240D23B946"/>
    <w:rsid w:val="00676856"/>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42453D933AB4B77A0A906C5F414B68F25">
    <w:name w:val="842453D933AB4B77A0A906C5F414B68F25"/>
    <w:rsid w:val="00676856"/>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0E5D4C6DDED4BFFA43D990346863B9021">
    <w:name w:val="50E5D4C6DDED4BFFA43D990346863B9021"/>
    <w:rsid w:val="00676856"/>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E98BF224D4C645CFB6F3EFCC265ED59421">
    <w:name w:val="E98BF224D4C645CFB6F3EFCC265ED59421"/>
    <w:rsid w:val="00676856"/>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563A1654FF1C46C4990CD9A8DEFC1E6419">
    <w:name w:val="563A1654FF1C46C4990CD9A8DEFC1E6419"/>
    <w:rsid w:val="00676856"/>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F647D744689C46D28B0DCBCF69229B7E19">
    <w:name w:val="F647D744689C46D28B0DCBCF69229B7E19"/>
    <w:rsid w:val="00676856"/>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E32C509B28EF412997785C9B3E3B4A9D18">
    <w:name w:val="E32C509B28EF412997785C9B3E3B4A9D18"/>
    <w:rsid w:val="00676856"/>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9C6257D2E77C44AB8337E739FF02327217">
    <w:name w:val="9C6257D2E77C44AB8337E739FF02327217"/>
    <w:rsid w:val="00676856"/>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DE5354F33D214543AF38DF76C2B4A3262">
    <w:name w:val="DE5354F33D214543AF38DF76C2B4A3262"/>
    <w:rsid w:val="00676856"/>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009E872EE2094BC98BD5F1514ECC5EB52">
    <w:name w:val="009E872EE2094BC98BD5F1514ECC5EB52"/>
    <w:rsid w:val="00676856"/>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0845248AE6214352AE8404C402DBC2AF2">
    <w:name w:val="0845248AE6214352AE8404C402DBC2AF2"/>
    <w:rsid w:val="00676856"/>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BA5203EDD3DD432E85F09F0F8B01843B2">
    <w:name w:val="BA5203EDD3DD432E85F09F0F8B01843B2"/>
    <w:rsid w:val="00676856"/>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14A6612E3067464A807C854B2ED37EFF1">
    <w:name w:val="14A6612E3067464A807C854B2ED37EFF1"/>
    <w:rsid w:val="00676856"/>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81C82340D25645D3ADF279AD2DE6F4909">
    <w:name w:val="81C82340D25645D3ADF279AD2DE6F4909"/>
    <w:rsid w:val="00676856"/>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09164BA1195344A2B02E2351A1FAA73211">
    <w:name w:val="09164BA1195344A2B02E2351A1FAA73211"/>
    <w:rsid w:val="00676856"/>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F816C3E5993C43D3956040EA04D33A2A8">
    <w:name w:val="F816C3E5993C43D3956040EA04D33A2A8"/>
    <w:rsid w:val="00676856"/>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DC34B82539DD47A3A9C2D9DE0BB945D09">
    <w:name w:val="DC34B82539DD47A3A9C2D9DE0BB945D09"/>
    <w:rsid w:val="00676856"/>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1B57ADCE20C54327AE6F076CBB8621AF8">
    <w:name w:val="1B57ADCE20C54327AE6F076CBB8621AF8"/>
    <w:rsid w:val="00676856"/>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75CA189EA10D457EB27D2DCE2517B1DC8">
    <w:name w:val="75CA189EA10D457EB27D2DCE2517B1DC8"/>
    <w:rsid w:val="00676856"/>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31ED07B9884E4F478193D2825981BB1C8">
    <w:name w:val="31ED07B9884E4F478193D2825981BB1C8"/>
    <w:rsid w:val="00676856"/>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06302496067740B1A53C9F2998262B8710">
    <w:name w:val="06302496067740B1A53C9F2998262B8710"/>
    <w:rsid w:val="00676856"/>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53BE6666F2A9454895FBE3A88ADAD08610">
    <w:name w:val="53BE6666F2A9454895FBE3A88ADAD08610"/>
    <w:rsid w:val="00676856"/>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5A6C689B04564D7896E81C269E40CCF010">
    <w:name w:val="5A6C689B04564D7896E81C269E40CCF010"/>
    <w:rsid w:val="00676856"/>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FDEE052347FA4A2AB2A80AE7499773C210">
    <w:name w:val="FDEE052347FA4A2AB2A80AE7499773C210"/>
    <w:rsid w:val="00676856"/>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6E279A4B08FB49039FE1E674356F62D110">
    <w:name w:val="6E279A4B08FB49039FE1E674356F62D110"/>
    <w:rsid w:val="00676856"/>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67D3664322474540B57ACAC72C9F4C4110">
    <w:name w:val="67D3664322474540B57ACAC72C9F4C4110"/>
    <w:rsid w:val="00676856"/>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6C80F4845753473E9F69134DB77F66FB4">
    <w:name w:val="6C80F4845753473E9F69134DB77F66FB4"/>
    <w:rsid w:val="00676856"/>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05611A02212047B096002C846B8D4CEF7">
    <w:name w:val="05611A02212047B096002C846B8D4CEF7"/>
    <w:rsid w:val="00676856"/>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46E9D503C9CA4DB2AD30616FCB5CEC4B7">
    <w:name w:val="46E9D503C9CA4DB2AD30616FCB5CEC4B7"/>
    <w:rsid w:val="00676856"/>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22535FFC57A44660BD73F5E0FAB13D1D6">
    <w:name w:val="22535FFC57A44660BD73F5E0FAB13D1D6"/>
    <w:rsid w:val="00676856"/>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1C77F688FCD54A91A9906F47AB9721716">
    <w:name w:val="1C77F688FCD54A91A9906F47AB9721716"/>
    <w:rsid w:val="00676856"/>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C8693674948545E8BACBDA6504CE2FCF4">
    <w:name w:val="C8693674948545E8BACBDA6504CE2FCF4"/>
    <w:rsid w:val="00676856"/>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FB0B627DD4D049888A98A131C84CF2EE4">
    <w:name w:val="FB0B627DD4D049888A98A131C84CF2EE4"/>
    <w:rsid w:val="00676856"/>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13A87106A6374E2F9449B22A8519385D4">
    <w:name w:val="13A87106A6374E2F9449B22A8519385D4"/>
    <w:rsid w:val="00676856"/>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5972398E83D4061861F68E51D0008CF27">
    <w:name w:val="55972398E83D4061861F68E51D0008CF27"/>
    <w:rsid w:val="00676856"/>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9D42FB1668748478606EE07085F0B8527">
    <w:name w:val="89D42FB1668748478606EE07085F0B8527"/>
    <w:rsid w:val="00676856"/>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1496F726AC84BC09417A914146253B127">
    <w:name w:val="31496F726AC84BC09417A914146253B127"/>
    <w:rsid w:val="00676856"/>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7BB1D7B5A64D425EA0E749E98B0B2FFE21">
    <w:name w:val="7BB1D7B5A64D425EA0E749E98B0B2FFE21"/>
    <w:rsid w:val="00676856"/>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47FACA151EA4404CB6416CA7240D23B947">
    <w:name w:val="47FACA151EA4404CB6416CA7240D23B947"/>
    <w:rsid w:val="00676856"/>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42453D933AB4B77A0A906C5F414B68F26">
    <w:name w:val="842453D933AB4B77A0A906C5F414B68F26"/>
    <w:rsid w:val="00676856"/>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0E5D4C6DDED4BFFA43D990346863B9022">
    <w:name w:val="50E5D4C6DDED4BFFA43D990346863B9022"/>
    <w:rsid w:val="00676856"/>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E98BF224D4C645CFB6F3EFCC265ED59422">
    <w:name w:val="E98BF224D4C645CFB6F3EFCC265ED59422"/>
    <w:rsid w:val="00676856"/>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563A1654FF1C46C4990CD9A8DEFC1E6420">
    <w:name w:val="563A1654FF1C46C4990CD9A8DEFC1E6420"/>
    <w:rsid w:val="00676856"/>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F647D744689C46D28B0DCBCF69229B7E20">
    <w:name w:val="F647D744689C46D28B0DCBCF69229B7E20"/>
    <w:rsid w:val="00676856"/>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E32C509B28EF412997785C9B3E3B4A9D19">
    <w:name w:val="E32C509B28EF412997785C9B3E3B4A9D19"/>
    <w:rsid w:val="00676856"/>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9C6257D2E77C44AB8337E739FF02327218">
    <w:name w:val="9C6257D2E77C44AB8337E739FF02327218"/>
    <w:rsid w:val="00676856"/>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DE5354F33D214543AF38DF76C2B4A3263">
    <w:name w:val="DE5354F33D214543AF38DF76C2B4A3263"/>
    <w:rsid w:val="00676856"/>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009E872EE2094BC98BD5F1514ECC5EB53">
    <w:name w:val="009E872EE2094BC98BD5F1514ECC5EB53"/>
    <w:rsid w:val="00676856"/>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0845248AE6214352AE8404C402DBC2AF3">
    <w:name w:val="0845248AE6214352AE8404C402DBC2AF3"/>
    <w:rsid w:val="00676856"/>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BA5203EDD3DD432E85F09F0F8B01843B3">
    <w:name w:val="BA5203EDD3DD432E85F09F0F8B01843B3"/>
    <w:rsid w:val="00676856"/>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14A6612E3067464A807C854B2ED37EFF2">
    <w:name w:val="14A6612E3067464A807C854B2ED37EFF2"/>
    <w:rsid w:val="00676856"/>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8585DA8BB1694DF0B362D2ACCF2EDF9C">
    <w:name w:val="8585DA8BB1694DF0B362D2ACCF2EDF9C"/>
    <w:rsid w:val="00676856"/>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81C82340D25645D3ADF279AD2DE6F49010">
    <w:name w:val="81C82340D25645D3ADF279AD2DE6F49010"/>
    <w:rsid w:val="00676856"/>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09164BA1195344A2B02E2351A1FAA73212">
    <w:name w:val="09164BA1195344A2B02E2351A1FAA73212"/>
    <w:rsid w:val="00676856"/>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F816C3E5993C43D3956040EA04D33A2A9">
    <w:name w:val="F816C3E5993C43D3956040EA04D33A2A9"/>
    <w:rsid w:val="00676856"/>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DC34B82539DD47A3A9C2D9DE0BB945D010">
    <w:name w:val="DC34B82539DD47A3A9C2D9DE0BB945D010"/>
    <w:rsid w:val="00676856"/>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1B57ADCE20C54327AE6F076CBB8621AF9">
    <w:name w:val="1B57ADCE20C54327AE6F076CBB8621AF9"/>
    <w:rsid w:val="00676856"/>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75CA189EA10D457EB27D2DCE2517B1DC9">
    <w:name w:val="75CA189EA10D457EB27D2DCE2517B1DC9"/>
    <w:rsid w:val="00676856"/>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31ED07B9884E4F478193D2825981BB1C9">
    <w:name w:val="31ED07B9884E4F478193D2825981BB1C9"/>
    <w:rsid w:val="00676856"/>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06302496067740B1A53C9F2998262B8711">
    <w:name w:val="06302496067740B1A53C9F2998262B8711"/>
    <w:rsid w:val="00676856"/>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53BE6666F2A9454895FBE3A88ADAD08611">
    <w:name w:val="53BE6666F2A9454895FBE3A88ADAD08611"/>
    <w:rsid w:val="00676856"/>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5A6C689B04564D7896E81C269E40CCF011">
    <w:name w:val="5A6C689B04564D7896E81C269E40CCF011"/>
    <w:rsid w:val="00676856"/>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FDEE052347FA4A2AB2A80AE7499773C211">
    <w:name w:val="FDEE052347FA4A2AB2A80AE7499773C211"/>
    <w:rsid w:val="00676856"/>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6E279A4B08FB49039FE1E674356F62D111">
    <w:name w:val="6E279A4B08FB49039FE1E674356F62D111"/>
    <w:rsid w:val="00676856"/>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67D3664322474540B57ACAC72C9F4C4111">
    <w:name w:val="67D3664322474540B57ACAC72C9F4C4111"/>
    <w:rsid w:val="00676856"/>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6C80F4845753473E9F69134DB77F66FB5">
    <w:name w:val="6C80F4845753473E9F69134DB77F66FB5"/>
    <w:rsid w:val="00676856"/>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05611A02212047B096002C846B8D4CEF8">
    <w:name w:val="05611A02212047B096002C846B8D4CEF8"/>
    <w:rsid w:val="00676856"/>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46E9D503C9CA4DB2AD30616FCB5CEC4B8">
    <w:name w:val="46E9D503C9CA4DB2AD30616FCB5CEC4B8"/>
    <w:rsid w:val="00676856"/>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22535FFC57A44660BD73F5E0FAB13D1D7">
    <w:name w:val="22535FFC57A44660BD73F5E0FAB13D1D7"/>
    <w:rsid w:val="00676856"/>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1C77F688FCD54A91A9906F47AB9721717">
    <w:name w:val="1C77F688FCD54A91A9906F47AB9721717"/>
    <w:rsid w:val="00676856"/>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C8693674948545E8BACBDA6504CE2FCF5">
    <w:name w:val="C8693674948545E8BACBDA6504CE2FCF5"/>
    <w:rsid w:val="00676856"/>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FB0B627DD4D049888A98A131C84CF2EE5">
    <w:name w:val="FB0B627DD4D049888A98A131C84CF2EE5"/>
    <w:rsid w:val="00676856"/>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13A87106A6374E2F9449B22A8519385D5">
    <w:name w:val="13A87106A6374E2F9449B22A8519385D5"/>
    <w:rsid w:val="00676856"/>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040C7A023214D598792397FFD49D529">
    <w:name w:val="5040C7A023214D598792397FFD49D529"/>
    <w:rsid w:val="00E66739"/>
    <w:rPr>
      <w:lang w:val="en-US" w:eastAsia="en-US"/>
    </w:rPr>
  </w:style>
  <w:style w:type="paragraph" w:customStyle="1" w:styleId="61DCEFEA82D64686AA695D73B7234FFA">
    <w:name w:val="61DCEFEA82D64686AA695D73B7234FFA"/>
    <w:rsid w:val="00E66739"/>
    <w:rPr>
      <w:lang w:val="en-US" w:eastAsia="en-US"/>
    </w:rPr>
  </w:style>
  <w:style w:type="paragraph" w:customStyle="1" w:styleId="FDEB125BE58746C8A9BD9F98108F5830">
    <w:name w:val="FDEB125BE58746C8A9BD9F98108F5830"/>
    <w:rsid w:val="00E66739"/>
    <w:rPr>
      <w:lang w:val="en-US" w:eastAsia="en-US"/>
    </w:rPr>
  </w:style>
  <w:style w:type="paragraph" w:customStyle="1" w:styleId="BF6D7A9B781840429DC1204B248D9A6A">
    <w:name w:val="BF6D7A9B781840429DC1204B248D9A6A"/>
    <w:rsid w:val="00E66739"/>
    <w:rPr>
      <w:lang w:val="en-US" w:eastAsia="en-US"/>
    </w:rPr>
  </w:style>
  <w:style w:type="paragraph" w:customStyle="1" w:styleId="55972398E83D4061861F68E51D0008CF28">
    <w:name w:val="55972398E83D4061861F68E51D0008CF28"/>
    <w:rsid w:val="00E6673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9D42FB1668748478606EE07085F0B8528">
    <w:name w:val="89D42FB1668748478606EE07085F0B8528"/>
    <w:rsid w:val="00E6673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1496F726AC84BC09417A914146253B128">
    <w:name w:val="31496F726AC84BC09417A914146253B128"/>
    <w:rsid w:val="00E6673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7BB1D7B5A64D425EA0E749E98B0B2FFE22">
    <w:name w:val="7BB1D7B5A64D425EA0E749E98B0B2FFE22"/>
    <w:rsid w:val="00E6673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47FACA151EA4404CB6416CA7240D23B948">
    <w:name w:val="47FACA151EA4404CB6416CA7240D23B948"/>
    <w:rsid w:val="00E6673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42453D933AB4B77A0A906C5F414B68F27">
    <w:name w:val="842453D933AB4B77A0A906C5F414B68F27"/>
    <w:rsid w:val="00E6673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0E5D4C6DDED4BFFA43D990346863B9023">
    <w:name w:val="50E5D4C6DDED4BFFA43D990346863B9023"/>
    <w:rsid w:val="00E66739"/>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E98BF224D4C645CFB6F3EFCC265ED59423">
    <w:name w:val="E98BF224D4C645CFB6F3EFCC265ED59423"/>
    <w:rsid w:val="00E66739"/>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563A1654FF1C46C4990CD9A8DEFC1E6421">
    <w:name w:val="563A1654FF1C46C4990CD9A8DEFC1E6421"/>
    <w:rsid w:val="00E66739"/>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F647D744689C46D28B0DCBCF69229B7E21">
    <w:name w:val="F647D744689C46D28B0DCBCF69229B7E21"/>
    <w:rsid w:val="00E66739"/>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E32C509B28EF412997785C9B3E3B4A9D20">
    <w:name w:val="E32C509B28EF412997785C9B3E3B4A9D20"/>
    <w:rsid w:val="00E66739"/>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9C6257D2E77C44AB8337E739FF02327219">
    <w:name w:val="9C6257D2E77C44AB8337E739FF02327219"/>
    <w:rsid w:val="00E66739"/>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5040C7A023214D598792397FFD49D5291">
    <w:name w:val="5040C7A023214D598792397FFD49D5291"/>
    <w:rsid w:val="00E6673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1DCEFEA82D64686AA695D73B7234FFA1">
    <w:name w:val="61DCEFEA82D64686AA695D73B7234FFA1"/>
    <w:rsid w:val="00E6673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FDEB125BE58746C8A9BD9F98108F58301">
    <w:name w:val="FDEB125BE58746C8A9BD9F98108F58301"/>
    <w:rsid w:val="00E6673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BF6D7A9B781840429DC1204B248D9A6A1">
    <w:name w:val="BF6D7A9B781840429DC1204B248D9A6A1"/>
    <w:rsid w:val="00E6673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14A6612E3067464A807C854B2ED37EFF3">
    <w:name w:val="14A6612E3067464A807C854B2ED37EFF3"/>
    <w:rsid w:val="00E66739"/>
    <w:pPr>
      <w:numPr>
        <w:ilvl w:val="1"/>
        <w:numId w:val="8"/>
      </w:numPr>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DF147342A5BD4527AD6BB1F1C0B4C7EA">
    <w:name w:val="DF147342A5BD4527AD6BB1F1C0B4C7EA"/>
    <w:rsid w:val="00E66739"/>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8585DA8BB1694DF0B362D2ACCF2EDF9C1">
    <w:name w:val="8585DA8BB1694DF0B362D2ACCF2EDF9C1"/>
    <w:rsid w:val="00E66739"/>
    <w:pPr>
      <w:numPr>
        <w:ilvl w:val="2"/>
        <w:numId w:val="8"/>
      </w:num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06302496067740B1A53C9F2998262B8712">
    <w:name w:val="06302496067740B1A53C9F2998262B8712"/>
    <w:rsid w:val="00E66739"/>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53BE6666F2A9454895FBE3A88ADAD08612">
    <w:name w:val="53BE6666F2A9454895FBE3A88ADAD08612"/>
    <w:rsid w:val="00E66739"/>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5A6C689B04564D7896E81C269E40CCF012">
    <w:name w:val="5A6C689B04564D7896E81C269E40CCF012"/>
    <w:rsid w:val="00E66739"/>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FDEE052347FA4A2AB2A80AE7499773C212">
    <w:name w:val="FDEE052347FA4A2AB2A80AE7499773C212"/>
    <w:rsid w:val="00E66739"/>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6E279A4B08FB49039FE1E674356F62D112">
    <w:name w:val="6E279A4B08FB49039FE1E674356F62D112"/>
    <w:rsid w:val="00E66739"/>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67D3664322474540B57ACAC72C9F4C4112">
    <w:name w:val="67D3664322474540B57ACAC72C9F4C4112"/>
    <w:rsid w:val="00E66739"/>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55972398E83D4061861F68E51D0008CF29">
    <w:name w:val="55972398E83D4061861F68E51D0008CF29"/>
    <w:rsid w:val="00E6673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9D42FB1668748478606EE07085F0B8529">
    <w:name w:val="89D42FB1668748478606EE07085F0B8529"/>
    <w:rsid w:val="00E6673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1496F726AC84BC09417A914146253B129">
    <w:name w:val="31496F726AC84BC09417A914146253B129"/>
    <w:rsid w:val="00E6673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7BB1D7B5A64D425EA0E749E98B0B2FFE23">
    <w:name w:val="7BB1D7B5A64D425EA0E749E98B0B2FFE23"/>
    <w:rsid w:val="00E6673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47FACA151EA4404CB6416CA7240D23B949">
    <w:name w:val="47FACA151EA4404CB6416CA7240D23B949"/>
    <w:rsid w:val="00E6673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42453D933AB4B77A0A906C5F414B68F28">
    <w:name w:val="842453D933AB4B77A0A906C5F414B68F28"/>
    <w:rsid w:val="00E6673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0E5D4C6DDED4BFFA43D990346863B9024">
    <w:name w:val="50E5D4C6DDED4BFFA43D990346863B9024"/>
    <w:rsid w:val="00E66739"/>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E98BF224D4C645CFB6F3EFCC265ED59424">
    <w:name w:val="E98BF224D4C645CFB6F3EFCC265ED59424"/>
    <w:rsid w:val="00E66739"/>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563A1654FF1C46C4990CD9A8DEFC1E6422">
    <w:name w:val="563A1654FF1C46C4990CD9A8DEFC1E6422"/>
    <w:rsid w:val="00E66739"/>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F647D744689C46D28B0DCBCF69229B7E22">
    <w:name w:val="F647D744689C46D28B0DCBCF69229B7E22"/>
    <w:rsid w:val="00E66739"/>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E32C509B28EF412997785C9B3E3B4A9D21">
    <w:name w:val="E32C509B28EF412997785C9B3E3B4A9D21"/>
    <w:rsid w:val="00E66739"/>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9C6257D2E77C44AB8337E739FF02327220">
    <w:name w:val="9C6257D2E77C44AB8337E739FF02327220"/>
    <w:rsid w:val="00E66739"/>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5040C7A023214D598792397FFD49D5292">
    <w:name w:val="5040C7A023214D598792397FFD49D5292"/>
    <w:rsid w:val="00E6673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1DCEFEA82D64686AA695D73B7234FFA2">
    <w:name w:val="61DCEFEA82D64686AA695D73B7234FFA2"/>
    <w:rsid w:val="00E6673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FDEB125BE58746C8A9BD9F98108F58302">
    <w:name w:val="FDEB125BE58746C8A9BD9F98108F58302"/>
    <w:rsid w:val="00E6673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BF6D7A9B781840429DC1204B248D9A6A2">
    <w:name w:val="BF6D7A9B781840429DC1204B248D9A6A2"/>
    <w:rsid w:val="00E6673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14A6612E3067464A807C854B2ED37EFF4">
    <w:name w:val="14A6612E3067464A807C854B2ED37EFF4"/>
    <w:rsid w:val="00E66739"/>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8585DA8BB1694DF0B362D2ACCF2EDF9C2">
    <w:name w:val="8585DA8BB1694DF0B362D2ACCF2EDF9C2"/>
    <w:rsid w:val="00E66739"/>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06302496067740B1A53C9F2998262B8713">
    <w:name w:val="06302496067740B1A53C9F2998262B8713"/>
    <w:rsid w:val="00E66739"/>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53BE6666F2A9454895FBE3A88ADAD08613">
    <w:name w:val="53BE6666F2A9454895FBE3A88ADAD08613"/>
    <w:rsid w:val="00E66739"/>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5A6C689B04564D7896E81C269E40CCF013">
    <w:name w:val="5A6C689B04564D7896E81C269E40CCF013"/>
    <w:rsid w:val="00E66739"/>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FDEE052347FA4A2AB2A80AE7499773C213">
    <w:name w:val="FDEE052347FA4A2AB2A80AE7499773C213"/>
    <w:rsid w:val="00E66739"/>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6E279A4B08FB49039FE1E674356F62D113">
    <w:name w:val="6E279A4B08FB49039FE1E674356F62D113"/>
    <w:rsid w:val="00E66739"/>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67D3664322474540B57ACAC72C9F4C4113">
    <w:name w:val="67D3664322474540B57ACAC72C9F4C4113"/>
    <w:rsid w:val="00E66739"/>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55972398E83D4061861F68E51D0008CF30">
    <w:name w:val="55972398E83D4061861F68E51D0008CF30"/>
    <w:rsid w:val="00E6673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9D42FB1668748478606EE07085F0B8530">
    <w:name w:val="89D42FB1668748478606EE07085F0B8530"/>
    <w:rsid w:val="00E6673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1496F726AC84BC09417A914146253B130">
    <w:name w:val="31496F726AC84BC09417A914146253B130"/>
    <w:rsid w:val="00E6673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7BB1D7B5A64D425EA0E749E98B0B2FFE24">
    <w:name w:val="7BB1D7B5A64D425EA0E749E98B0B2FFE24"/>
    <w:rsid w:val="00E6673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47FACA151EA4404CB6416CA7240D23B950">
    <w:name w:val="47FACA151EA4404CB6416CA7240D23B950"/>
    <w:rsid w:val="00E6673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42453D933AB4B77A0A906C5F414B68F29">
    <w:name w:val="842453D933AB4B77A0A906C5F414B68F29"/>
    <w:rsid w:val="00E6673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0E5D4C6DDED4BFFA43D990346863B9025">
    <w:name w:val="50E5D4C6DDED4BFFA43D990346863B9025"/>
    <w:rsid w:val="00E66739"/>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E98BF224D4C645CFB6F3EFCC265ED59425">
    <w:name w:val="E98BF224D4C645CFB6F3EFCC265ED59425"/>
    <w:rsid w:val="00E66739"/>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563A1654FF1C46C4990CD9A8DEFC1E6423">
    <w:name w:val="563A1654FF1C46C4990CD9A8DEFC1E6423"/>
    <w:rsid w:val="00E66739"/>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F647D744689C46D28B0DCBCF69229B7E23">
    <w:name w:val="F647D744689C46D28B0DCBCF69229B7E23"/>
    <w:rsid w:val="00E66739"/>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E32C509B28EF412997785C9B3E3B4A9D22">
    <w:name w:val="E32C509B28EF412997785C9B3E3B4A9D22"/>
    <w:rsid w:val="00E66739"/>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9C6257D2E77C44AB8337E739FF02327221">
    <w:name w:val="9C6257D2E77C44AB8337E739FF02327221"/>
    <w:rsid w:val="00E66739"/>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5040C7A023214D598792397FFD49D5293">
    <w:name w:val="5040C7A023214D598792397FFD49D5293"/>
    <w:rsid w:val="00E6673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1DCEFEA82D64686AA695D73B7234FFA3">
    <w:name w:val="61DCEFEA82D64686AA695D73B7234FFA3"/>
    <w:rsid w:val="00E6673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FDEB125BE58746C8A9BD9F98108F58303">
    <w:name w:val="FDEB125BE58746C8A9BD9F98108F58303"/>
    <w:rsid w:val="00E6673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BF6D7A9B781840429DC1204B248D9A6A3">
    <w:name w:val="BF6D7A9B781840429DC1204B248D9A6A3"/>
    <w:rsid w:val="00E6673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14A6612E3067464A807C854B2ED37EFF5">
    <w:name w:val="14A6612E3067464A807C854B2ED37EFF5"/>
    <w:rsid w:val="00E66739"/>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8585DA8BB1694DF0B362D2ACCF2EDF9C3">
    <w:name w:val="8585DA8BB1694DF0B362D2ACCF2EDF9C3"/>
    <w:rsid w:val="00E66739"/>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06302496067740B1A53C9F2998262B8714">
    <w:name w:val="06302496067740B1A53C9F2998262B8714"/>
    <w:rsid w:val="00E66739"/>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53BE6666F2A9454895FBE3A88ADAD08614">
    <w:name w:val="53BE6666F2A9454895FBE3A88ADAD08614"/>
    <w:rsid w:val="00E66739"/>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5A6C689B04564D7896E81C269E40CCF014">
    <w:name w:val="5A6C689B04564D7896E81C269E40CCF014"/>
    <w:rsid w:val="00E66739"/>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FDEE052347FA4A2AB2A80AE7499773C214">
    <w:name w:val="FDEE052347FA4A2AB2A80AE7499773C214"/>
    <w:rsid w:val="00E66739"/>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6E279A4B08FB49039FE1E674356F62D114">
    <w:name w:val="6E279A4B08FB49039FE1E674356F62D114"/>
    <w:rsid w:val="00E66739"/>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67D3664322474540B57ACAC72C9F4C4114">
    <w:name w:val="67D3664322474540B57ACAC72C9F4C4114"/>
    <w:rsid w:val="00E66739"/>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6E8DA4252F234CBEB1837D7C84F896A6">
    <w:name w:val="6E8DA4252F234CBEB1837D7C84F896A6"/>
    <w:rsid w:val="00E66739"/>
    <w:rPr>
      <w:lang w:val="en-US" w:eastAsia="en-US"/>
    </w:rPr>
  </w:style>
  <w:style w:type="paragraph" w:customStyle="1" w:styleId="A066691DF06941049E6359EBDDC1075F">
    <w:name w:val="A066691DF06941049E6359EBDDC1075F"/>
    <w:rsid w:val="00E66739"/>
    <w:rPr>
      <w:lang w:val="en-US" w:eastAsia="en-US"/>
    </w:rPr>
  </w:style>
  <w:style w:type="paragraph" w:customStyle="1" w:styleId="0003B791C1274F369219E4FF9AB683A0">
    <w:name w:val="0003B791C1274F369219E4FF9AB683A0"/>
    <w:rsid w:val="00E66739"/>
    <w:rPr>
      <w:lang w:val="en-US" w:eastAsia="en-US"/>
    </w:rPr>
  </w:style>
  <w:style w:type="paragraph" w:customStyle="1" w:styleId="98AA810E3CDD4007A35550DAA7F6FC85">
    <w:name w:val="98AA810E3CDD4007A35550DAA7F6FC85"/>
    <w:rsid w:val="00E66739"/>
    <w:rPr>
      <w:lang w:val="en-US" w:eastAsia="en-US"/>
    </w:rPr>
  </w:style>
  <w:style w:type="paragraph" w:customStyle="1" w:styleId="C66E8FEBE22C436DAA2C39602A0C534C">
    <w:name w:val="C66E8FEBE22C436DAA2C39602A0C534C"/>
    <w:rsid w:val="00E66739"/>
    <w:rPr>
      <w:lang w:val="en-US" w:eastAsia="en-US"/>
    </w:rPr>
  </w:style>
  <w:style w:type="paragraph" w:customStyle="1" w:styleId="72F7C9F05B97476BAF09D166D961BDDA">
    <w:name w:val="72F7C9F05B97476BAF09D166D961BDDA"/>
    <w:rsid w:val="00E66739"/>
    <w:rPr>
      <w:lang w:val="en-US" w:eastAsia="en-US"/>
    </w:rPr>
  </w:style>
  <w:style w:type="paragraph" w:customStyle="1" w:styleId="ADEB221631734729A51198FC2C87CD45">
    <w:name w:val="ADEB221631734729A51198FC2C87CD45"/>
    <w:rsid w:val="00E66739"/>
    <w:rPr>
      <w:lang w:val="en-US" w:eastAsia="en-US"/>
    </w:rPr>
  </w:style>
  <w:style w:type="paragraph" w:customStyle="1" w:styleId="547F77E067434BA68A36CA3057228966">
    <w:name w:val="547F77E067434BA68A36CA3057228966"/>
    <w:rsid w:val="00E66739"/>
    <w:rPr>
      <w:lang w:val="en-US" w:eastAsia="en-US"/>
    </w:rPr>
  </w:style>
  <w:style w:type="paragraph" w:customStyle="1" w:styleId="52663B3893CD4FED9F3FE521E468778B">
    <w:name w:val="52663B3893CD4FED9F3FE521E468778B"/>
    <w:rsid w:val="00E66739"/>
    <w:rPr>
      <w:lang w:val="en-US" w:eastAsia="en-US"/>
    </w:rPr>
  </w:style>
  <w:style w:type="paragraph" w:customStyle="1" w:styleId="58698D295E6743D4B7B41A9C50AF1DAA">
    <w:name w:val="58698D295E6743D4B7B41A9C50AF1DAA"/>
    <w:rsid w:val="00E66739"/>
    <w:rPr>
      <w:lang w:val="en-US" w:eastAsia="en-US"/>
    </w:rPr>
  </w:style>
  <w:style w:type="paragraph" w:customStyle="1" w:styleId="F2801F132FA942748A09430232C73C76">
    <w:name w:val="F2801F132FA942748A09430232C73C76"/>
    <w:rsid w:val="00E66739"/>
    <w:rPr>
      <w:lang w:val="en-US" w:eastAsia="en-US"/>
    </w:rPr>
  </w:style>
  <w:style w:type="paragraph" w:customStyle="1" w:styleId="55972398E83D4061861F68E51D0008CF31">
    <w:name w:val="55972398E83D4061861F68E51D0008CF31"/>
    <w:rsid w:val="00E6673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9D42FB1668748478606EE07085F0B8531">
    <w:name w:val="89D42FB1668748478606EE07085F0B8531"/>
    <w:rsid w:val="00E6673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1496F726AC84BC09417A914146253B131">
    <w:name w:val="31496F726AC84BC09417A914146253B131"/>
    <w:rsid w:val="00E6673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7BB1D7B5A64D425EA0E749E98B0B2FFE25">
    <w:name w:val="7BB1D7B5A64D425EA0E749E98B0B2FFE25"/>
    <w:rsid w:val="00E6673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47FACA151EA4404CB6416CA7240D23B951">
    <w:name w:val="47FACA151EA4404CB6416CA7240D23B951"/>
    <w:rsid w:val="00E6673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42453D933AB4B77A0A906C5F414B68F30">
    <w:name w:val="842453D933AB4B77A0A906C5F414B68F30"/>
    <w:rsid w:val="00E6673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0E5D4C6DDED4BFFA43D990346863B9026">
    <w:name w:val="50E5D4C6DDED4BFFA43D990346863B9026"/>
    <w:rsid w:val="00E66739"/>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E98BF224D4C645CFB6F3EFCC265ED59426">
    <w:name w:val="E98BF224D4C645CFB6F3EFCC265ED59426"/>
    <w:rsid w:val="00E66739"/>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51AA948CA42749909B1E452DE268E667">
    <w:name w:val="51AA948CA42749909B1E452DE268E667"/>
    <w:rsid w:val="00E66739"/>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563A1654FF1C46C4990CD9A8DEFC1E6424">
    <w:name w:val="563A1654FF1C46C4990CD9A8DEFC1E6424"/>
    <w:rsid w:val="00E66739"/>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F647D744689C46D28B0DCBCF69229B7E24">
    <w:name w:val="F647D744689C46D28B0DCBCF69229B7E24"/>
    <w:rsid w:val="00E66739"/>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E32C509B28EF412997785C9B3E3B4A9D23">
    <w:name w:val="E32C509B28EF412997785C9B3E3B4A9D23"/>
    <w:rsid w:val="00E66739"/>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9C6257D2E77C44AB8337E739FF02327222">
    <w:name w:val="9C6257D2E77C44AB8337E739FF02327222"/>
    <w:rsid w:val="00E66739"/>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5040C7A023214D598792397FFD49D5294">
    <w:name w:val="5040C7A023214D598792397FFD49D5294"/>
    <w:rsid w:val="00E6673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1DCEFEA82D64686AA695D73B7234FFA4">
    <w:name w:val="61DCEFEA82D64686AA695D73B7234FFA4"/>
    <w:rsid w:val="00E6673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FDEB125BE58746C8A9BD9F98108F58304">
    <w:name w:val="FDEB125BE58746C8A9BD9F98108F58304"/>
    <w:rsid w:val="00E6673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BF6D7A9B781840429DC1204B248D9A6A4">
    <w:name w:val="BF6D7A9B781840429DC1204B248D9A6A4"/>
    <w:rsid w:val="00E66739"/>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14A6612E3067464A807C854B2ED37EFF6">
    <w:name w:val="14A6612E3067464A807C854B2ED37EFF6"/>
    <w:rsid w:val="00E66739"/>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DDD24B5BC5AF45FCB9F43EBCFD285D99">
    <w:name w:val="DDD24B5BC5AF45FCB9F43EBCFD285D99"/>
    <w:rsid w:val="00E66739"/>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6E8DA4252F234CBEB1837D7C84F896A61">
    <w:name w:val="6E8DA4252F234CBEB1837D7C84F896A61"/>
    <w:rsid w:val="00E66739"/>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0003B791C1274F369219E4FF9AB683A01">
    <w:name w:val="0003B791C1274F369219E4FF9AB683A01"/>
    <w:rsid w:val="00E66739"/>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A066691DF06941049E6359EBDDC1075F1">
    <w:name w:val="A066691DF06941049E6359EBDDC1075F1"/>
    <w:rsid w:val="00E66739"/>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98AA810E3CDD4007A35550DAA7F6FC851">
    <w:name w:val="98AA810E3CDD4007A35550DAA7F6FC851"/>
    <w:rsid w:val="00E66739"/>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C66E8FEBE22C436DAA2C39602A0C534C1">
    <w:name w:val="C66E8FEBE22C436DAA2C39602A0C534C1"/>
    <w:rsid w:val="00E66739"/>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72F7C9F05B97476BAF09D166D961BDDA1">
    <w:name w:val="72F7C9F05B97476BAF09D166D961BDDA1"/>
    <w:rsid w:val="00E66739"/>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ADEB221631734729A51198FC2C87CD451">
    <w:name w:val="ADEB221631734729A51198FC2C87CD451"/>
    <w:rsid w:val="00E66739"/>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547F77E067434BA68A36CA30572289661">
    <w:name w:val="547F77E067434BA68A36CA30572289661"/>
    <w:rsid w:val="00E66739"/>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52663B3893CD4FED9F3FE521E468778B1">
    <w:name w:val="52663B3893CD4FED9F3FE521E468778B1"/>
    <w:rsid w:val="00E66739"/>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58698D295E6743D4B7B41A9C50AF1DAA1">
    <w:name w:val="58698D295E6743D4B7B41A9C50AF1DAA1"/>
    <w:rsid w:val="00E66739"/>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F2801F132FA942748A09430232C73C761">
    <w:name w:val="F2801F132FA942748A09430232C73C761"/>
    <w:rsid w:val="00E66739"/>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8585DA8BB1694DF0B362D2ACCF2EDF9C4">
    <w:name w:val="8585DA8BB1694DF0B362D2ACCF2EDF9C4"/>
    <w:rsid w:val="00E66739"/>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06302496067740B1A53C9F2998262B8715">
    <w:name w:val="06302496067740B1A53C9F2998262B8715"/>
    <w:rsid w:val="00E66739"/>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53BE6666F2A9454895FBE3A88ADAD08615">
    <w:name w:val="53BE6666F2A9454895FBE3A88ADAD08615"/>
    <w:rsid w:val="00E66739"/>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5A6C689B04564D7896E81C269E40CCF015">
    <w:name w:val="5A6C689B04564D7896E81C269E40CCF015"/>
    <w:rsid w:val="00E66739"/>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FDEE052347FA4A2AB2A80AE7499773C215">
    <w:name w:val="FDEE052347FA4A2AB2A80AE7499773C215"/>
    <w:rsid w:val="00E66739"/>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6E279A4B08FB49039FE1E674356F62D115">
    <w:name w:val="6E279A4B08FB49039FE1E674356F62D115"/>
    <w:rsid w:val="00E66739"/>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67D3664322474540B57ACAC72C9F4C4115">
    <w:name w:val="67D3664322474540B57ACAC72C9F4C4115"/>
    <w:rsid w:val="00E66739"/>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0AB71D2504224C02B74CE52537DB62DF">
    <w:name w:val="0AB71D2504224C02B74CE52537DB62DF"/>
    <w:rsid w:val="00E66739"/>
    <w:rPr>
      <w:lang w:val="en-US" w:eastAsia="en-US"/>
    </w:rPr>
  </w:style>
  <w:style w:type="paragraph" w:customStyle="1" w:styleId="19E682F106AA41ABB686BB7F80064257">
    <w:name w:val="19E682F106AA41ABB686BB7F80064257"/>
    <w:rsid w:val="00E66739"/>
    <w:rPr>
      <w:lang w:val="en-US" w:eastAsia="en-US"/>
    </w:rPr>
  </w:style>
  <w:style w:type="paragraph" w:customStyle="1" w:styleId="2B90F4815C1F4C829DE6E211C89CDF69">
    <w:name w:val="2B90F4815C1F4C829DE6E211C89CDF69"/>
    <w:rsid w:val="00E66739"/>
    <w:rPr>
      <w:lang w:val="en-US" w:eastAsia="en-US"/>
    </w:rPr>
  </w:style>
  <w:style w:type="paragraph" w:customStyle="1" w:styleId="2622786315CC43D188DC6CCD15D0CA7D">
    <w:name w:val="2622786315CC43D188DC6CCD15D0CA7D"/>
    <w:rsid w:val="00E66739"/>
    <w:rPr>
      <w:lang w:val="en-US" w:eastAsia="en-US"/>
    </w:rPr>
  </w:style>
  <w:style w:type="paragraph" w:customStyle="1" w:styleId="6EBA60AA9AF9413CB2F5D14704217665">
    <w:name w:val="6EBA60AA9AF9413CB2F5D14704217665"/>
    <w:rsid w:val="00E66739"/>
    <w:rPr>
      <w:lang w:val="en-US" w:eastAsia="en-US"/>
    </w:rPr>
  </w:style>
  <w:style w:type="paragraph" w:customStyle="1" w:styleId="C925C70FCC724D79A4A69AE7EDF26E07">
    <w:name w:val="C925C70FCC724D79A4A69AE7EDF26E07"/>
    <w:rsid w:val="00E66739"/>
    <w:rPr>
      <w:lang w:val="en-US" w:eastAsia="en-US"/>
    </w:rPr>
  </w:style>
  <w:style w:type="paragraph" w:customStyle="1" w:styleId="36F9300D0E7147E58CB9ABB5D90286A0">
    <w:name w:val="36F9300D0E7147E58CB9ABB5D90286A0"/>
    <w:rsid w:val="00E66739"/>
    <w:rPr>
      <w:lang w:val="en-US" w:eastAsia="en-US"/>
    </w:rPr>
  </w:style>
  <w:style w:type="paragraph" w:customStyle="1" w:styleId="8C65CE4F65B944DBB7123AB0A8E99C20">
    <w:name w:val="8C65CE4F65B944DBB7123AB0A8E99C20"/>
    <w:rsid w:val="00093311"/>
    <w:rPr>
      <w:lang w:val="en-US" w:eastAsia="en-US"/>
    </w:rPr>
  </w:style>
  <w:style w:type="paragraph" w:customStyle="1" w:styleId="467828E615CF49D8B7D5EB2C02352FBE">
    <w:name w:val="467828E615CF49D8B7D5EB2C02352FBE"/>
    <w:rsid w:val="00093311"/>
    <w:rPr>
      <w:lang w:val="en-US" w:eastAsia="en-US"/>
    </w:rPr>
  </w:style>
  <w:style w:type="paragraph" w:customStyle="1" w:styleId="55972398E83D4061861F68E51D0008CF32">
    <w:name w:val="55972398E83D4061861F68E51D0008CF32"/>
    <w:rsid w:val="00497DCE"/>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9D42FB1668748478606EE07085F0B8532">
    <w:name w:val="89D42FB1668748478606EE07085F0B8532"/>
    <w:rsid w:val="00497DCE"/>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1496F726AC84BC09417A914146253B132">
    <w:name w:val="31496F726AC84BC09417A914146253B132"/>
    <w:rsid w:val="00497DCE"/>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7BB1D7B5A64D425EA0E749E98B0B2FFE26">
    <w:name w:val="7BB1D7B5A64D425EA0E749E98B0B2FFE26"/>
    <w:rsid w:val="00497DCE"/>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47FACA151EA4404CB6416CA7240D23B952">
    <w:name w:val="47FACA151EA4404CB6416CA7240D23B952"/>
    <w:rsid w:val="00497DCE"/>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42453D933AB4B77A0A906C5F414B68F31">
    <w:name w:val="842453D933AB4B77A0A906C5F414B68F31"/>
    <w:rsid w:val="00497DCE"/>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0E5D4C6DDED4BFFA43D990346863B9027">
    <w:name w:val="50E5D4C6DDED4BFFA43D990346863B9027"/>
    <w:rsid w:val="00497DCE"/>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E98BF224D4C645CFB6F3EFCC265ED59427">
    <w:name w:val="E98BF224D4C645CFB6F3EFCC265ED59427"/>
    <w:rsid w:val="00497DCE"/>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51AA948CA42749909B1E452DE268E6671">
    <w:name w:val="51AA948CA42749909B1E452DE268E6671"/>
    <w:rsid w:val="00497DCE"/>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563A1654FF1C46C4990CD9A8DEFC1E6425">
    <w:name w:val="563A1654FF1C46C4990CD9A8DEFC1E6425"/>
    <w:rsid w:val="00497DCE"/>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F647D744689C46D28B0DCBCF69229B7E25">
    <w:name w:val="F647D744689C46D28B0DCBCF69229B7E25"/>
    <w:rsid w:val="00497DCE"/>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E32C509B28EF412997785C9B3E3B4A9D24">
    <w:name w:val="E32C509B28EF412997785C9B3E3B4A9D24"/>
    <w:rsid w:val="00497DCE"/>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9C6257D2E77C44AB8337E739FF02327223">
    <w:name w:val="9C6257D2E77C44AB8337E739FF02327223"/>
    <w:rsid w:val="00497DCE"/>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5040C7A023214D598792397FFD49D5295">
    <w:name w:val="5040C7A023214D598792397FFD49D5295"/>
    <w:rsid w:val="00497DCE"/>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1DCEFEA82D64686AA695D73B7234FFA5">
    <w:name w:val="61DCEFEA82D64686AA695D73B7234FFA5"/>
    <w:rsid w:val="00497DCE"/>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FDEB125BE58746C8A9BD9F98108F58305">
    <w:name w:val="FDEB125BE58746C8A9BD9F98108F58305"/>
    <w:rsid w:val="00497DCE"/>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BF6D7A9B781840429DC1204B248D9A6A5">
    <w:name w:val="BF6D7A9B781840429DC1204B248D9A6A5"/>
    <w:rsid w:val="00497DCE"/>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14A6612E3067464A807C854B2ED37EFF7">
    <w:name w:val="14A6612E3067464A807C854B2ED37EFF7"/>
    <w:rsid w:val="00497DCE"/>
    <w:pPr>
      <w:numPr>
        <w:ilvl w:val="1"/>
        <w:numId w:val="9"/>
      </w:numPr>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DDD24B5BC5AF45FCB9F43EBCFD285D991">
    <w:name w:val="DDD24B5BC5AF45FCB9F43EBCFD285D991"/>
    <w:rsid w:val="00497DCE"/>
    <w:pPr>
      <w:numPr>
        <w:ilvl w:val="2"/>
        <w:numId w:val="9"/>
      </w:num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6E8DA4252F234CBEB1837D7C84F896A62">
    <w:name w:val="6E8DA4252F234CBEB1837D7C84F896A62"/>
    <w:rsid w:val="00497DCE"/>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0003B791C1274F369219E4FF9AB683A02">
    <w:name w:val="0003B791C1274F369219E4FF9AB683A02"/>
    <w:rsid w:val="00497DCE"/>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A066691DF06941049E6359EBDDC1075F2">
    <w:name w:val="A066691DF06941049E6359EBDDC1075F2"/>
    <w:rsid w:val="00497DCE"/>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98AA810E3CDD4007A35550DAA7F6FC852">
    <w:name w:val="98AA810E3CDD4007A35550DAA7F6FC852"/>
    <w:rsid w:val="00497DCE"/>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C66E8FEBE22C436DAA2C39602A0C534C2">
    <w:name w:val="C66E8FEBE22C436DAA2C39602A0C534C2"/>
    <w:rsid w:val="00497DCE"/>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72F7C9F05B97476BAF09D166D961BDDA2">
    <w:name w:val="72F7C9F05B97476BAF09D166D961BDDA2"/>
    <w:rsid w:val="00497DCE"/>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ADEB221631734729A51198FC2C87CD452">
    <w:name w:val="ADEB221631734729A51198FC2C87CD452"/>
    <w:rsid w:val="00497DCE"/>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547F77E067434BA68A36CA30572289662">
    <w:name w:val="547F77E067434BA68A36CA30572289662"/>
    <w:rsid w:val="00497DCE"/>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52663B3893CD4FED9F3FE521E468778B2">
    <w:name w:val="52663B3893CD4FED9F3FE521E468778B2"/>
    <w:rsid w:val="00497DCE"/>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58698D295E6743D4B7B41A9C50AF1DAA2">
    <w:name w:val="58698D295E6743D4B7B41A9C50AF1DAA2"/>
    <w:rsid w:val="00497DCE"/>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F2801F132FA942748A09430232C73C762">
    <w:name w:val="F2801F132FA942748A09430232C73C762"/>
    <w:rsid w:val="00497DCE"/>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8585DA8BB1694DF0B362D2ACCF2EDF9C5">
    <w:name w:val="8585DA8BB1694DF0B362D2ACCF2EDF9C5"/>
    <w:rsid w:val="00497DCE"/>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0AB71D2504224C02B74CE52537DB62DF1">
    <w:name w:val="0AB71D2504224C02B74CE52537DB62DF1"/>
    <w:rsid w:val="00497DCE"/>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19E682F106AA41ABB686BB7F800642571">
    <w:name w:val="19E682F106AA41ABB686BB7F800642571"/>
    <w:rsid w:val="00497DCE"/>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2B90F4815C1F4C829DE6E211C89CDF691">
    <w:name w:val="2B90F4815C1F4C829DE6E211C89CDF691"/>
    <w:rsid w:val="00497DCE"/>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2622786315CC43D188DC6CCD15D0CA7D1">
    <w:name w:val="2622786315CC43D188DC6CCD15D0CA7D1"/>
    <w:rsid w:val="00497DCE"/>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6EBA60AA9AF9413CB2F5D147042176651">
    <w:name w:val="6EBA60AA9AF9413CB2F5D147042176651"/>
    <w:rsid w:val="00497DCE"/>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C925C70FCC724D79A4A69AE7EDF26E071">
    <w:name w:val="C925C70FCC724D79A4A69AE7EDF26E071"/>
    <w:rsid w:val="00497DCE"/>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36F9300D0E7147E58CB9ABB5D90286A01">
    <w:name w:val="36F9300D0E7147E58CB9ABB5D90286A01"/>
    <w:rsid w:val="00497DCE"/>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06302496067740B1A53C9F2998262B8716">
    <w:name w:val="06302496067740B1A53C9F2998262B8716"/>
    <w:rsid w:val="00497DCE"/>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53BE6666F2A9454895FBE3A88ADAD08616">
    <w:name w:val="53BE6666F2A9454895FBE3A88ADAD08616"/>
    <w:rsid w:val="00497DCE"/>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5A6C689B04564D7896E81C269E40CCF016">
    <w:name w:val="5A6C689B04564D7896E81C269E40CCF016"/>
    <w:rsid w:val="00497DCE"/>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FDEE052347FA4A2AB2A80AE7499773C216">
    <w:name w:val="FDEE052347FA4A2AB2A80AE7499773C216"/>
    <w:rsid w:val="00497DCE"/>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6E279A4B08FB49039FE1E674356F62D116">
    <w:name w:val="6E279A4B08FB49039FE1E674356F62D116"/>
    <w:rsid w:val="00497DCE"/>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67D3664322474540B57ACAC72C9F4C4116">
    <w:name w:val="67D3664322474540B57ACAC72C9F4C4116"/>
    <w:rsid w:val="00497DCE"/>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55972398E83D4061861F68E51D0008CF33">
    <w:name w:val="55972398E83D4061861F68E51D0008CF33"/>
    <w:rsid w:val="00497DCE"/>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9D42FB1668748478606EE07085F0B8533">
    <w:name w:val="89D42FB1668748478606EE07085F0B8533"/>
    <w:rsid w:val="00497DCE"/>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1496F726AC84BC09417A914146253B133">
    <w:name w:val="31496F726AC84BC09417A914146253B133"/>
    <w:rsid w:val="00497DCE"/>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7BB1D7B5A64D425EA0E749E98B0B2FFE27">
    <w:name w:val="7BB1D7B5A64D425EA0E749E98B0B2FFE27"/>
    <w:rsid w:val="00497DCE"/>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47FACA151EA4404CB6416CA7240D23B953">
    <w:name w:val="47FACA151EA4404CB6416CA7240D23B953"/>
    <w:rsid w:val="00497DCE"/>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42453D933AB4B77A0A906C5F414B68F32">
    <w:name w:val="842453D933AB4B77A0A906C5F414B68F32"/>
    <w:rsid w:val="00497DCE"/>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0E5D4C6DDED4BFFA43D990346863B9028">
    <w:name w:val="50E5D4C6DDED4BFFA43D990346863B9028"/>
    <w:rsid w:val="00497DCE"/>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E98BF224D4C645CFB6F3EFCC265ED59428">
    <w:name w:val="E98BF224D4C645CFB6F3EFCC265ED59428"/>
    <w:rsid w:val="00497DCE"/>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51AA948CA42749909B1E452DE268E6672">
    <w:name w:val="51AA948CA42749909B1E452DE268E6672"/>
    <w:rsid w:val="00497DCE"/>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563A1654FF1C46C4990CD9A8DEFC1E6426">
    <w:name w:val="563A1654FF1C46C4990CD9A8DEFC1E6426"/>
    <w:rsid w:val="00497DCE"/>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F647D744689C46D28B0DCBCF69229B7E26">
    <w:name w:val="F647D744689C46D28B0DCBCF69229B7E26"/>
    <w:rsid w:val="00497DCE"/>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E32C509B28EF412997785C9B3E3B4A9D25">
    <w:name w:val="E32C509B28EF412997785C9B3E3B4A9D25"/>
    <w:rsid w:val="00497DCE"/>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9C6257D2E77C44AB8337E739FF02327224">
    <w:name w:val="9C6257D2E77C44AB8337E739FF02327224"/>
    <w:rsid w:val="00497DCE"/>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5040C7A023214D598792397FFD49D5296">
    <w:name w:val="5040C7A023214D598792397FFD49D5296"/>
    <w:rsid w:val="00497DCE"/>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1DCEFEA82D64686AA695D73B7234FFA6">
    <w:name w:val="61DCEFEA82D64686AA695D73B7234FFA6"/>
    <w:rsid w:val="00497DCE"/>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FDEB125BE58746C8A9BD9F98108F58306">
    <w:name w:val="FDEB125BE58746C8A9BD9F98108F58306"/>
    <w:rsid w:val="00497DCE"/>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BF6D7A9B781840429DC1204B248D9A6A6">
    <w:name w:val="BF6D7A9B781840429DC1204B248D9A6A6"/>
    <w:rsid w:val="00497DCE"/>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14A6612E3067464A807C854B2ED37EFF8">
    <w:name w:val="14A6612E3067464A807C854B2ED37EFF8"/>
    <w:rsid w:val="00497DCE"/>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DDD24B5BC5AF45FCB9F43EBCFD285D992">
    <w:name w:val="DDD24B5BC5AF45FCB9F43EBCFD285D992"/>
    <w:rsid w:val="00497DCE"/>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6E8DA4252F234CBEB1837D7C84F896A63">
    <w:name w:val="6E8DA4252F234CBEB1837D7C84F896A63"/>
    <w:rsid w:val="00497DCE"/>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0003B791C1274F369219E4FF9AB683A03">
    <w:name w:val="0003B791C1274F369219E4FF9AB683A03"/>
    <w:rsid w:val="00497DCE"/>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A066691DF06941049E6359EBDDC1075F3">
    <w:name w:val="A066691DF06941049E6359EBDDC1075F3"/>
    <w:rsid w:val="00497DCE"/>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98AA810E3CDD4007A35550DAA7F6FC853">
    <w:name w:val="98AA810E3CDD4007A35550DAA7F6FC853"/>
    <w:rsid w:val="00497DCE"/>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C66E8FEBE22C436DAA2C39602A0C534C3">
    <w:name w:val="C66E8FEBE22C436DAA2C39602A0C534C3"/>
    <w:rsid w:val="00497DCE"/>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72F7C9F05B97476BAF09D166D961BDDA3">
    <w:name w:val="72F7C9F05B97476BAF09D166D961BDDA3"/>
    <w:rsid w:val="00497DCE"/>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ADEB221631734729A51198FC2C87CD453">
    <w:name w:val="ADEB221631734729A51198FC2C87CD453"/>
    <w:rsid w:val="00497DCE"/>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547F77E067434BA68A36CA30572289663">
    <w:name w:val="547F77E067434BA68A36CA30572289663"/>
    <w:rsid w:val="00497DCE"/>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52663B3893CD4FED9F3FE521E468778B3">
    <w:name w:val="52663B3893CD4FED9F3FE521E468778B3"/>
    <w:rsid w:val="00497DCE"/>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58698D295E6743D4B7B41A9C50AF1DAA3">
    <w:name w:val="58698D295E6743D4B7B41A9C50AF1DAA3"/>
    <w:rsid w:val="00497DCE"/>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F2801F132FA942748A09430232C73C763">
    <w:name w:val="F2801F132FA942748A09430232C73C763"/>
    <w:rsid w:val="00497DCE"/>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8585DA8BB1694DF0B362D2ACCF2EDF9C6">
    <w:name w:val="8585DA8BB1694DF0B362D2ACCF2EDF9C6"/>
    <w:rsid w:val="00497DCE"/>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0AB71D2504224C02B74CE52537DB62DF2">
    <w:name w:val="0AB71D2504224C02B74CE52537DB62DF2"/>
    <w:rsid w:val="00497DCE"/>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19E682F106AA41ABB686BB7F800642572">
    <w:name w:val="19E682F106AA41ABB686BB7F800642572"/>
    <w:rsid w:val="00497DCE"/>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2B90F4815C1F4C829DE6E211C89CDF692">
    <w:name w:val="2B90F4815C1F4C829DE6E211C89CDF692"/>
    <w:rsid w:val="00497DCE"/>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2622786315CC43D188DC6CCD15D0CA7D2">
    <w:name w:val="2622786315CC43D188DC6CCD15D0CA7D2"/>
    <w:rsid w:val="00497DCE"/>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6EBA60AA9AF9413CB2F5D147042176652">
    <w:name w:val="6EBA60AA9AF9413CB2F5D147042176652"/>
    <w:rsid w:val="00497DCE"/>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C925C70FCC724D79A4A69AE7EDF26E072">
    <w:name w:val="C925C70FCC724D79A4A69AE7EDF26E072"/>
    <w:rsid w:val="00497DCE"/>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36F9300D0E7147E58CB9ABB5D90286A02">
    <w:name w:val="36F9300D0E7147E58CB9ABB5D90286A02"/>
    <w:rsid w:val="00497DCE"/>
    <w:pPr>
      <w:tabs>
        <w:tab w:val="num" w:pos="1440"/>
      </w:tabs>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06302496067740B1A53C9F2998262B8717">
    <w:name w:val="06302496067740B1A53C9F2998262B8717"/>
    <w:rsid w:val="00497DCE"/>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53BE6666F2A9454895FBE3A88ADAD08617">
    <w:name w:val="53BE6666F2A9454895FBE3A88ADAD08617"/>
    <w:rsid w:val="00497DCE"/>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5A6C689B04564D7896E81C269E40CCF017">
    <w:name w:val="5A6C689B04564D7896E81C269E40CCF017"/>
    <w:rsid w:val="00497DCE"/>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FDEE052347FA4A2AB2A80AE7499773C217">
    <w:name w:val="FDEE052347FA4A2AB2A80AE7499773C217"/>
    <w:rsid w:val="00497DCE"/>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6E279A4B08FB49039FE1E674356F62D117">
    <w:name w:val="6E279A4B08FB49039FE1E674356F62D117"/>
    <w:rsid w:val="00497DCE"/>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67D3664322474540B57ACAC72C9F4C4117">
    <w:name w:val="67D3664322474540B57ACAC72C9F4C4117"/>
    <w:rsid w:val="00497DCE"/>
    <w:pPr>
      <w:tabs>
        <w:tab w:val="num" w:pos="2160"/>
      </w:tabs>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E9032B86FE034FB9AB0D1D8949046185">
    <w:name w:val="E9032B86FE034FB9AB0D1D8949046185"/>
    <w:rsid w:val="00BB4721"/>
    <w:rPr>
      <w:lang w:val="en-US" w:eastAsia="en-US"/>
    </w:rPr>
  </w:style>
  <w:style w:type="paragraph" w:customStyle="1" w:styleId="A9F525A3EB4842EDA45885A59D3D36AE">
    <w:name w:val="A9F525A3EB4842EDA45885A59D3D36AE"/>
    <w:rsid w:val="00BB4721"/>
    <w:rPr>
      <w:lang w:val="en-US" w:eastAsia="en-US"/>
    </w:rPr>
  </w:style>
  <w:style w:type="paragraph" w:customStyle="1" w:styleId="B24E2F6A910748DFB44F22DEA4C6B431">
    <w:name w:val="B24E2F6A910748DFB44F22DEA4C6B431"/>
    <w:rsid w:val="009C4C48"/>
    <w:rPr>
      <w:lang w:val="en-US" w:eastAsia="en-US"/>
    </w:rPr>
  </w:style>
  <w:style w:type="paragraph" w:customStyle="1" w:styleId="08A2D8F0BD4C437E86EAB5C9C4A7CC11">
    <w:name w:val="08A2D8F0BD4C437E86EAB5C9C4A7CC11"/>
    <w:rsid w:val="009C4C48"/>
    <w:rPr>
      <w:lang w:val="en-US" w:eastAsia="en-US"/>
    </w:rPr>
  </w:style>
  <w:style w:type="paragraph" w:customStyle="1" w:styleId="40F7312DE4154F2896A05DC3CB386592">
    <w:name w:val="40F7312DE4154F2896A05DC3CB386592"/>
    <w:rsid w:val="009C4C48"/>
    <w:rPr>
      <w:lang w:val="en-US" w:eastAsia="en-US"/>
    </w:rPr>
  </w:style>
  <w:style w:type="paragraph" w:customStyle="1" w:styleId="E1F38934BC114507BEA922BA87FA66CB">
    <w:name w:val="E1F38934BC114507BEA922BA87FA66CB"/>
    <w:rsid w:val="009C4C48"/>
    <w:rPr>
      <w:lang w:val="en-US" w:eastAsia="en-US"/>
    </w:rPr>
  </w:style>
  <w:style w:type="paragraph" w:customStyle="1" w:styleId="B1AECA771D6C4E10A21F0E9535F22597">
    <w:name w:val="B1AECA771D6C4E10A21F0E9535F22597"/>
    <w:rsid w:val="009C4C48"/>
    <w:rPr>
      <w:lang w:val="en-US" w:eastAsia="en-US"/>
    </w:rPr>
  </w:style>
  <w:style w:type="paragraph" w:customStyle="1" w:styleId="BBDDD62D781B4F2591AC045C2C3D495F">
    <w:name w:val="BBDDD62D781B4F2591AC045C2C3D495F"/>
    <w:rsid w:val="009C4C48"/>
    <w:rPr>
      <w:lang w:val="en-US" w:eastAsia="en-US"/>
    </w:rPr>
  </w:style>
  <w:style w:type="paragraph" w:customStyle="1" w:styleId="F34271F47BBD446BB1BF9DAB880CECB8">
    <w:name w:val="F34271F47BBD446BB1BF9DAB880CECB8"/>
    <w:rsid w:val="009C4C48"/>
    <w:rPr>
      <w:lang w:val="en-US" w:eastAsia="en-US"/>
    </w:rPr>
  </w:style>
  <w:style w:type="paragraph" w:customStyle="1" w:styleId="55E3BF0BD9634F3BB8A59651012319DA">
    <w:name w:val="55E3BF0BD9634F3BB8A59651012319DA"/>
    <w:rsid w:val="009C4C48"/>
    <w:rPr>
      <w:lang w:val="en-US" w:eastAsia="en-US"/>
    </w:rPr>
  </w:style>
  <w:style w:type="paragraph" w:customStyle="1" w:styleId="6130E9DB0B1649C6A1C48FEE0288CBD4">
    <w:name w:val="6130E9DB0B1649C6A1C48FEE0288CBD4"/>
    <w:rsid w:val="009C4C48"/>
    <w:rPr>
      <w:lang w:val="en-US" w:eastAsia="en-US"/>
    </w:rPr>
  </w:style>
  <w:style w:type="paragraph" w:customStyle="1" w:styleId="7F942EE6DD51460E955F876F101FF146">
    <w:name w:val="7F942EE6DD51460E955F876F101FF146"/>
    <w:rsid w:val="009C4C48"/>
    <w:rPr>
      <w:lang w:val="en-US" w:eastAsia="en-US"/>
    </w:rPr>
  </w:style>
  <w:style w:type="paragraph" w:customStyle="1" w:styleId="2D0E8CB22C8649DDA600ABAFA0EEA061">
    <w:name w:val="2D0E8CB22C8649DDA600ABAFA0EEA061"/>
    <w:rsid w:val="009C4C48"/>
    <w:rPr>
      <w:lang w:val="en-US" w:eastAsia="en-US"/>
    </w:rPr>
  </w:style>
  <w:style w:type="paragraph" w:customStyle="1" w:styleId="F68E71604C39430D994DADFA3ACA910E">
    <w:name w:val="F68E71604C39430D994DADFA3ACA910E"/>
    <w:rsid w:val="009C4C48"/>
    <w:rPr>
      <w:lang w:val="en-US" w:eastAsia="en-US"/>
    </w:rPr>
  </w:style>
  <w:style w:type="paragraph" w:customStyle="1" w:styleId="FFB06EA5473A4FD693B498228E7938FE">
    <w:name w:val="FFB06EA5473A4FD693B498228E7938FE"/>
    <w:rsid w:val="009C4C48"/>
    <w:rPr>
      <w:lang w:val="en-US" w:eastAsia="en-US"/>
    </w:rPr>
  </w:style>
  <w:style w:type="paragraph" w:customStyle="1" w:styleId="01F06096FA2845B091DEC73A9F6D6B29">
    <w:name w:val="01F06096FA2845B091DEC73A9F6D6B29"/>
    <w:rsid w:val="009C4C48"/>
    <w:rPr>
      <w:lang w:val="en-US" w:eastAsia="en-US"/>
    </w:rPr>
  </w:style>
  <w:style w:type="paragraph" w:customStyle="1" w:styleId="16CC897C8122472D820D013D8518DA9B">
    <w:name w:val="16CC897C8122472D820D013D8518DA9B"/>
    <w:rsid w:val="009C4C48"/>
    <w:rPr>
      <w:lang w:val="en-US" w:eastAsia="en-US"/>
    </w:rPr>
  </w:style>
  <w:style w:type="paragraph" w:customStyle="1" w:styleId="FB3055D82C60445981177C2B25B6A5DC">
    <w:name w:val="FB3055D82C60445981177C2B25B6A5DC"/>
    <w:rsid w:val="009C4C48"/>
    <w:rPr>
      <w:lang w:val="en-US" w:eastAsia="en-US"/>
    </w:rPr>
  </w:style>
  <w:style w:type="paragraph" w:customStyle="1" w:styleId="89D94C17255E4C43B5E8521308272A33">
    <w:name w:val="89D94C17255E4C43B5E8521308272A33"/>
    <w:rsid w:val="009C4C48"/>
    <w:rPr>
      <w:lang w:val="en-US" w:eastAsia="en-US"/>
    </w:rPr>
  </w:style>
  <w:style w:type="paragraph" w:customStyle="1" w:styleId="CB123B9EB81B416B940C455B9C83D369">
    <w:name w:val="CB123B9EB81B416B940C455B9C83D369"/>
    <w:rsid w:val="009C4C48"/>
    <w:rPr>
      <w:lang w:val="en-US" w:eastAsia="en-US"/>
    </w:rPr>
  </w:style>
  <w:style w:type="paragraph" w:customStyle="1" w:styleId="6B790654062E441B9379A1DEF27FAB1C">
    <w:name w:val="6B790654062E441B9379A1DEF27FAB1C"/>
    <w:rsid w:val="009C4C48"/>
    <w:rPr>
      <w:lang w:val="en-US" w:eastAsia="en-US"/>
    </w:rPr>
  </w:style>
  <w:style w:type="paragraph" w:customStyle="1" w:styleId="948DE7BD43984C50A4F99353F3E5792D">
    <w:name w:val="948DE7BD43984C50A4F99353F3E5792D"/>
    <w:rsid w:val="009C4C48"/>
    <w:rPr>
      <w:lang w:val="en-US" w:eastAsia="en-US"/>
    </w:rPr>
  </w:style>
  <w:style w:type="paragraph" w:customStyle="1" w:styleId="A7D511AC303449FCA2CE1F4194CDD57D">
    <w:name w:val="A7D511AC303449FCA2CE1F4194CDD57D"/>
    <w:rsid w:val="009C4C48"/>
    <w:rPr>
      <w:lang w:val="en-US" w:eastAsia="en-US"/>
    </w:rPr>
  </w:style>
  <w:style w:type="paragraph" w:customStyle="1" w:styleId="F5360EE5934F4F0381314E16A89D3A37">
    <w:name w:val="F5360EE5934F4F0381314E16A89D3A37"/>
    <w:rsid w:val="009C4C48"/>
    <w:rPr>
      <w:lang w:val="en-US" w:eastAsia="en-US"/>
    </w:rPr>
  </w:style>
  <w:style w:type="paragraph" w:customStyle="1" w:styleId="8BD05440AEEF4F76A1851BC4D8403587">
    <w:name w:val="8BD05440AEEF4F76A1851BC4D8403587"/>
    <w:rsid w:val="009C4C48"/>
    <w:rPr>
      <w:lang w:val="en-US" w:eastAsia="en-US"/>
    </w:rPr>
  </w:style>
  <w:style w:type="paragraph" w:customStyle="1" w:styleId="229C4B5BD2FE4BA680D40120BCCBB89D">
    <w:name w:val="229C4B5BD2FE4BA680D40120BCCBB89D"/>
    <w:rsid w:val="009C4C48"/>
    <w:rPr>
      <w:lang w:val="en-US" w:eastAsia="en-US"/>
    </w:rPr>
  </w:style>
  <w:style w:type="paragraph" w:customStyle="1" w:styleId="5AE34DE666494B258CE3C62F8EB7F7FD">
    <w:name w:val="5AE34DE666494B258CE3C62F8EB7F7FD"/>
    <w:rsid w:val="009C4C48"/>
    <w:rPr>
      <w:lang w:val="en-US" w:eastAsia="en-US"/>
    </w:rPr>
  </w:style>
  <w:style w:type="paragraph" w:customStyle="1" w:styleId="43B6E2519E294DA29786558D85F32FE4">
    <w:name w:val="43B6E2519E294DA29786558D85F32FE4"/>
    <w:rsid w:val="009C4C48"/>
    <w:rPr>
      <w:lang w:val="en-US" w:eastAsia="en-US"/>
    </w:rPr>
  </w:style>
  <w:style w:type="paragraph" w:customStyle="1" w:styleId="ED17AD15E0E0442F805088C131FD36F4">
    <w:name w:val="ED17AD15E0E0442F805088C131FD36F4"/>
    <w:rsid w:val="009C4C48"/>
    <w:rPr>
      <w:lang w:val="en-US" w:eastAsia="en-US"/>
    </w:rPr>
  </w:style>
  <w:style w:type="paragraph" w:customStyle="1" w:styleId="A6AB3A5A550A4D28972CAC0608FFA847">
    <w:name w:val="A6AB3A5A550A4D28972CAC0608FFA847"/>
    <w:rsid w:val="009C4C48"/>
    <w:rPr>
      <w:lang w:val="en-US" w:eastAsia="en-US"/>
    </w:rPr>
  </w:style>
  <w:style w:type="paragraph" w:customStyle="1" w:styleId="35DC851D64714091AFF5F0DAD7C77196">
    <w:name w:val="35DC851D64714091AFF5F0DAD7C77196"/>
    <w:rsid w:val="009C4C48"/>
    <w:rPr>
      <w:lang w:val="en-US" w:eastAsia="en-US"/>
    </w:rPr>
  </w:style>
  <w:style w:type="paragraph" w:customStyle="1" w:styleId="9DC313E5E79E4E9A8CB307CCD558B6EA">
    <w:name w:val="9DC313E5E79E4E9A8CB307CCD558B6EA"/>
    <w:rsid w:val="009C4C48"/>
    <w:rPr>
      <w:lang w:val="en-US" w:eastAsia="en-US"/>
    </w:rPr>
  </w:style>
  <w:style w:type="paragraph" w:customStyle="1" w:styleId="B40AFB2881E94E9989087FEDBAFADAAB">
    <w:name w:val="B40AFB2881E94E9989087FEDBAFADAAB"/>
    <w:rsid w:val="009C4C48"/>
    <w:rPr>
      <w:lang w:val="en-US" w:eastAsia="en-US"/>
    </w:rPr>
  </w:style>
  <w:style w:type="paragraph" w:customStyle="1" w:styleId="FF9D396EDB0744E8A012AD7FA1116B88">
    <w:name w:val="FF9D396EDB0744E8A012AD7FA1116B88"/>
    <w:rsid w:val="009C4C48"/>
    <w:rPr>
      <w:lang w:val="en-US" w:eastAsia="en-US"/>
    </w:rPr>
  </w:style>
  <w:style w:type="paragraph" w:customStyle="1" w:styleId="8F7667FD5F574094B74AFAB2486AB29A">
    <w:name w:val="8F7667FD5F574094B74AFAB2486AB29A"/>
    <w:rsid w:val="009C4C48"/>
    <w:rPr>
      <w:lang w:val="en-US" w:eastAsia="en-US"/>
    </w:rPr>
  </w:style>
  <w:style w:type="paragraph" w:customStyle="1" w:styleId="411C5B3520444C61ACC6E0566E2F885B">
    <w:name w:val="411C5B3520444C61ACC6E0566E2F885B"/>
    <w:rsid w:val="009C4C48"/>
    <w:rPr>
      <w:lang w:val="en-US" w:eastAsia="en-US"/>
    </w:rPr>
  </w:style>
  <w:style w:type="paragraph" w:customStyle="1" w:styleId="7C15500512A741A5B85E9A7980D57BCF">
    <w:name w:val="7C15500512A741A5B85E9A7980D57BCF"/>
    <w:rsid w:val="009C4C48"/>
    <w:rPr>
      <w:lang w:val="en-US" w:eastAsia="en-US"/>
    </w:rPr>
  </w:style>
  <w:style w:type="paragraph" w:customStyle="1" w:styleId="AD7FD5C91D5248B7BDDECC096F9CF9AE">
    <w:name w:val="AD7FD5C91D5248B7BDDECC096F9CF9AE"/>
    <w:rsid w:val="009C4C48"/>
    <w:rPr>
      <w:lang w:val="en-US" w:eastAsia="en-US"/>
    </w:rPr>
  </w:style>
  <w:style w:type="paragraph" w:customStyle="1" w:styleId="013634B702F54E788851DB336A9B09E6">
    <w:name w:val="013634B702F54E788851DB336A9B09E6"/>
    <w:rsid w:val="009C4C48"/>
    <w:rPr>
      <w:lang w:val="en-US" w:eastAsia="en-US"/>
    </w:rPr>
  </w:style>
  <w:style w:type="paragraph" w:customStyle="1" w:styleId="A20A712AC12E4274ADB20BAB0D9D1E99">
    <w:name w:val="A20A712AC12E4274ADB20BAB0D9D1E99"/>
    <w:rsid w:val="009C4C48"/>
    <w:rPr>
      <w:lang w:val="en-US" w:eastAsia="en-US"/>
    </w:rPr>
  </w:style>
  <w:style w:type="paragraph" w:customStyle="1" w:styleId="93F3FE0CF55D42F387A5564BCD055C7E">
    <w:name w:val="93F3FE0CF55D42F387A5564BCD055C7E"/>
    <w:rsid w:val="009C4C48"/>
    <w:rPr>
      <w:lang w:val="en-US" w:eastAsia="en-US"/>
    </w:rPr>
  </w:style>
  <w:style w:type="paragraph" w:customStyle="1" w:styleId="FF617A0CE4534C1A9FDF5A86062F680D">
    <w:name w:val="FF617A0CE4534C1A9FDF5A86062F680D"/>
    <w:rsid w:val="009C4C48"/>
    <w:rPr>
      <w:lang w:val="en-US" w:eastAsia="en-US"/>
    </w:rPr>
  </w:style>
  <w:style w:type="paragraph" w:customStyle="1" w:styleId="18D36A1DE7D84DD4AC65309E6711DF7C">
    <w:name w:val="18D36A1DE7D84DD4AC65309E6711DF7C"/>
    <w:rsid w:val="009C4C48"/>
    <w:rPr>
      <w:lang w:val="en-US" w:eastAsia="en-US"/>
    </w:rPr>
  </w:style>
  <w:style w:type="paragraph" w:customStyle="1" w:styleId="F924CA8D9CEC43D58E1E70EBFA05EE6E">
    <w:name w:val="F924CA8D9CEC43D58E1E70EBFA05EE6E"/>
    <w:rsid w:val="009C4C48"/>
    <w:rPr>
      <w:lang w:val="en-US" w:eastAsia="en-US"/>
    </w:rPr>
  </w:style>
  <w:style w:type="paragraph" w:customStyle="1" w:styleId="5856BA2E417142558DD3E87EA9427FB0">
    <w:name w:val="5856BA2E417142558DD3E87EA9427FB0"/>
    <w:rsid w:val="009C4C48"/>
    <w:rPr>
      <w:lang w:val="en-US" w:eastAsia="en-US"/>
    </w:rPr>
  </w:style>
  <w:style w:type="paragraph" w:customStyle="1" w:styleId="231A78757F0C4EC28428BE6A1A29216A">
    <w:name w:val="231A78757F0C4EC28428BE6A1A29216A"/>
    <w:rsid w:val="009C4C48"/>
    <w:rPr>
      <w:lang w:val="en-US" w:eastAsia="en-US"/>
    </w:rPr>
  </w:style>
  <w:style w:type="paragraph" w:customStyle="1" w:styleId="85B29C7D1FA440A184738D890E8E726B">
    <w:name w:val="85B29C7D1FA440A184738D890E8E726B"/>
    <w:rsid w:val="009C4C48"/>
    <w:rPr>
      <w:lang w:val="en-US" w:eastAsia="en-US"/>
    </w:rPr>
  </w:style>
  <w:style w:type="paragraph" w:customStyle="1" w:styleId="55972398E83D4061861F68E51D0008CF34">
    <w:name w:val="55972398E83D4061861F68E51D0008CF34"/>
    <w:rsid w:val="009C4C4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9D42FB1668748478606EE07085F0B8534">
    <w:name w:val="89D42FB1668748478606EE07085F0B8534"/>
    <w:rsid w:val="009C4C4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1496F726AC84BC09417A914146253B134">
    <w:name w:val="31496F726AC84BC09417A914146253B134"/>
    <w:rsid w:val="009C4C4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7BB1D7B5A64D425EA0E749E98B0B2FFE28">
    <w:name w:val="7BB1D7B5A64D425EA0E749E98B0B2FFE28"/>
    <w:rsid w:val="009C4C4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47FACA151EA4404CB6416CA7240D23B954">
    <w:name w:val="47FACA151EA4404CB6416CA7240D23B954"/>
    <w:rsid w:val="009C4C4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42453D933AB4B77A0A906C5F414B68F33">
    <w:name w:val="842453D933AB4B77A0A906C5F414B68F33"/>
    <w:rsid w:val="009C4C4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0E5D4C6DDED4BFFA43D990346863B9029">
    <w:name w:val="50E5D4C6DDED4BFFA43D990346863B9029"/>
    <w:rsid w:val="009C4C48"/>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E98BF224D4C645CFB6F3EFCC265ED59429">
    <w:name w:val="E98BF224D4C645CFB6F3EFCC265ED59429"/>
    <w:rsid w:val="009C4C48"/>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51AA948CA42749909B1E452DE268E6673">
    <w:name w:val="51AA948CA42749909B1E452DE268E6673"/>
    <w:rsid w:val="009C4C48"/>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563A1654FF1C46C4990CD9A8DEFC1E6427">
    <w:name w:val="563A1654FF1C46C4990CD9A8DEFC1E6427"/>
    <w:rsid w:val="009C4C48"/>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E9032B86FE034FB9AB0D1D89490461851">
    <w:name w:val="E9032B86FE034FB9AB0D1D89490461851"/>
    <w:rsid w:val="009C4C48"/>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F647D744689C46D28B0DCBCF69229B7E27">
    <w:name w:val="F647D744689C46D28B0DCBCF69229B7E27"/>
    <w:rsid w:val="009C4C48"/>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E32C509B28EF412997785C9B3E3B4A9D26">
    <w:name w:val="E32C509B28EF412997785C9B3E3B4A9D26"/>
    <w:rsid w:val="009C4C48"/>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9C6257D2E77C44AB8337E739FF02327225">
    <w:name w:val="9C6257D2E77C44AB8337E739FF02327225"/>
    <w:rsid w:val="009C4C48"/>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A9F525A3EB4842EDA45885A59D3D36AE1">
    <w:name w:val="A9F525A3EB4842EDA45885A59D3D36AE1"/>
    <w:rsid w:val="009C4C48"/>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5040C7A023214D598792397FFD49D5297">
    <w:name w:val="5040C7A023214D598792397FFD49D5297"/>
    <w:rsid w:val="009C4C4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1DCEFEA82D64686AA695D73B7234FFA7">
    <w:name w:val="61DCEFEA82D64686AA695D73B7234FFA7"/>
    <w:rsid w:val="009C4C4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FDEB125BE58746C8A9BD9F98108F58307">
    <w:name w:val="FDEB125BE58746C8A9BD9F98108F58307"/>
    <w:rsid w:val="009C4C4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BF6D7A9B781840429DC1204B248D9A6A7">
    <w:name w:val="BF6D7A9B781840429DC1204B248D9A6A7"/>
    <w:rsid w:val="009C4C4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14A6612E3067464A807C854B2ED37EFF9">
    <w:name w:val="14A6612E3067464A807C854B2ED37EFF9"/>
    <w:rsid w:val="009C4C48"/>
    <w:pPr>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DDD24B5BC5AF45FCB9F43EBCFD285D993">
    <w:name w:val="DDD24B5BC5AF45FCB9F43EBCFD285D993"/>
    <w:rsid w:val="009C4C48"/>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6E8DA4252F234CBEB1837D7C84F896A64">
    <w:name w:val="6E8DA4252F234CBEB1837D7C84F896A64"/>
    <w:rsid w:val="009C4C48"/>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0003B791C1274F369219E4FF9AB683A04">
    <w:name w:val="0003B791C1274F369219E4FF9AB683A04"/>
    <w:rsid w:val="009C4C48"/>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A066691DF06941049E6359EBDDC1075F4">
    <w:name w:val="A066691DF06941049E6359EBDDC1075F4"/>
    <w:rsid w:val="009C4C48"/>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98AA810E3CDD4007A35550DAA7F6FC854">
    <w:name w:val="98AA810E3CDD4007A35550DAA7F6FC854"/>
    <w:rsid w:val="009C4C48"/>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C66E8FEBE22C436DAA2C39602A0C534C4">
    <w:name w:val="C66E8FEBE22C436DAA2C39602A0C534C4"/>
    <w:rsid w:val="009C4C48"/>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72F7C9F05B97476BAF09D166D961BDDA4">
    <w:name w:val="72F7C9F05B97476BAF09D166D961BDDA4"/>
    <w:rsid w:val="009C4C48"/>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ADEB221631734729A51198FC2C87CD454">
    <w:name w:val="ADEB221631734729A51198FC2C87CD454"/>
    <w:rsid w:val="009C4C48"/>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547F77E067434BA68A36CA30572289664">
    <w:name w:val="547F77E067434BA68A36CA30572289664"/>
    <w:rsid w:val="009C4C48"/>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52663B3893CD4FED9F3FE521E468778B4">
    <w:name w:val="52663B3893CD4FED9F3FE521E468778B4"/>
    <w:rsid w:val="009C4C48"/>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58698D295E6743D4B7B41A9C50AF1DAA4">
    <w:name w:val="58698D295E6743D4B7B41A9C50AF1DAA4"/>
    <w:rsid w:val="009C4C48"/>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F2801F132FA942748A09430232C73C764">
    <w:name w:val="F2801F132FA942748A09430232C73C764"/>
    <w:rsid w:val="009C4C48"/>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8585DA8BB1694DF0B362D2ACCF2EDF9C7">
    <w:name w:val="8585DA8BB1694DF0B362D2ACCF2EDF9C7"/>
    <w:rsid w:val="009C4C48"/>
    <w:pPr>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0AB71D2504224C02B74CE52537DB62DF3">
    <w:name w:val="0AB71D2504224C02B74CE52537DB62DF3"/>
    <w:rsid w:val="009C4C48"/>
    <w:pPr>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19E682F106AA41ABB686BB7F800642573">
    <w:name w:val="19E682F106AA41ABB686BB7F800642573"/>
    <w:rsid w:val="009C4C48"/>
    <w:pPr>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2B90F4815C1F4C829DE6E211C89CDF693">
    <w:name w:val="2B90F4815C1F4C829DE6E211C89CDF693"/>
    <w:rsid w:val="009C4C48"/>
    <w:pPr>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2622786315CC43D188DC6CCD15D0CA7D3">
    <w:name w:val="2622786315CC43D188DC6CCD15D0CA7D3"/>
    <w:rsid w:val="009C4C48"/>
    <w:pPr>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6EBA60AA9AF9413CB2F5D147042176653">
    <w:name w:val="6EBA60AA9AF9413CB2F5D147042176653"/>
    <w:rsid w:val="009C4C48"/>
    <w:pPr>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C925C70FCC724D79A4A69AE7EDF26E073">
    <w:name w:val="C925C70FCC724D79A4A69AE7EDF26E073"/>
    <w:rsid w:val="009C4C48"/>
    <w:pPr>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36F9300D0E7147E58CB9ABB5D90286A03">
    <w:name w:val="36F9300D0E7147E58CB9ABB5D90286A03"/>
    <w:rsid w:val="009C4C48"/>
    <w:pPr>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06302496067740B1A53C9F2998262B8718">
    <w:name w:val="06302496067740B1A53C9F2998262B8718"/>
    <w:rsid w:val="009C4C48"/>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53BE6666F2A9454895FBE3A88ADAD08618">
    <w:name w:val="53BE6666F2A9454895FBE3A88ADAD08618"/>
    <w:rsid w:val="009C4C48"/>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5A6C689B04564D7896E81C269E40CCF018">
    <w:name w:val="5A6C689B04564D7896E81C269E40CCF018"/>
    <w:rsid w:val="009C4C48"/>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FDEE052347FA4A2AB2A80AE7499773C218">
    <w:name w:val="FDEE052347FA4A2AB2A80AE7499773C218"/>
    <w:rsid w:val="009C4C48"/>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6E279A4B08FB49039FE1E674356F62D118">
    <w:name w:val="6E279A4B08FB49039FE1E674356F62D118"/>
    <w:rsid w:val="009C4C48"/>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67D3664322474540B57ACAC72C9F4C4118">
    <w:name w:val="67D3664322474540B57ACAC72C9F4C4118"/>
    <w:rsid w:val="009C4C48"/>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B1AECA771D6C4E10A21F0E9535F225971">
    <w:name w:val="B1AECA771D6C4E10A21F0E9535F225971"/>
    <w:rsid w:val="009C4C4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BBDDD62D781B4F2591AC045C2C3D495F1">
    <w:name w:val="BBDDD62D781B4F2591AC045C2C3D495F1"/>
    <w:rsid w:val="009C4C4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F34271F47BBD446BB1BF9DAB880CECB81">
    <w:name w:val="F34271F47BBD446BB1BF9DAB880CECB81"/>
    <w:rsid w:val="009C4C4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5E3BF0BD9634F3BB8A59651012319DA1">
    <w:name w:val="55E3BF0BD9634F3BB8A59651012319DA1"/>
    <w:rsid w:val="009C4C4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130E9DB0B1649C6A1C48FEE0288CBD41">
    <w:name w:val="6130E9DB0B1649C6A1C48FEE0288CBD41"/>
    <w:rsid w:val="009C4C4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7F942EE6DD51460E955F876F101FF1461">
    <w:name w:val="7F942EE6DD51460E955F876F101FF1461"/>
    <w:rsid w:val="009C4C4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F68E71604C39430D994DADFA3ACA910E1">
    <w:name w:val="F68E71604C39430D994DADFA3ACA910E1"/>
    <w:rsid w:val="009C4C48"/>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FFB06EA5473A4FD693B498228E7938FE1">
    <w:name w:val="FFB06EA5473A4FD693B498228E7938FE1"/>
    <w:rsid w:val="009C4C48"/>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01F06096FA2845B091DEC73A9F6D6B291">
    <w:name w:val="01F06096FA2845B091DEC73A9F6D6B291"/>
    <w:rsid w:val="009C4C48"/>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16CC897C8122472D820D013D8518DA9B1">
    <w:name w:val="16CC897C8122472D820D013D8518DA9B1"/>
    <w:rsid w:val="009C4C48"/>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FB3055D82C60445981177C2B25B6A5DC1">
    <w:name w:val="FB3055D82C60445981177C2B25B6A5DC1"/>
    <w:rsid w:val="009C4C48"/>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89D94C17255E4C43B5E8521308272A331">
    <w:name w:val="89D94C17255E4C43B5E8521308272A331"/>
    <w:rsid w:val="009C4C48"/>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43331201B92248B38EB57E14F220CDD6">
    <w:name w:val="43331201B92248B38EB57E14F220CDD6"/>
    <w:rsid w:val="009C4C48"/>
    <w:pPr>
      <w:numPr>
        <w:ilvl w:val="6"/>
        <w:numId w:val="6"/>
      </w:numPr>
      <w:tabs>
        <w:tab w:val="clear" w:pos="5040"/>
      </w:tabs>
      <w:suppressAutoHyphens/>
      <w:spacing w:after="200" w:line="240" w:lineRule="auto"/>
      <w:ind w:left="851" w:hanging="851"/>
      <w:jc w:val="both"/>
      <w:outlineLvl w:val="6"/>
    </w:pPr>
    <w:rPr>
      <w:rFonts w:ascii="Arial" w:eastAsia="Times New Roman" w:hAnsi="Arial" w:cs="Times New Roman"/>
      <w:spacing w:val="1"/>
      <w:w w:val="105"/>
      <w:sz w:val="24"/>
      <w:szCs w:val="20"/>
      <w:lang w:val="x-none" w:eastAsia="ar-SA"/>
    </w:rPr>
  </w:style>
  <w:style w:type="paragraph" w:customStyle="1" w:styleId="5AE34DE666494B258CE3C62F8EB7F7FD1">
    <w:name w:val="5AE34DE666494B258CE3C62F8EB7F7FD1"/>
    <w:rsid w:val="009C4C48"/>
    <w:pPr>
      <w:suppressAutoHyphens/>
      <w:spacing w:after="200" w:line="240" w:lineRule="auto"/>
      <w:ind w:left="851" w:hanging="851"/>
      <w:jc w:val="both"/>
      <w:outlineLvl w:val="6"/>
    </w:pPr>
    <w:rPr>
      <w:rFonts w:ascii="Arial" w:eastAsia="Times New Roman" w:hAnsi="Arial" w:cs="Times New Roman"/>
      <w:spacing w:val="1"/>
      <w:w w:val="105"/>
      <w:sz w:val="24"/>
      <w:szCs w:val="20"/>
      <w:lang w:val="x-none" w:eastAsia="ar-SA"/>
    </w:rPr>
  </w:style>
  <w:style w:type="paragraph" w:customStyle="1" w:styleId="43B6E2519E294DA29786558D85F32FE41">
    <w:name w:val="43B6E2519E294DA29786558D85F32FE41"/>
    <w:rsid w:val="009C4C48"/>
    <w:pPr>
      <w:suppressAutoHyphens/>
      <w:spacing w:after="200" w:line="240" w:lineRule="auto"/>
      <w:ind w:left="851" w:hanging="851"/>
      <w:jc w:val="both"/>
      <w:outlineLvl w:val="6"/>
    </w:pPr>
    <w:rPr>
      <w:rFonts w:ascii="Arial" w:eastAsia="Times New Roman" w:hAnsi="Arial" w:cs="Times New Roman"/>
      <w:spacing w:val="1"/>
      <w:w w:val="105"/>
      <w:sz w:val="24"/>
      <w:szCs w:val="20"/>
      <w:lang w:val="x-none" w:eastAsia="ar-SA"/>
    </w:rPr>
  </w:style>
  <w:style w:type="paragraph" w:customStyle="1" w:styleId="ED17AD15E0E0442F805088C131FD36F41">
    <w:name w:val="ED17AD15E0E0442F805088C131FD36F41"/>
    <w:rsid w:val="009C4C48"/>
    <w:pPr>
      <w:suppressAutoHyphens/>
      <w:spacing w:after="200" w:line="240" w:lineRule="auto"/>
      <w:ind w:left="851" w:hanging="851"/>
      <w:jc w:val="both"/>
      <w:outlineLvl w:val="6"/>
    </w:pPr>
    <w:rPr>
      <w:rFonts w:ascii="Arial" w:eastAsia="Times New Roman" w:hAnsi="Arial" w:cs="Times New Roman"/>
      <w:spacing w:val="1"/>
      <w:w w:val="105"/>
      <w:sz w:val="24"/>
      <w:szCs w:val="20"/>
      <w:lang w:val="x-none" w:eastAsia="ar-SA"/>
    </w:rPr>
  </w:style>
  <w:style w:type="paragraph" w:customStyle="1" w:styleId="A6AB3A5A550A4D28972CAC0608FFA8471">
    <w:name w:val="A6AB3A5A550A4D28972CAC0608FFA8471"/>
    <w:rsid w:val="009C4C48"/>
    <w:pPr>
      <w:suppressAutoHyphens/>
      <w:spacing w:after="200" w:line="240" w:lineRule="auto"/>
      <w:ind w:left="851" w:hanging="851"/>
      <w:jc w:val="both"/>
      <w:outlineLvl w:val="6"/>
    </w:pPr>
    <w:rPr>
      <w:rFonts w:ascii="Arial" w:eastAsia="Times New Roman" w:hAnsi="Arial" w:cs="Times New Roman"/>
      <w:spacing w:val="1"/>
      <w:w w:val="105"/>
      <w:sz w:val="24"/>
      <w:szCs w:val="20"/>
      <w:lang w:val="x-none" w:eastAsia="ar-SA"/>
    </w:rPr>
  </w:style>
  <w:style w:type="paragraph" w:customStyle="1" w:styleId="35DC851D64714091AFF5F0DAD7C771961">
    <w:name w:val="35DC851D64714091AFF5F0DAD7C771961"/>
    <w:rsid w:val="009C4C48"/>
    <w:pPr>
      <w:suppressAutoHyphens/>
      <w:spacing w:after="200" w:line="240" w:lineRule="auto"/>
      <w:ind w:left="851" w:hanging="851"/>
      <w:jc w:val="both"/>
      <w:outlineLvl w:val="6"/>
    </w:pPr>
    <w:rPr>
      <w:rFonts w:ascii="Arial" w:eastAsia="Times New Roman" w:hAnsi="Arial" w:cs="Times New Roman"/>
      <w:spacing w:val="1"/>
      <w:w w:val="105"/>
      <w:sz w:val="24"/>
      <w:szCs w:val="20"/>
      <w:lang w:val="x-none" w:eastAsia="ar-SA"/>
    </w:rPr>
  </w:style>
  <w:style w:type="paragraph" w:customStyle="1" w:styleId="9DC313E5E79E4E9A8CB307CCD558B6EA1">
    <w:name w:val="9DC313E5E79E4E9A8CB307CCD558B6EA1"/>
    <w:rsid w:val="009C4C48"/>
    <w:pPr>
      <w:suppressAutoHyphens/>
      <w:spacing w:after="200" w:line="240" w:lineRule="auto"/>
      <w:ind w:left="851" w:hanging="851"/>
      <w:jc w:val="both"/>
      <w:outlineLvl w:val="6"/>
    </w:pPr>
    <w:rPr>
      <w:rFonts w:ascii="Arial" w:eastAsia="Times New Roman" w:hAnsi="Arial" w:cs="Times New Roman"/>
      <w:spacing w:val="1"/>
      <w:w w:val="105"/>
      <w:sz w:val="24"/>
      <w:szCs w:val="20"/>
      <w:lang w:val="x-none" w:eastAsia="ar-SA"/>
    </w:rPr>
  </w:style>
  <w:style w:type="paragraph" w:customStyle="1" w:styleId="B40AFB2881E94E9989087FEDBAFADAAB1">
    <w:name w:val="B40AFB2881E94E9989087FEDBAFADAAB1"/>
    <w:rsid w:val="009C4C48"/>
    <w:pPr>
      <w:suppressAutoHyphens/>
      <w:spacing w:after="200" w:line="240" w:lineRule="auto"/>
      <w:ind w:left="851" w:hanging="851"/>
      <w:jc w:val="both"/>
      <w:outlineLvl w:val="6"/>
    </w:pPr>
    <w:rPr>
      <w:rFonts w:ascii="Arial" w:eastAsia="Times New Roman" w:hAnsi="Arial" w:cs="Times New Roman"/>
      <w:spacing w:val="1"/>
      <w:w w:val="105"/>
      <w:sz w:val="24"/>
      <w:szCs w:val="20"/>
      <w:lang w:val="x-none" w:eastAsia="ar-SA"/>
    </w:rPr>
  </w:style>
  <w:style w:type="paragraph" w:customStyle="1" w:styleId="FF9D396EDB0744E8A012AD7FA1116B881">
    <w:name w:val="FF9D396EDB0744E8A012AD7FA1116B881"/>
    <w:rsid w:val="009C4C48"/>
    <w:pPr>
      <w:numPr>
        <w:ilvl w:val="7"/>
        <w:numId w:val="6"/>
      </w:numPr>
      <w:tabs>
        <w:tab w:val="clear" w:pos="5760"/>
      </w:tabs>
      <w:suppressAutoHyphens/>
      <w:spacing w:after="200" w:line="240" w:lineRule="auto"/>
      <w:ind w:left="851" w:hanging="851"/>
      <w:jc w:val="both"/>
      <w:outlineLvl w:val="7"/>
    </w:pPr>
    <w:rPr>
      <w:rFonts w:ascii="Arial" w:eastAsia="Times New Roman" w:hAnsi="Arial" w:cs="Times New Roman"/>
      <w:spacing w:val="1"/>
      <w:w w:val="105"/>
      <w:sz w:val="24"/>
      <w:szCs w:val="20"/>
      <w:lang w:val="lt-LT" w:eastAsia="ar-SA"/>
    </w:rPr>
  </w:style>
  <w:style w:type="paragraph" w:customStyle="1" w:styleId="8F7667FD5F574094B74AFAB2486AB29A1">
    <w:name w:val="8F7667FD5F574094B74AFAB2486AB29A1"/>
    <w:rsid w:val="009C4C48"/>
    <w:pPr>
      <w:suppressAutoHyphens/>
      <w:spacing w:after="200" w:line="240" w:lineRule="auto"/>
      <w:ind w:left="851" w:hanging="851"/>
      <w:jc w:val="both"/>
      <w:outlineLvl w:val="7"/>
    </w:pPr>
    <w:rPr>
      <w:rFonts w:ascii="Arial" w:eastAsia="Times New Roman" w:hAnsi="Arial" w:cs="Times New Roman"/>
      <w:spacing w:val="1"/>
      <w:w w:val="105"/>
      <w:sz w:val="24"/>
      <w:szCs w:val="20"/>
      <w:lang w:val="lt-LT" w:eastAsia="ar-SA"/>
    </w:rPr>
  </w:style>
  <w:style w:type="paragraph" w:customStyle="1" w:styleId="411C5B3520444C61ACC6E0566E2F885B1">
    <w:name w:val="411C5B3520444C61ACC6E0566E2F885B1"/>
    <w:rsid w:val="009C4C48"/>
    <w:pPr>
      <w:suppressAutoHyphens/>
      <w:spacing w:after="200" w:line="240" w:lineRule="auto"/>
      <w:ind w:left="851" w:hanging="851"/>
      <w:jc w:val="both"/>
      <w:outlineLvl w:val="7"/>
    </w:pPr>
    <w:rPr>
      <w:rFonts w:ascii="Arial" w:eastAsia="Times New Roman" w:hAnsi="Arial" w:cs="Times New Roman"/>
      <w:spacing w:val="1"/>
      <w:w w:val="105"/>
      <w:sz w:val="24"/>
      <w:szCs w:val="20"/>
      <w:lang w:val="lt-LT" w:eastAsia="ar-SA"/>
    </w:rPr>
  </w:style>
  <w:style w:type="paragraph" w:customStyle="1" w:styleId="7C15500512A741A5B85E9A7980D57BCF1">
    <w:name w:val="7C15500512A741A5B85E9A7980D57BCF1"/>
    <w:rsid w:val="009C4C48"/>
    <w:pPr>
      <w:suppressAutoHyphens/>
      <w:spacing w:after="200" w:line="240" w:lineRule="auto"/>
      <w:ind w:left="851" w:hanging="851"/>
      <w:jc w:val="both"/>
      <w:outlineLvl w:val="7"/>
    </w:pPr>
    <w:rPr>
      <w:rFonts w:ascii="Arial" w:eastAsia="Times New Roman" w:hAnsi="Arial" w:cs="Times New Roman"/>
      <w:spacing w:val="1"/>
      <w:w w:val="105"/>
      <w:sz w:val="24"/>
      <w:szCs w:val="20"/>
      <w:lang w:val="lt-LT" w:eastAsia="ar-SA"/>
    </w:rPr>
  </w:style>
  <w:style w:type="paragraph" w:customStyle="1" w:styleId="AD7FD5C91D5248B7BDDECC096F9CF9AE1">
    <w:name w:val="AD7FD5C91D5248B7BDDECC096F9CF9AE1"/>
    <w:rsid w:val="009C4C48"/>
    <w:pPr>
      <w:suppressAutoHyphens/>
      <w:spacing w:after="200" w:line="240" w:lineRule="auto"/>
      <w:ind w:left="851" w:hanging="851"/>
      <w:jc w:val="both"/>
      <w:outlineLvl w:val="7"/>
    </w:pPr>
    <w:rPr>
      <w:rFonts w:ascii="Arial" w:eastAsia="Times New Roman" w:hAnsi="Arial" w:cs="Times New Roman"/>
      <w:spacing w:val="1"/>
      <w:w w:val="105"/>
      <w:sz w:val="24"/>
      <w:szCs w:val="20"/>
      <w:lang w:val="lt-LT" w:eastAsia="ar-SA"/>
    </w:rPr>
  </w:style>
  <w:style w:type="paragraph" w:customStyle="1" w:styleId="013634B702F54E788851DB336A9B09E61">
    <w:name w:val="013634B702F54E788851DB336A9B09E61"/>
    <w:rsid w:val="009C4C48"/>
    <w:pPr>
      <w:suppressAutoHyphens/>
      <w:spacing w:after="200" w:line="240" w:lineRule="auto"/>
      <w:ind w:left="851" w:hanging="851"/>
      <w:jc w:val="both"/>
      <w:outlineLvl w:val="7"/>
    </w:pPr>
    <w:rPr>
      <w:rFonts w:ascii="Arial" w:eastAsia="Times New Roman" w:hAnsi="Arial" w:cs="Times New Roman"/>
      <w:spacing w:val="1"/>
      <w:w w:val="105"/>
      <w:sz w:val="24"/>
      <w:szCs w:val="20"/>
      <w:lang w:val="lt-LT" w:eastAsia="ar-SA"/>
    </w:rPr>
  </w:style>
  <w:style w:type="paragraph" w:customStyle="1" w:styleId="A20A712AC12E4274ADB20BAB0D9D1E991">
    <w:name w:val="A20A712AC12E4274ADB20BAB0D9D1E991"/>
    <w:rsid w:val="009C4C4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3F3FE0CF55D42F387A5564BCD055C7E1">
    <w:name w:val="93F3FE0CF55D42F387A5564BCD055C7E1"/>
    <w:rsid w:val="009C4C4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FF617A0CE4534C1A9FDF5A86062F680D1">
    <w:name w:val="FF617A0CE4534C1A9FDF5A86062F680D1"/>
    <w:rsid w:val="009C4C4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18D36A1DE7D84DD4AC65309E6711DF7C1">
    <w:name w:val="18D36A1DE7D84DD4AC65309E6711DF7C1"/>
    <w:rsid w:val="009C4C4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F924CA8D9CEC43D58E1E70EBFA05EE6E1">
    <w:name w:val="F924CA8D9CEC43D58E1E70EBFA05EE6E1"/>
    <w:rsid w:val="009C4C4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856BA2E417142558DD3E87EA9427FB01">
    <w:name w:val="5856BA2E417142558DD3E87EA9427FB01"/>
    <w:rsid w:val="009C4C4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231A78757F0C4EC28428BE6A1A29216A1">
    <w:name w:val="231A78757F0C4EC28428BE6A1A29216A1"/>
    <w:rsid w:val="009C4C4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5B29C7D1FA440A184738D890E8E726B1">
    <w:name w:val="85B29C7D1FA440A184738D890E8E726B1"/>
    <w:rsid w:val="009C4C4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5972398E83D4061861F68E51D0008CF35">
    <w:name w:val="55972398E83D4061861F68E51D0008CF35"/>
    <w:rsid w:val="009C4C4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9D42FB1668748478606EE07085F0B8535">
    <w:name w:val="89D42FB1668748478606EE07085F0B8535"/>
    <w:rsid w:val="009C4C4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1496F726AC84BC09417A914146253B135">
    <w:name w:val="31496F726AC84BC09417A914146253B135"/>
    <w:rsid w:val="009C4C4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7BB1D7B5A64D425EA0E749E98B0B2FFE29">
    <w:name w:val="7BB1D7B5A64D425EA0E749E98B0B2FFE29"/>
    <w:rsid w:val="009C4C4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47FACA151EA4404CB6416CA7240D23B955">
    <w:name w:val="47FACA151EA4404CB6416CA7240D23B955"/>
    <w:rsid w:val="009C4C4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42453D933AB4B77A0A906C5F414B68F34">
    <w:name w:val="842453D933AB4B77A0A906C5F414B68F34"/>
    <w:rsid w:val="009C4C4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0E5D4C6DDED4BFFA43D990346863B9030">
    <w:name w:val="50E5D4C6DDED4BFFA43D990346863B9030"/>
    <w:rsid w:val="009C4C48"/>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E98BF224D4C645CFB6F3EFCC265ED59430">
    <w:name w:val="E98BF224D4C645CFB6F3EFCC265ED59430"/>
    <w:rsid w:val="009C4C48"/>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51AA948CA42749909B1E452DE268E6674">
    <w:name w:val="51AA948CA42749909B1E452DE268E6674"/>
    <w:rsid w:val="009C4C48"/>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563A1654FF1C46C4990CD9A8DEFC1E6428">
    <w:name w:val="563A1654FF1C46C4990CD9A8DEFC1E6428"/>
    <w:rsid w:val="009C4C48"/>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E9032B86FE034FB9AB0D1D89490461852">
    <w:name w:val="E9032B86FE034FB9AB0D1D89490461852"/>
    <w:rsid w:val="009C4C48"/>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F647D744689C46D28B0DCBCF69229B7E28">
    <w:name w:val="F647D744689C46D28B0DCBCF69229B7E28"/>
    <w:rsid w:val="009C4C48"/>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E32C509B28EF412997785C9B3E3B4A9D27">
    <w:name w:val="E32C509B28EF412997785C9B3E3B4A9D27"/>
    <w:rsid w:val="009C4C48"/>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9C6257D2E77C44AB8337E739FF02327226">
    <w:name w:val="9C6257D2E77C44AB8337E739FF02327226"/>
    <w:rsid w:val="009C4C48"/>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A9F525A3EB4842EDA45885A59D3D36AE2">
    <w:name w:val="A9F525A3EB4842EDA45885A59D3D36AE2"/>
    <w:rsid w:val="009C4C48"/>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5040C7A023214D598792397FFD49D5298">
    <w:name w:val="5040C7A023214D598792397FFD49D5298"/>
    <w:rsid w:val="009C4C4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1DCEFEA82D64686AA695D73B7234FFA8">
    <w:name w:val="61DCEFEA82D64686AA695D73B7234FFA8"/>
    <w:rsid w:val="009C4C4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FDEB125BE58746C8A9BD9F98108F58308">
    <w:name w:val="FDEB125BE58746C8A9BD9F98108F58308"/>
    <w:rsid w:val="009C4C4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BF6D7A9B781840429DC1204B248D9A6A8">
    <w:name w:val="BF6D7A9B781840429DC1204B248D9A6A8"/>
    <w:rsid w:val="009C4C4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14A6612E3067464A807C854B2ED37EFF10">
    <w:name w:val="14A6612E3067464A807C854B2ED37EFF10"/>
    <w:rsid w:val="009C4C48"/>
    <w:pPr>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DDD24B5BC5AF45FCB9F43EBCFD285D994">
    <w:name w:val="DDD24B5BC5AF45FCB9F43EBCFD285D994"/>
    <w:rsid w:val="009C4C48"/>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6E8DA4252F234CBEB1837D7C84F896A65">
    <w:name w:val="6E8DA4252F234CBEB1837D7C84F896A65"/>
    <w:rsid w:val="009C4C48"/>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0003B791C1274F369219E4FF9AB683A05">
    <w:name w:val="0003B791C1274F369219E4FF9AB683A05"/>
    <w:rsid w:val="009C4C48"/>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A066691DF06941049E6359EBDDC1075F5">
    <w:name w:val="A066691DF06941049E6359EBDDC1075F5"/>
    <w:rsid w:val="009C4C48"/>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98AA810E3CDD4007A35550DAA7F6FC855">
    <w:name w:val="98AA810E3CDD4007A35550DAA7F6FC855"/>
    <w:rsid w:val="009C4C48"/>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C66E8FEBE22C436DAA2C39602A0C534C5">
    <w:name w:val="C66E8FEBE22C436DAA2C39602A0C534C5"/>
    <w:rsid w:val="009C4C48"/>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72F7C9F05B97476BAF09D166D961BDDA5">
    <w:name w:val="72F7C9F05B97476BAF09D166D961BDDA5"/>
    <w:rsid w:val="009C4C48"/>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ADEB221631734729A51198FC2C87CD455">
    <w:name w:val="ADEB221631734729A51198FC2C87CD455"/>
    <w:rsid w:val="009C4C48"/>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547F77E067434BA68A36CA30572289665">
    <w:name w:val="547F77E067434BA68A36CA30572289665"/>
    <w:rsid w:val="009C4C48"/>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52663B3893CD4FED9F3FE521E468778B5">
    <w:name w:val="52663B3893CD4FED9F3FE521E468778B5"/>
    <w:rsid w:val="009C4C48"/>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58698D295E6743D4B7B41A9C50AF1DAA5">
    <w:name w:val="58698D295E6743D4B7B41A9C50AF1DAA5"/>
    <w:rsid w:val="009C4C48"/>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F2801F132FA942748A09430232C73C765">
    <w:name w:val="F2801F132FA942748A09430232C73C765"/>
    <w:rsid w:val="009C4C48"/>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8585DA8BB1694DF0B362D2ACCF2EDF9C8">
    <w:name w:val="8585DA8BB1694DF0B362D2ACCF2EDF9C8"/>
    <w:rsid w:val="009C4C48"/>
    <w:pPr>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0AB71D2504224C02B74CE52537DB62DF4">
    <w:name w:val="0AB71D2504224C02B74CE52537DB62DF4"/>
    <w:rsid w:val="009C4C48"/>
    <w:pPr>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19E682F106AA41ABB686BB7F800642574">
    <w:name w:val="19E682F106AA41ABB686BB7F800642574"/>
    <w:rsid w:val="009C4C48"/>
    <w:pPr>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2B90F4815C1F4C829DE6E211C89CDF694">
    <w:name w:val="2B90F4815C1F4C829DE6E211C89CDF694"/>
    <w:rsid w:val="009C4C48"/>
    <w:pPr>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2622786315CC43D188DC6CCD15D0CA7D4">
    <w:name w:val="2622786315CC43D188DC6CCD15D0CA7D4"/>
    <w:rsid w:val="009C4C48"/>
    <w:pPr>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6EBA60AA9AF9413CB2F5D147042176654">
    <w:name w:val="6EBA60AA9AF9413CB2F5D147042176654"/>
    <w:rsid w:val="009C4C48"/>
    <w:pPr>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C925C70FCC724D79A4A69AE7EDF26E074">
    <w:name w:val="C925C70FCC724D79A4A69AE7EDF26E074"/>
    <w:rsid w:val="009C4C48"/>
    <w:pPr>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36F9300D0E7147E58CB9ABB5D90286A04">
    <w:name w:val="36F9300D0E7147E58CB9ABB5D90286A04"/>
    <w:rsid w:val="009C4C48"/>
    <w:pPr>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06302496067740B1A53C9F2998262B8719">
    <w:name w:val="06302496067740B1A53C9F2998262B8719"/>
    <w:rsid w:val="009C4C48"/>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53BE6666F2A9454895FBE3A88ADAD08619">
    <w:name w:val="53BE6666F2A9454895FBE3A88ADAD08619"/>
    <w:rsid w:val="009C4C48"/>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5A6C689B04564D7896E81C269E40CCF019">
    <w:name w:val="5A6C689B04564D7896E81C269E40CCF019"/>
    <w:rsid w:val="009C4C48"/>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FDEE052347FA4A2AB2A80AE7499773C219">
    <w:name w:val="FDEE052347FA4A2AB2A80AE7499773C219"/>
    <w:rsid w:val="009C4C48"/>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6E279A4B08FB49039FE1E674356F62D119">
    <w:name w:val="6E279A4B08FB49039FE1E674356F62D119"/>
    <w:rsid w:val="009C4C48"/>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67D3664322474540B57ACAC72C9F4C4119">
    <w:name w:val="67D3664322474540B57ACAC72C9F4C4119"/>
    <w:rsid w:val="009C4C48"/>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B1AECA771D6C4E10A21F0E9535F225972">
    <w:name w:val="B1AECA771D6C4E10A21F0E9535F225972"/>
    <w:rsid w:val="009C4C4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BBDDD62D781B4F2591AC045C2C3D495F2">
    <w:name w:val="BBDDD62D781B4F2591AC045C2C3D495F2"/>
    <w:rsid w:val="009C4C4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F34271F47BBD446BB1BF9DAB880CECB82">
    <w:name w:val="F34271F47BBD446BB1BF9DAB880CECB82"/>
    <w:rsid w:val="009C4C4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5E3BF0BD9634F3BB8A59651012319DA2">
    <w:name w:val="55E3BF0BD9634F3BB8A59651012319DA2"/>
    <w:rsid w:val="009C4C4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130E9DB0B1649C6A1C48FEE0288CBD42">
    <w:name w:val="6130E9DB0B1649C6A1C48FEE0288CBD42"/>
    <w:rsid w:val="009C4C4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7F942EE6DD51460E955F876F101FF1462">
    <w:name w:val="7F942EE6DD51460E955F876F101FF1462"/>
    <w:rsid w:val="009C4C4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F68E71604C39430D994DADFA3ACA910E2">
    <w:name w:val="F68E71604C39430D994DADFA3ACA910E2"/>
    <w:rsid w:val="009C4C48"/>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FFB06EA5473A4FD693B498228E7938FE2">
    <w:name w:val="FFB06EA5473A4FD693B498228E7938FE2"/>
    <w:rsid w:val="009C4C48"/>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01F06096FA2845B091DEC73A9F6D6B292">
    <w:name w:val="01F06096FA2845B091DEC73A9F6D6B292"/>
    <w:rsid w:val="009C4C48"/>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16CC897C8122472D820D013D8518DA9B2">
    <w:name w:val="16CC897C8122472D820D013D8518DA9B2"/>
    <w:rsid w:val="009C4C48"/>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FB3055D82C60445981177C2B25B6A5DC2">
    <w:name w:val="FB3055D82C60445981177C2B25B6A5DC2"/>
    <w:rsid w:val="009C4C48"/>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89D94C17255E4C43B5E8521308272A332">
    <w:name w:val="89D94C17255E4C43B5E8521308272A332"/>
    <w:rsid w:val="009C4C48"/>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43331201B92248B38EB57E14F220CDD61">
    <w:name w:val="43331201B92248B38EB57E14F220CDD61"/>
    <w:rsid w:val="009C4C48"/>
    <w:pPr>
      <w:suppressAutoHyphens/>
      <w:spacing w:after="200" w:line="240" w:lineRule="auto"/>
      <w:ind w:left="851" w:hanging="851"/>
      <w:jc w:val="both"/>
      <w:outlineLvl w:val="6"/>
    </w:pPr>
    <w:rPr>
      <w:rFonts w:ascii="Arial" w:eastAsia="Times New Roman" w:hAnsi="Arial" w:cs="Times New Roman"/>
      <w:spacing w:val="1"/>
      <w:w w:val="105"/>
      <w:sz w:val="24"/>
      <w:szCs w:val="20"/>
      <w:lang w:val="x-none" w:eastAsia="ar-SA"/>
    </w:rPr>
  </w:style>
  <w:style w:type="paragraph" w:customStyle="1" w:styleId="5AE34DE666494B258CE3C62F8EB7F7FD2">
    <w:name w:val="5AE34DE666494B258CE3C62F8EB7F7FD2"/>
    <w:rsid w:val="009C4C48"/>
    <w:pPr>
      <w:suppressAutoHyphens/>
      <w:spacing w:after="200" w:line="240" w:lineRule="auto"/>
      <w:ind w:left="851" w:hanging="851"/>
      <w:jc w:val="both"/>
      <w:outlineLvl w:val="6"/>
    </w:pPr>
    <w:rPr>
      <w:rFonts w:ascii="Arial" w:eastAsia="Times New Roman" w:hAnsi="Arial" w:cs="Times New Roman"/>
      <w:spacing w:val="1"/>
      <w:w w:val="105"/>
      <w:sz w:val="24"/>
      <w:szCs w:val="20"/>
      <w:lang w:val="x-none" w:eastAsia="ar-SA"/>
    </w:rPr>
  </w:style>
  <w:style w:type="paragraph" w:customStyle="1" w:styleId="43B6E2519E294DA29786558D85F32FE42">
    <w:name w:val="43B6E2519E294DA29786558D85F32FE42"/>
    <w:rsid w:val="009C4C48"/>
    <w:pPr>
      <w:suppressAutoHyphens/>
      <w:spacing w:after="200" w:line="240" w:lineRule="auto"/>
      <w:ind w:left="851" w:hanging="851"/>
      <w:jc w:val="both"/>
      <w:outlineLvl w:val="6"/>
    </w:pPr>
    <w:rPr>
      <w:rFonts w:ascii="Arial" w:eastAsia="Times New Roman" w:hAnsi="Arial" w:cs="Times New Roman"/>
      <w:spacing w:val="1"/>
      <w:w w:val="105"/>
      <w:sz w:val="24"/>
      <w:szCs w:val="20"/>
      <w:lang w:val="x-none" w:eastAsia="ar-SA"/>
    </w:rPr>
  </w:style>
  <w:style w:type="paragraph" w:customStyle="1" w:styleId="ED17AD15E0E0442F805088C131FD36F42">
    <w:name w:val="ED17AD15E0E0442F805088C131FD36F42"/>
    <w:rsid w:val="009C4C48"/>
    <w:pPr>
      <w:suppressAutoHyphens/>
      <w:spacing w:after="200" w:line="240" w:lineRule="auto"/>
      <w:ind w:left="851" w:hanging="851"/>
      <w:jc w:val="both"/>
      <w:outlineLvl w:val="6"/>
    </w:pPr>
    <w:rPr>
      <w:rFonts w:ascii="Arial" w:eastAsia="Times New Roman" w:hAnsi="Arial" w:cs="Times New Roman"/>
      <w:spacing w:val="1"/>
      <w:w w:val="105"/>
      <w:sz w:val="24"/>
      <w:szCs w:val="20"/>
      <w:lang w:val="x-none" w:eastAsia="ar-SA"/>
    </w:rPr>
  </w:style>
  <w:style w:type="paragraph" w:customStyle="1" w:styleId="A6AB3A5A550A4D28972CAC0608FFA8472">
    <w:name w:val="A6AB3A5A550A4D28972CAC0608FFA8472"/>
    <w:rsid w:val="009C4C48"/>
    <w:pPr>
      <w:suppressAutoHyphens/>
      <w:spacing w:after="200" w:line="240" w:lineRule="auto"/>
      <w:ind w:left="851" w:hanging="851"/>
      <w:jc w:val="both"/>
      <w:outlineLvl w:val="6"/>
    </w:pPr>
    <w:rPr>
      <w:rFonts w:ascii="Arial" w:eastAsia="Times New Roman" w:hAnsi="Arial" w:cs="Times New Roman"/>
      <w:spacing w:val="1"/>
      <w:w w:val="105"/>
      <w:sz w:val="24"/>
      <w:szCs w:val="20"/>
      <w:lang w:val="x-none" w:eastAsia="ar-SA"/>
    </w:rPr>
  </w:style>
  <w:style w:type="paragraph" w:customStyle="1" w:styleId="35DC851D64714091AFF5F0DAD7C771962">
    <w:name w:val="35DC851D64714091AFF5F0DAD7C771962"/>
    <w:rsid w:val="009C4C48"/>
    <w:pPr>
      <w:suppressAutoHyphens/>
      <w:spacing w:after="200" w:line="240" w:lineRule="auto"/>
      <w:ind w:left="851" w:hanging="851"/>
      <w:jc w:val="both"/>
      <w:outlineLvl w:val="6"/>
    </w:pPr>
    <w:rPr>
      <w:rFonts w:ascii="Arial" w:eastAsia="Times New Roman" w:hAnsi="Arial" w:cs="Times New Roman"/>
      <w:spacing w:val="1"/>
      <w:w w:val="105"/>
      <w:sz w:val="24"/>
      <w:szCs w:val="20"/>
      <w:lang w:val="x-none" w:eastAsia="ar-SA"/>
    </w:rPr>
  </w:style>
  <w:style w:type="paragraph" w:customStyle="1" w:styleId="9DC313E5E79E4E9A8CB307CCD558B6EA2">
    <w:name w:val="9DC313E5E79E4E9A8CB307CCD558B6EA2"/>
    <w:rsid w:val="009C4C48"/>
    <w:pPr>
      <w:suppressAutoHyphens/>
      <w:spacing w:after="200" w:line="240" w:lineRule="auto"/>
      <w:ind w:left="851" w:hanging="851"/>
      <w:jc w:val="both"/>
      <w:outlineLvl w:val="6"/>
    </w:pPr>
    <w:rPr>
      <w:rFonts w:ascii="Arial" w:eastAsia="Times New Roman" w:hAnsi="Arial" w:cs="Times New Roman"/>
      <w:spacing w:val="1"/>
      <w:w w:val="105"/>
      <w:sz w:val="24"/>
      <w:szCs w:val="20"/>
      <w:lang w:val="x-none" w:eastAsia="ar-SA"/>
    </w:rPr>
  </w:style>
  <w:style w:type="paragraph" w:customStyle="1" w:styleId="B40AFB2881E94E9989087FEDBAFADAAB2">
    <w:name w:val="B40AFB2881E94E9989087FEDBAFADAAB2"/>
    <w:rsid w:val="009C4C48"/>
    <w:pPr>
      <w:suppressAutoHyphens/>
      <w:spacing w:after="200" w:line="240" w:lineRule="auto"/>
      <w:ind w:left="851" w:hanging="851"/>
      <w:jc w:val="both"/>
      <w:outlineLvl w:val="6"/>
    </w:pPr>
    <w:rPr>
      <w:rFonts w:ascii="Arial" w:eastAsia="Times New Roman" w:hAnsi="Arial" w:cs="Times New Roman"/>
      <w:spacing w:val="1"/>
      <w:w w:val="105"/>
      <w:sz w:val="24"/>
      <w:szCs w:val="20"/>
      <w:lang w:val="x-none" w:eastAsia="ar-SA"/>
    </w:rPr>
  </w:style>
  <w:style w:type="paragraph" w:customStyle="1" w:styleId="FF9D396EDB0744E8A012AD7FA1116B882">
    <w:name w:val="FF9D396EDB0744E8A012AD7FA1116B882"/>
    <w:rsid w:val="009C4C48"/>
    <w:pPr>
      <w:suppressAutoHyphens/>
      <w:spacing w:after="200" w:line="240" w:lineRule="auto"/>
      <w:ind w:left="851" w:hanging="851"/>
      <w:jc w:val="both"/>
      <w:outlineLvl w:val="7"/>
    </w:pPr>
    <w:rPr>
      <w:rFonts w:ascii="Arial" w:eastAsia="Times New Roman" w:hAnsi="Arial" w:cs="Times New Roman"/>
      <w:spacing w:val="1"/>
      <w:w w:val="105"/>
      <w:sz w:val="24"/>
      <w:szCs w:val="20"/>
      <w:lang w:val="lt-LT" w:eastAsia="ar-SA"/>
    </w:rPr>
  </w:style>
  <w:style w:type="paragraph" w:customStyle="1" w:styleId="8F7667FD5F574094B74AFAB2486AB29A2">
    <w:name w:val="8F7667FD5F574094B74AFAB2486AB29A2"/>
    <w:rsid w:val="009C4C48"/>
    <w:pPr>
      <w:suppressAutoHyphens/>
      <w:spacing w:after="200" w:line="240" w:lineRule="auto"/>
      <w:ind w:left="851" w:hanging="851"/>
      <w:jc w:val="both"/>
      <w:outlineLvl w:val="7"/>
    </w:pPr>
    <w:rPr>
      <w:rFonts w:ascii="Arial" w:eastAsia="Times New Roman" w:hAnsi="Arial" w:cs="Times New Roman"/>
      <w:spacing w:val="1"/>
      <w:w w:val="105"/>
      <w:sz w:val="24"/>
      <w:szCs w:val="20"/>
      <w:lang w:val="lt-LT" w:eastAsia="ar-SA"/>
    </w:rPr>
  </w:style>
  <w:style w:type="paragraph" w:customStyle="1" w:styleId="411C5B3520444C61ACC6E0566E2F885B2">
    <w:name w:val="411C5B3520444C61ACC6E0566E2F885B2"/>
    <w:rsid w:val="009C4C48"/>
    <w:pPr>
      <w:suppressAutoHyphens/>
      <w:spacing w:after="200" w:line="240" w:lineRule="auto"/>
      <w:ind w:left="851" w:hanging="851"/>
      <w:jc w:val="both"/>
      <w:outlineLvl w:val="7"/>
    </w:pPr>
    <w:rPr>
      <w:rFonts w:ascii="Arial" w:eastAsia="Times New Roman" w:hAnsi="Arial" w:cs="Times New Roman"/>
      <w:spacing w:val="1"/>
      <w:w w:val="105"/>
      <w:sz w:val="24"/>
      <w:szCs w:val="20"/>
      <w:lang w:val="lt-LT" w:eastAsia="ar-SA"/>
    </w:rPr>
  </w:style>
  <w:style w:type="paragraph" w:customStyle="1" w:styleId="7C15500512A741A5B85E9A7980D57BCF2">
    <w:name w:val="7C15500512A741A5B85E9A7980D57BCF2"/>
    <w:rsid w:val="009C4C48"/>
    <w:pPr>
      <w:suppressAutoHyphens/>
      <w:spacing w:after="200" w:line="240" w:lineRule="auto"/>
      <w:ind w:left="851" w:hanging="851"/>
      <w:jc w:val="both"/>
      <w:outlineLvl w:val="7"/>
    </w:pPr>
    <w:rPr>
      <w:rFonts w:ascii="Arial" w:eastAsia="Times New Roman" w:hAnsi="Arial" w:cs="Times New Roman"/>
      <w:spacing w:val="1"/>
      <w:w w:val="105"/>
      <w:sz w:val="24"/>
      <w:szCs w:val="20"/>
      <w:lang w:val="lt-LT" w:eastAsia="ar-SA"/>
    </w:rPr>
  </w:style>
  <w:style w:type="paragraph" w:customStyle="1" w:styleId="AD7FD5C91D5248B7BDDECC096F9CF9AE2">
    <w:name w:val="AD7FD5C91D5248B7BDDECC096F9CF9AE2"/>
    <w:rsid w:val="009C4C48"/>
    <w:pPr>
      <w:suppressAutoHyphens/>
      <w:spacing w:after="200" w:line="240" w:lineRule="auto"/>
      <w:ind w:left="851" w:hanging="851"/>
      <w:jc w:val="both"/>
      <w:outlineLvl w:val="7"/>
    </w:pPr>
    <w:rPr>
      <w:rFonts w:ascii="Arial" w:eastAsia="Times New Roman" w:hAnsi="Arial" w:cs="Times New Roman"/>
      <w:spacing w:val="1"/>
      <w:w w:val="105"/>
      <w:sz w:val="24"/>
      <w:szCs w:val="20"/>
      <w:lang w:val="lt-LT" w:eastAsia="ar-SA"/>
    </w:rPr>
  </w:style>
  <w:style w:type="paragraph" w:customStyle="1" w:styleId="013634B702F54E788851DB336A9B09E62">
    <w:name w:val="013634B702F54E788851DB336A9B09E62"/>
    <w:rsid w:val="009C4C48"/>
    <w:pPr>
      <w:suppressAutoHyphens/>
      <w:spacing w:after="200" w:line="240" w:lineRule="auto"/>
      <w:ind w:left="851" w:hanging="851"/>
      <w:jc w:val="both"/>
      <w:outlineLvl w:val="7"/>
    </w:pPr>
    <w:rPr>
      <w:rFonts w:ascii="Arial" w:eastAsia="Times New Roman" w:hAnsi="Arial" w:cs="Times New Roman"/>
      <w:spacing w:val="1"/>
      <w:w w:val="105"/>
      <w:sz w:val="24"/>
      <w:szCs w:val="20"/>
      <w:lang w:val="lt-LT" w:eastAsia="ar-SA"/>
    </w:rPr>
  </w:style>
  <w:style w:type="paragraph" w:customStyle="1" w:styleId="A20A712AC12E4274ADB20BAB0D9D1E992">
    <w:name w:val="A20A712AC12E4274ADB20BAB0D9D1E992"/>
    <w:rsid w:val="009C4C4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3F3FE0CF55D42F387A5564BCD055C7E2">
    <w:name w:val="93F3FE0CF55D42F387A5564BCD055C7E2"/>
    <w:rsid w:val="009C4C4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FF617A0CE4534C1A9FDF5A86062F680D2">
    <w:name w:val="FF617A0CE4534C1A9FDF5A86062F680D2"/>
    <w:rsid w:val="009C4C4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18D36A1DE7D84DD4AC65309E6711DF7C2">
    <w:name w:val="18D36A1DE7D84DD4AC65309E6711DF7C2"/>
    <w:rsid w:val="009C4C4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F924CA8D9CEC43D58E1E70EBFA05EE6E2">
    <w:name w:val="F924CA8D9CEC43D58E1E70EBFA05EE6E2"/>
    <w:rsid w:val="009C4C4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856BA2E417142558DD3E87EA9427FB02">
    <w:name w:val="5856BA2E417142558DD3E87EA9427FB02"/>
    <w:rsid w:val="009C4C4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231A78757F0C4EC28428BE6A1A29216A2">
    <w:name w:val="231A78757F0C4EC28428BE6A1A29216A2"/>
    <w:rsid w:val="009C4C4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5B29C7D1FA440A184738D890E8E726B2">
    <w:name w:val="85B29C7D1FA440A184738D890E8E726B2"/>
    <w:rsid w:val="009C4C4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5972398E83D4061861F68E51D0008CF36">
    <w:name w:val="55972398E83D4061861F68E51D0008CF36"/>
    <w:rsid w:val="009C4C4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9D42FB1668748478606EE07085F0B8536">
    <w:name w:val="89D42FB1668748478606EE07085F0B8536"/>
    <w:rsid w:val="009C4C4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1496F726AC84BC09417A914146253B136">
    <w:name w:val="31496F726AC84BC09417A914146253B136"/>
    <w:rsid w:val="009C4C4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7BB1D7B5A64D425EA0E749E98B0B2FFE30">
    <w:name w:val="7BB1D7B5A64D425EA0E749E98B0B2FFE30"/>
    <w:rsid w:val="009C4C4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47FACA151EA4404CB6416CA7240D23B956">
    <w:name w:val="47FACA151EA4404CB6416CA7240D23B956"/>
    <w:rsid w:val="009C4C4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42453D933AB4B77A0A906C5F414B68F35">
    <w:name w:val="842453D933AB4B77A0A906C5F414B68F35"/>
    <w:rsid w:val="009C4C4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0E5D4C6DDED4BFFA43D990346863B9031">
    <w:name w:val="50E5D4C6DDED4BFFA43D990346863B9031"/>
    <w:rsid w:val="009C4C48"/>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E98BF224D4C645CFB6F3EFCC265ED59431">
    <w:name w:val="E98BF224D4C645CFB6F3EFCC265ED59431"/>
    <w:rsid w:val="009C4C48"/>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51AA948CA42749909B1E452DE268E6675">
    <w:name w:val="51AA948CA42749909B1E452DE268E6675"/>
    <w:rsid w:val="009C4C48"/>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563A1654FF1C46C4990CD9A8DEFC1E6429">
    <w:name w:val="563A1654FF1C46C4990CD9A8DEFC1E6429"/>
    <w:rsid w:val="009C4C48"/>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E9032B86FE034FB9AB0D1D89490461853">
    <w:name w:val="E9032B86FE034FB9AB0D1D89490461853"/>
    <w:rsid w:val="009C4C48"/>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F647D744689C46D28B0DCBCF69229B7E29">
    <w:name w:val="F647D744689C46D28B0DCBCF69229B7E29"/>
    <w:rsid w:val="009C4C48"/>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E32C509B28EF412997785C9B3E3B4A9D28">
    <w:name w:val="E32C509B28EF412997785C9B3E3B4A9D28"/>
    <w:rsid w:val="009C4C48"/>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9C6257D2E77C44AB8337E739FF02327227">
    <w:name w:val="9C6257D2E77C44AB8337E739FF02327227"/>
    <w:rsid w:val="009C4C48"/>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A9F525A3EB4842EDA45885A59D3D36AE3">
    <w:name w:val="A9F525A3EB4842EDA45885A59D3D36AE3"/>
    <w:rsid w:val="009C4C48"/>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5040C7A023214D598792397FFD49D5299">
    <w:name w:val="5040C7A023214D598792397FFD49D5299"/>
    <w:rsid w:val="009C4C4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1DCEFEA82D64686AA695D73B7234FFA9">
    <w:name w:val="61DCEFEA82D64686AA695D73B7234FFA9"/>
    <w:rsid w:val="009C4C4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FDEB125BE58746C8A9BD9F98108F58309">
    <w:name w:val="FDEB125BE58746C8A9BD9F98108F58309"/>
    <w:rsid w:val="009C4C4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BF6D7A9B781840429DC1204B248D9A6A9">
    <w:name w:val="BF6D7A9B781840429DC1204B248D9A6A9"/>
    <w:rsid w:val="009C4C4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14A6612E3067464A807C854B2ED37EFF11">
    <w:name w:val="14A6612E3067464A807C854B2ED37EFF11"/>
    <w:rsid w:val="009C4C48"/>
    <w:pPr>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DDD24B5BC5AF45FCB9F43EBCFD285D995">
    <w:name w:val="DDD24B5BC5AF45FCB9F43EBCFD285D995"/>
    <w:rsid w:val="009C4C48"/>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6E8DA4252F234CBEB1837D7C84F896A66">
    <w:name w:val="6E8DA4252F234CBEB1837D7C84F896A66"/>
    <w:rsid w:val="009C4C48"/>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0003B791C1274F369219E4FF9AB683A06">
    <w:name w:val="0003B791C1274F369219E4FF9AB683A06"/>
    <w:rsid w:val="009C4C48"/>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A066691DF06941049E6359EBDDC1075F6">
    <w:name w:val="A066691DF06941049E6359EBDDC1075F6"/>
    <w:rsid w:val="009C4C48"/>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98AA810E3CDD4007A35550DAA7F6FC856">
    <w:name w:val="98AA810E3CDD4007A35550DAA7F6FC856"/>
    <w:rsid w:val="009C4C48"/>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C66E8FEBE22C436DAA2C39602A0C534C6">
    <w:name w:val="C66E8FEBE22C436DAA2C39602A0C534C6"/>
    <w:rsid w:val="009C4C48"/>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72F7C9F05B97476BAF09D166D961BDDA6">
    <w:name w:val="72F7C9F05B97476BAF09D166D961BDDA6"/>
    <w:rsid w:val="009C4C48"/>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ADEB221631734729A51198FC2C87CD456">
    <w:name w:val="ADEB221631734729A51198FC2C87CD456"/>
    <w:rsid w:val="009C4C48"/>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547F77E067434BA68A36CA30572289666">
    <w:name w:val="547F77E067434BA68A36CA30572289666"/>
    <w:rsid w:val="009C4C48"/>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52663B3893CD4FED9F3FE521E468778B6">
    <w:name w:val="52663B3893CD4FED9F3FE521E468778B6"/>
    <w:rsid w:val="009C4C48"/>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58698D295E6743D4B7B41A9C50AF1DAA6">
    <w:name w:val="58698D295E6743D4B7B41A9C50AF1DAA6"/>
    <w:rsid w:val="009C4C48"/>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F2801F132FA942748A09430232C73C766">
    <w:name w:val="F2801F132FA942748A09430232C73C766"/>
    <w:rsid w:val="009C4C48"/>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8585DA8BB1694DF0B362D2ACCF2EDF9C9">
    <w:name w:val="8585DA8BB1694DF0B362D2ACCF2EDF9C9"/>
    <w:rsid w:val="009C4C48"/>
    <w:pPr>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0AB71D2504224C02B74CE52537DB62DF5">
    <w:name w:val="0AB71D2504224C02B74CE52537DB62DF5"/>
    <w:rsid w:val="009C4C48"/>
    <w:pPr>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19E682F106AA41ABB686BB7F800642575">
    <w:name w:val="19E682F106AA41ABB686BB7F800642575"/>
    <w:rsid w:val="009C4C48"/>
    <w:pPr>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2B90F4815C1F4C829DE6E211C89CDF695">
    <w:name w:val="2B90F4815C1F4C829DE6E211C89CDF695"/>
    <w:rsid w:val="009C4C48"/>
    <w:pPr>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2622786315CC43D188DC6CCD15D0CA7D5">
    <w:name w:val="2622786315CC43D188DC6CCD15D0CA7D5"/>
    <w:rsid w:val="009C4C48"/>
    <w:pPr>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6EBA60AA9AF9413CB2F5D147042176655">
    <w:name w:val="6EBA60AA9AF9413CB2F5D147042176655"/>
    <w:rsid w:val="009C4C48"/>
    <w:pPr>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C925C70FCC724D79A4A69AE7EDF26E075">
    <w:name w:val="C925C70FCC724D79A4A69AE7EDF26E075"/>
    <w:rsid w:val="009C4C48"/>
    <w:pPr>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36F9300D0E7147E58CB9ABB5D90286A05">
    <w:name w:val="36F9300D0E7147E58CB9ABB5D90286A05"/>
    <w:rsid w:val="009C4C48"/>
    <w:pPr>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06302496067740B1A53C9F2998262B8720">
    <w:name w:val="06302496067740B1A53C9F2998262B8720"/>
    <w:rsid w:val="009C4C48"/>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53BE6666F2A9454895FBE3A88ADAD08620">
    <w:name w:val="53BE6666F2A9454895FBE3A88ADAD08620"/>
    <w:rsid w:val="009C4C48"/>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5A6C689B04564D7896E81C269E40CCF020">
    <w:name w:val="5A6C689B04564D7896E81C269E40CCF020"/>
    <w:rsid w:val="009C4C48"/>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FDEE052347FA4A2AB2A80AE7499773C220">
    <w:name w:val="FDEE052347FA4A2AB2A80AE7499773C220"/>
    <w:rsid w:val="009C4C48"/>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6E279A4B08FB49039FE1E674356F62D120">
    <w:name w:val="6E279A4B08FB49039FE1E674356F62D120"/>
    <w:rsid w:val="009C4C48"/>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67D3664322474540B57ACAC72C9F4C4120">
    <w:name w:val="67D3664322474540B57ACAC72C9F4C4120"/>
    <w:rsid w:val="009C4C48"/>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B1AECA771D6C4E10A21F0E9535F225973">
    <w:name w:val="B1AECA771D6C4E10A21F0E9535F225973"/>
    <w:rsid w:val="009C4C4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BBDDD62D781B4F2591AC045C2C3D495F3">
    <w:name w:val="BBDDD62D781B4F2591AC045C2C3D495F3"/>
    <w:rsid w:val="009C4C4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F34271F47BBD446BB1BF9DAB880CECB83">
    <w:name w:val="F34271F47BBD446BB1BF9DAB880CECB83"/>
    <w:rsid w:val="009C4C4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5E3BF0BD9634F3BB8A59651012319DA3">
    <w:name w:val="55E3BF0BD9634F3BB8A59651012319DA3"/>
    <w:rsid w:val="009C4C4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130E9DB0B1649C6A1C48FEE0288CBD43">
    <w:name w:val="6130E9DB0B1649C6A1C48FEE0288CBD43"/>
    <w:rsid w:val="009C4C4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7F942EE6DD51460E955F876F101FF1463">
    <w:name w:val="7F942EE6DD51460E955F876F101FF1463"/>
    <w:rsid w:val="009C4C4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F68E71604C39430D994DADFA3ACA910E3">
    <w:name w:val="F68E71604C39430D994DADFA3ACA910E3"/>
    <w:rsid w:val="009C4C48"/>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FFB06EA5473A4FD693B498228E7938FE3">
    <w:name w:val="FFB06EA5473A4FD693B498228E7938FE3"/>
    <w:rsid w:val="009C4C48"/>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01F06096FA2845B091DEC73A9F6D6B293">
    <w:name w:val="01F06096FA2845B091DEC73A9F6D6B293"/>
    <w:rsid w:val="009C4C48"/>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16CC897C8122472D820D013D8518DA9B3">
    <w:name w:val="16CC897C8122472D820D013D8518DA9B3"/>
    <w:rsid w:val="009C4C48"/>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FB3055D82C60445981177C2B25B6A5DC3">
    <w:name w:val="FB3055D82C60445981177C2B25B6A5DC3"/>
    <w:rsid w:val="009C4C48"/>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89D94C17255E4C43B5E8521308272A333">
    <w:name w:val="89D94C17255E4C43B5E8521308272A333"/>
    <w:rsid w:val="009C4C48"/>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43331201B92248B38EB57E14F220CDD62">
    <w:name w:val="43331201B92248B38EB57E14F220CDD62"/>
    <w:rsid w:val="009C4C48"/>
    <w:pPr>
      <w:suppressAutoHyphens/>
      <w:spacing w:after="200" w:line="240" w:lineRule="auto"/>
      <w:ind w:left="851" w:hanging="851"/>
      <w:jc w:val="both"/>
      <w:outlineLvl w:val="6"/>
    </w:pPr>
    <w:rPr>
      <w:rFonts w:ascii="Arial" w:eastAsia="Times New Roman" w:hAnsi="Arial" w:cs="Times New Roman"/>
      <w:spacing w:val="1"/>
      <w:w w:val="105"/>
      <w:sz w:val="24"/>
      <w:szCs w:val="20"/>
      <w:lang w:val="x-none" w:eastAsia="ar-SA"/>
    </w:rPr>
  </w:style>
  <w:style w:type="paragraph" w:customStyle="1" w:styleId="5AE34DE666494B258CE3C62F8EB7F7FD3">
    <w:name w:val="5AE34DE666494B258CE3C62F8EB7F7FD3"/>
    <w:rsid w:val="009C4C48"/>
    <w:pPr>
      <w:suppressAutoHyphens/>
      <w:spacing w:after="200" w:line="240" w:lineRule="auto"/>
      <w:ind w:left="851" w:hanging="851"/>
      <w:jc w:val="both"/>
      <w:outlineLvl w:val="6"/>
    </w:pPr>
    <w:rPr>
      <w:rFonts w:ascii="Arial" w:eastAsia="Times New Roman" w:hAnsi="Arial" w:cs="Times New Roman"/>
      <w:spacing w:val="1"/>
      <w:w w:val="105"/>
      <w:sz w:val="24"/>
      <w:szCs w:val="20"/>
      <w:lang w:val="x-none" w:eastAsia="ar-SA"/>
    </w:rPr>
  </w:style>
  <w:style w:type="paragraph" w:customStyle="1" w:styleId="43B6E2519E294DA29786558D85F32FE43">
    <w:name w:val="43B6E2519E294DA29786558D85F32FE43"/>
    <w:rsid w:val="009C4C48"/>
    <w:pPr>
      <w:suppressAutoHyphens/>
      <w:spacing w:after="200" w:line="240" w:lineRule="auto"/>
      <w:ind w:left="851" w:hanging="851"/>
      <w:jc w:val="both"/>
      <w:outlineLvl w:val="6"/>
    </w:pPr>
    <w:rPr>
      <w:rFonts w:ascii="Arial" w:eastAsia="Times New Roman" w:hAnsi="Arial" w:cs="Times New Roman"/>
      <w:spacing w:val="1"/>
      <w:w w:val="105"/>
      <w:sz w:val="24"/>
      <w:szCs w:val="20"/>
      <w:lang w:val="x-none" w:eastAsia="ar-SA"/>
    </w:rPr>
  </w:style>
  <w:style w:type="paragraph" w:customStyle="1" w:styleId="ED17AD15E0E0442F805088C131FD36F43">
    <w:name w:val="ED17AD15E0E0442F805088C131FD36F43"/>
    <w:rsid w:val="009C4C48"/>
    <w:pPr>
      <w:suppressAutoHyphens/>
      <w:spacing w:after="200" w:line="240" w:lineRule="auto"/>
      <w:ind w:left="851" w:hanging="851"/>
      <w:jc w:val="both"/>
      <w:outlineLvl w:val="6"/>
    </w:pPr>
    <w:rPr>
      <w:rFonts w:ascii="Arial" w:eastAsia="Times New Roman" w:hAnsi="Arial" w:cs="Times New Roman"/>
      <w:spacing w:val="1"/>
      <w:w w:val="105"/>
      <w:sz w:val="24"/>
      <w:szCs w:val="20"/>
      <w:lang w:val="x-none" w:eastAsia="ar-SA"/>
    </w:rPr>
  </w:style>
  <w:style w:type="paragraph" w:customStyle="1" w:styleId="A6AB3A5A550A4D28972CAC0608FFA8473">
    <w:name w:val="A6AB3A5A550A4D28972CAC0608FFA8473"/>
    <w:rsid w:val="009C4C48"/>
    <w:pPr>
      <w:suppressAutoHyphens/>
      <w:spacing w:after="200" w:line="240" w:lineRule="auto"/>
      <w:ind w:left="851" w:hanging="851"/>
      <w:jc w:val="both"/>
      <w:outlineLvl w:val="6"/>
    </w:pPr>
    <w:rPr>
      <w:rFonts w:ascii="Arial" w:eastAsia="Times New Roman" w:hAnsi="Arial" w:cs="Times New Roman"/>
      <w:spacing w:val="1"/>
      <w:w w:val="105"/>
      <w:sz w:val="24"/>
      <w:szCs w:val="20"/>
      <w:lang w:val="x-none" w:eastAsia="ar-SA"/>
    </w:rPr>
  </w:style>
  <w:style w:type="paragraph" w:customStyle="1" w:styleId="35DC851D64714091AFF5F0DAD7C771963">
    <w:name w:val="35DC851D64714091AFF5F0DAD7C771963"/>
    <w:rsid w:val="009C4C48"/>
    <w:pPr>
      <w:suppressAutoHyphens/>
      <w:spacing w:after="200" w:line="240" w:lineRule="auto"/>
      <w:ind w:left="851" w:hanging="851"/>
      <w:jc w:val="both"/>
      <w:outlineLvl w:val="6"/>
    </w:pPr>
    <w:rPr>
      <w:rFonts w:ascii="Arial" w:eastAsia="Times New Roman" w:hAnsi="Arial" w:cs="Times New Roman"/>
      <w:spacing w:val="1"/>
      <w:w w:val="105"/>
      <w:sz w:val="24"/>
      <w:szCs w:val="20"/>
      <w:lang w:val="x-none" w:eastAsia="ar-SA"/>
    </w:rPr>
  </w:style>
  <w:style w:type="paragraph" w:customStyle="1" w:styleId="9DC313E5E79E4E9A8CB307CCD558B6EA3">
    <w:name w:val="9DC313E5E79E4E9A8CB307CCD558B6EA3"/>
    <w:rsid w:val="009C4C48"/>
    <w:pPr>
      <w:suppressAutoHyphens/>
      <w:spacing w:after="200" w:line="240" w:lineRule="auto"/>
      <w:ind w:left="851" w:hanging="851"/>
      <w:jc w:val="both"/>
      <w:outlineLvl w:val="6"/>
    </w:pPr>
    <w:rPr>
      <w:rFonts w:ascii="Arial" w:eastAsia="Times New Roman" w:hAnsi="Arial" w:cs="Times New Roman"/>
      <w:spacing w:val="1"/>
      <w:w w:val="105"/>
      <w:sz w:val="24"/>
      <w:szCs w:val="20"/>
      <w:lang w:val="x-none" w:eastAsia="ar-SA"/>
    </w:rPr>
  </w:style>
  <w:style w:type="paragraph" w:customStyle="1" w:styleId="B40AFB2881E94E9989087FEDBAFADAAB3">
    <w:name w:val="B40AFB2881E94E9989087FEDBAFADAAB3"/>
    <w:rsid w:val="009C4C48"/>
    <w:pPr>
      <w:suppressAutoHyphens/>
      <w:spacing w:after="200" w:line="240" w:lineRule="auto"/>
      <w:ind w:left="851" w:hanging="851"/>
      <w:jc w:val="both"/>
      <w:outlineLvl w:val="6"/>
    </w:pPr>
    <w:rPr>
      <w:rFonts w:ascii="Arial" w:eastAsia="Times New Roman" w:hAnsi="Arial" w:cs="Times New Roman"/>
      <w:spacing w:val="1"/>
      <w:w w:val="105"/>
      <w:sz w:val="24"/>
      <w:szCs w:val="20"/>
      <w:lang w:val="x-none" w:eastAsia="ar-SA"/>
    </w:rPr>
  </w:style>
  <w:style w:type="paragraph" w:customStyle="1" w:styleId="FF9D396EDB0744E8A012AD7FA1116B883">
    <w:name w:val="FF9D396EDB0744E8A012AD7FA1116B883"/>
    <w:rsid w:val="009C4C48"/>
    <w:pPr>
      <w:suppressAutoHyphens/>
      <w:spacing w:after="200" w:line="240" w:lineRule="auto"/>
      <w:ind w:left="851" w:hanging="851"/>
      <w:jc w:val="both"/>
      <w:outlineLvl w:val="7"/>
    </w:pPr>
    <w:rPr>
      <w:rFonts w:ascii="Arial" w:eastAsia="Times New Roman" w:hAnsi="Arial" w:cs="Times New Roman"/>
      <w:spacing w:val="1"/>
      <w:w w:val="105"/>
      <w:sz w:val="24"/>
      <w:szCs w:val="20"/>
      <w:lang w:val="lt-LT" w:eastAsia="ar-SA"/>
    </w:rPr>
  </w:style>
  <w:style w:type="paragraph" w:customStyle="1" w:styleId="8F7667FD5F574094B74AFAB2486AB29A3">
    <w:name w:val="8F7667FD5F574094B74AFAB2486AB29A3"/>
    <w:rsid w:val="009C4C48"/>
    <w:pPr>
      <w:suppressAutoHyphens/>
      <w:spacing w:after="200" w:line="240" w:lineRule="auto"/>
      <w:ind w:left="851" w:hanging="851"/>
      <w:jc w:val="both"/>
      <w:outlineLvl w:val="7"/>
    </w:pPr>
    <w:rPr>
      <w:rFonts w:ascii="Arial" w:eastAsia="Times New Roman" w:hAnsi="Arial" w:cs="Times New Roman"/>
      <w:spacing w:val="1"/>
      <w:w w:val="105"/>
      <w:sz w:val="24"/>
      <w:szCs w:val="20"/>
      <w:lang w:val="lt-LT" w:eastAsia="ar-SA"/>
    </w:rPr>
  </w:style>
  <w:style w:type="paragraph" w:customStyle="1" w:styleId="411C5B3520444C61ACC6E0566E2F885B3">
    <w:name w:val="411C5B3520444C61ACC6E0566E2F885B3"/>
    <w:rsid w:val="009C4C48"/>
    <w:pPr>
      <w:suppressAutoHyphens/>
      <w:spacing w:after="200" w:line="240" w:lineRule="auto"/>
      <w:ind w:left="851" w:hanging="851"/>
      <w:jc w:val="both"/>
      <w:outlineLvl w:val="7"/>
    </w:pPr>
    <w:rPr>
      <w:rFonts w:ascii="Arial" w:eastAsia="Times New Roman" w:hAnsi="Arial" w:cs="Times New Roman"/>
      <w:spacing w:val="1"/>
      <w:w w:val="105"/>
      <w:sz w:val="24"/>
      <w:szCs w:val="20"/>
      <w:lang w:val="lt-LT" w:eastAsia="ar-SA"/>
    </w:rPr>
  </w:style>
  <w:style w:type="paragraph" w:customStyle="1" w:styleId="7C15500512A741A5B85E9A7980D57BCF3">
    <w:name w:val="7C15500512A741A5B85E9A7980D57BCF3"/>
    <w:rsid w:val="009C4C48"/>
    <w:pPr>
      <w:suppressAutoHyphens/>
      <w:spacing w:after="200" w:line="240" w:lineRule="auto"/>
      <w:ind w:left="851" w:hanging="851"/>
      <w:jc w:val="both"/>
      <w:outlineLvl w:val="7"/>
    </w:pPr>
    <w:rPr>
      <w:rFonts w:ascii="Arial" w:eastAsia="Times New Roman" w:hAnsi="Arial" w:cs="Times New Roman"/>
      <w:spacing w:val="1"/>
      <w:w w:val="105"/>
      <w:sz w:val="24"/>
      <w:szCs w:val="20"/>
      <w:lang w:val="lt-LT" w:eastAsia="ar-SA"/>
    </w:rPr>
  </w:style>
  <w:style w:type="paragraph" w:customStyle="1" w:styleId="AD7FD5C91D5248B7BDDECC096F9CF9AE3">
    <w:name w:val="AD7FD5C91D5248B7BDDECC096F9CF9AE3"/>
    <w:rsid w:val="009C4C48"/>
    <w:pPr>
      <w:suppressAutoHyphens/>
      <w:spacing w:after="200" w:line="240" w:lineRule="auto"/>
      <w:ind w:left="851" w:hanging="851"/>
      <w:jc w:val="both"/>
      <w:outlineLvl w:val="7"/>
    </w:pPr>
    <w:rPr>
      <w:rFonts w:ascii="Arial" w:eastAsia="Times New Roman" w:hAnsi="Arial" w:cs="Times New Roman"/>
      <w:spacing w:val="1"/>
      <w:w w:val="105"/>
      <w:sz w:val="24"/>
      <w:szCs w:val="20"/>
      <w:lang w:val="lt-LT" w:eastAsia="ar-SA"/>
    </w:rPr>
  </w:style>
  <w:style w:type="paragraph" w:customStyle="1" w:styleId="013634B702F54E788851DB336A9B09E63">
    <w:name w:val="013634B702F54E788851DB336A9B09E63"/>
    <w:rsid w:val="009C4C48"/>
    <w:pPr>
      <w:suppressAutoHyphens/>
      <w:spacing w:after="200" w:line="240" w:lineRule="auto"/>
      <w:ind w:left="851" w:hanging="851"/>
      <w:jc w:val="both"/>
      <w:outlineLvl w:val="7"/>
    </w:pPr>
    <w:rPr>
      <w:rFonts w:ascii="Arial" w:eastAsia="Times New Roman" w:hAnsi="Arial" w:cs="Times New Roman"/>
      <w:spacing w:val="1"/>
      <w:w w:val="105"/>
      <w:sz w:val="24"/>
      <w:szCs w:val="20"/>
      <w:lang w:val="lt-LT" w:eastAsia="ar-SA"/>
    </w:rPr>
  </w:style>
  <w:style w:type="paragraph" w:customStyle="1" w:styleId="A20A712AC12E4274ADB20BAB0D9D1E993">
    <w:name w:val="A20A712AC12E4274ADB20BAB0D9D1E993"/>
    <w:rsid w:val="009C4C4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3F3FE0CF55D42F387A5564BCD055C7E3">
    <w:name w:val="93F3FE0CF55D42F387A5564BCD055C7E3"/>
    <w:rsid w:val="009C4C4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FF617A0CE4534C1A9FDF5A86062F680D3">
    <w:name w:val="FF617A0CE4534C1A9FDF5A86062F680D3"/>
    <w:rsid w:val="009C4C4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18D36A1DE7D84DD4AC65309E6711DF7C3">
    <w:name w:val="18D36A1DE7D84DD4AC65309E6711DF7C3"/>
    <w:rsid w:val="009C4C4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F924CA8D9CEC43D58E1E70EBFA05EE6E3">
    <w:name w:val="F924CA8D9CEC43D58E1E70EBFA05EE6E3"/>
    <w:rsid w:val="009C4C4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856BA2E417142558DD3E87EA9427FB03">
    <w:name w:val="5856BA2E417142558DD3E87EA9427FB03"/>
    <w:rsid w:val="009C4C4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231A78757F0C4EC28428BE6A1A29216A3">
    <w:name w:val="231A78757F0C4EC28428BE6A1A29216A3"/>
    <w:rsid w:val="009C4C4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5B29C7D1FA440A184738D890E8E726B3">
    <w:name w:val="85B29C7D1FA440A184738D890E8E726B3"/>
    <w:rsid w:val="009C4C4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D82C5356BD447639EEB0302FD21A7D6">
    <w:name w:val="9D82C5356BD447639EEB0302FD21A7D6"/>
    <w:rsid w:val="00EC065C"/>
    <w:rPr>
      <w:lang w:val="en-US" w:eastAsia="en-US"/>
    </w:rPr>
  </w:style>
  <w:style w:type="paragraph" w:customStyle="1" w:styleId="55972398E83D4061861F68E51D0008CF37">
    <w:name w:val="55972398E83D4061861F68E51D0008CF37"/>
    <w:rsid w:val="00EC065C"/>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9D42FB1668748478606EE07085F0B8537">
    <w:name w:val="89D42FB1668748478606EE07085F0B8537"/>
    <w:rsid w:val="00EC065C"/>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1496F726AC84BC09417A914146253B137">
    <w:name w:val="31496F726AC84BC09417A914146253B137"/>
    <w:rsid w:val="00EC065C"/>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0E5D4C6DDED4BFFA43D990346863B9032">
    <w:name w:val="50E5D4C6DDED4BFFA43D990346863B9032"/>
    <w:rsid w:val="00EC065C"/>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E98BF224D4C645CFB6F3EFCC265ED59432">
    <w:name w:val="E98BF224D4C645CFB6F3EFCC265ED59432"/>
    <w:rsid w:val="00EC065C"/>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51AA948CA42749909B1E452DE268E6676">
    <w:name w:val="51AA948CA42749909B1E452DE268E6676"/>
    <w:rsid w:val="00EC065C"/>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563A1654FF1C46C4990CD9A8DEFC1E6430">
    <w:name w:val="563A1654FF1C46C4990CD9A8DEFC1E6430"/>
    <w:rsid w:val="00EC065C"/>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E9032B86FE034FB9AB0D1D89490461854">
    <w:name w:val="E9032B86FE034FB9AB0D1D89490461854"/>
    <w:rsid w:val="00EC065C"/>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F647D744689C46D28B0DCBCF69229B7E30">
    <w:name w:val="F647D744689C46D28B0DCBCF69229B7E30"/>
    <w:rsid w:val="00EC065C"/>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E32C509B28EF412997785C9B3E3B4A9D29">
    <w:name w:val="E32C509B28EF412997785C9B3E3B4A9D29"/>
    <w:rsid w:val="00EC065C"/>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9C6257D2E77C44AB8337E739FF02327228">
    <w:name w:val="9C6257D2E77C44AB8337E739FF02327228"/>
    <w:rsid w:val="00EC065C"/>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A9F525A3EB4842EDA45885A59D3D36AE4">
    <w:name w:val="A9F525A3EB4842EDA45885A59D3D36AE4"/>
    <w:rsid w:val="00EC065C"/>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DDD24B5BC5AF45FCB9F43EBCFD285D996">
    <w:name w:val="DDD24B5BC5AF45FCB9F43EBCFD285D996"/>
    <w:rsid w:val="00EC065C"/>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6E8DA4252F234CBEB1837D7C84F896A67">
    <w:name w:val="6E8DA4252F234CBEB1837D7C84F896A67"/>
    <w:rsid w:val="00EC065C"/>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0003B791C1274F369219E4FF9AB683A07">
    <w:name w:val="0003B791C1274F369219E4FF9AB683A07"/>
    <w:rsid w:val="00EC065C"/>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A066691DF06941049E6359EBDDC1075F7">
    <w:name w:val="A066691DF06941049E6359EBDDC1075F7"/>
    <w:rsid w:val="00EC065C"/>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98AA810E3CDD4007A35550DAA7F6FC857">
    <w:name w:val="98AA810E3CDD4007A35550DAA7F6FC857"/>
    <w:rsid w:val="00EC065C"/>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C66E8FEBE22C436DAA2C39602A0C534C7">
    <w:name w:val="C66E8FEBE22C436DAA2C39602A0C534C7"/>
    <w:rsid w:val="00EC065C"/>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72F7C9F05B97476BAF09D166D961BDDA7">
    <w:name w:val="72F7C9F05B97476BAF09D166D961BDDA7"/>
    <w:rsid w:val="00EC065C"/>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ADEB221631734729A51198FC2C87CD457">
    <w:name w:val="ADEB221631734729A51198FC2C87CD457"/>
    <w:rsid w:val="00EC065C"/>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547F77E067434BA68A36CA30572289667">
    <w:name w:val="547F77E067434BA68A36CA30572289667"/>
    <w:rsid w:val="00EC065C"/>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52663B3893CD4FED9F3FE521E468778B7">
    <w:name w:val="52663B3893CD4FED9F3FE521E468778B7"/>
    <w:rsid w:val="00EC065C"/>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58698D295E6743D4B7B41A9C50AF1DAA7">
    <w:name w:val="58698D295E6743D4B7B41A9C50AF1DAA7"/>
    <w:rsid w:val="00EC065C"/>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F2801F132FA942748A09430232C73C767">
    <w:name w:val="F2801F132FA942748A09430232C73C767"/>
    <w:rsid w:val="00EC065C"/>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0AB71D2504224C02B74CE52537DB62DF6">
    <w:name w:val="0AB71D2504224C02B74CE52537DB62DF6"/>
    <w:rsid w:val="00EC065C"/>
    <w:pPr>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19E682F106AA41ABB686BB7F800642576">
    <w:name w:val="19E682F106AA41ABB686BB7F800642576"/>
    <w:rsid w:val="00EC065C"/>
    <w:pPr>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2B90F4815C1F4C829DE6E211C89CDF696">
    <w:name w:val="2B90F4815C1F4C829DE6E211C89CDF696"/>
    <w:rsid w:val="00EC065C"/>
    <w:pPr>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2622786315CC43D188DC6CCD15D0CA7D6">
    <w:name w:val="2622786315CC43D188DC6CCD15D0CA7D6"/>
    <w:rsid w:val="00EC065C"/>
    <w:pPr>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6EBA60AA9AF9413CB2F5D147042176656">
    <w:name w:val="6EBA60AA9AF9413CB2F5D147042176656"/>
    <w:rsid w:val="00EC065C"/>
    <w:pPr>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C925C70FCC724D79A4A69AE7EDF26E076">
    <w:name w:val="C925C70FCC724D79A4A69AE7EDF26E076"/>
    <w:rsid w:val="00EC065C"/>
    <w:pPr>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36F9300D0E7147E58CB9ABB5D90286A06">
    <w:name w:val="36F9300D0E7147E58CB9ABB5D90286A06"/>
    <w:rsid w:val="00EC065C"/>
    <w:pPr>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06302496067740B1A53C9F2998262B8721">
    <w:name w:val="06302496067740B1A53C9F2998262B8721"/>
    <w:rsid w:val="00EC065C"/>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53BE6666F2A9454895FBE3A88ADAD08621">
    <w:name w:val="53BE6666F2A9454895FBE3A88ADAD08621"/>
    <w:rsid w:val="00EC065C"/>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5A6C689B04564D7896E81C269E40CCF021">
    <w:name w:val="5A6C689B04564D7896E81C269E40CCF021"/>
    <w:rsid w:val="00EC065C"/>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FDEE052347FA4A2AB2A80AE7499773C221">
    <w:name w:val="FDEE052347FA4A2AB2A80AE7499773C221"/>
    <w:rsid w:val="00EC065C"/>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6E279A4B08FB49039FE1E674356F62D121">
    <w:name w:val="6E279A4B08FB49039FE1E674356F62D121"/>
    <w:rsid w:val="00EC065C"/>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67D3664322474540B57ACAC72C9F4C4121">
    <w:name w:val="67D3664322474540B57ACAC72C9F4C4121"/>
    <w:rsid w:val="00EC065C"/>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B1AECA771D6C4E10A21F0E9535F225974">
    <w:name w:val="B1AECA771D6C4E10A21F0E9535F225974"/>
    <w:rsid w:val="00EC065C"/>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BBDDD62D781B4F2591AC045C2C3D495F4">
    <w:name w:val="BBDDD62D781B4F2591AC045C2C3D495F4"/>
    <w:rsid w:val="00EC065C"/>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F34271F47BBD446BB1BF9DAB880CECB84">
    <w:name w:val="F34271F47BBD446BB1BF9DAB880CECB84"/>
    <w:rsid w:val="00EC065C"/>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5E3BF0BD9634F3BB8A59651012319DA4">
    <w:name w:val="55E3BF0BD9634F3BB8A59651012319DA4"/>
    <w:rsid w:val="00EC065C"/>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130E9DB0B1649C6A1C48FEE0288CBD44">
    <w:name w:val="6130E9DB0B1649C6A1C48FEE0288CBD44"/>
    <w:rsid w:val="00EC065C"/>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7F942EE6DD51460E955F876F101FF1464">
    <w:name w:val="7F942EE6DD51460E955F876F101FF1464"/>
    <w:rsid w:val="00EC065C"/>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F68E71604C39430D994DADFA3ACA910E4">
    <w:name w:val="F68E71604C39430D994DADFA3ACA910E4"/>
    <w:rsid w:val="00EC065C"/>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FFB06EA5473A4FD693B498228E7938FE4">
    <w:name w:val="FFB06EA5473A4FD693B498228E7938FE4"/>
    <w:rsid w:val="00EC065C"/>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01F06096FA2845B091DEC73A9F6D6B294">
    <w:name w:val="01F06096FA2845B091DEC73A9F6D6B294"/>
    <w:rsid w:val="00EC065C"/>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16CC897C8122472D820D013D8518DA9B4">
    <w:name w:val="16CC897C8122472D820D013D8518DA9B4"/>
    <w:rsid w:val="00EC065C"/>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FB3055D82C60445981177C2B25B6A5DC4">
    <w:name w:val="FB3055D82C60445981177C2B25B6A5DC4"/>
    <w:rsid w:val="00EC065C"/>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89D94C17255E4C43B5E8521308272A334">
    <w:name w:val="89D94C17255E4C43B5E8521308272A334"/>
    <w:rsid w:val="00EC065C"/>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43331201B92248B38EB57E14F220CDD63">
    <w:name w:val="43331201B92248B38EB57E14F220CDD63"/>
    <w:rsid w:val="00EC065C"/>
    <w:pPr>
      <w:suppressAutoHyphens/>
      <w:spacing w:after="200" w:line="240" w:lineRule="auto"/>
      <w:ind w:left="851" w:hanging="851"/>
      <w:jc w:val="both"/>
      <w:outlineLvl w:val="6"/>
    </w:pPr>
    <w:rPr>
      <w:rFonts w:ascii="Arial" w:eastAsia="Times New Roman" w:hAnsi="Arial" w:cs="Times New Roman"/>
      <w:spacing w:val="1"/>
      <w:w w:val="105"/>
      <w:sz w:val="24"/>
      <w:szCs w:val="20"/>
      <w:lang w:val="x-none" w:eastAsia="ar-SA"/>
    </w:rPr>
  </w:style>
  <w:style w:type="paragraph" w:customStyle="1" w:styleId="5AE34DE666494B258CE3C62F8EB7F7FD4">
    <w:name w:val="5AE34DE666494B258CE3C62F8EB7F7FD4"/>
    <w:rsid w:val="00EC065C"/>
    <w:pPr>
      <w:suppressAutoHyphens/>
      <w:spacing w:after="200" w:line="240" w:lineRule="auto"/>
      <w:ind w:left="851" w:hanging="851"/>
      <w:jc w:val="both"/>
      <w:outlineLvl w:val="6"/>
    </w:pPr>
    <w:rPr>
      <w:rFonts w:ascii="Arial" w:eastAsia="Times New Roman" w:hAnsi="Arial" w:cs="Times New Roman"/>
      <w:spacing w:val="1"/>
      <w:w w:val="105"/>
      <w:sz w:val="24"/>
      <w:szCs w:val="20"/>
      <w:lang w:val="x-none" w:eastAsia="ar-SA"/>
    </w:rPr>
  </w:style>
  <w:style w:type="paragraph" w:customStyle="1" w:styleId="43B6E2519E294DA29786558D85F32FE44">
    <w:name w:val="43B6E2519E294DA29786558D85F32FE44"/>
    <w:rsid w:val="00EC065C"/>
    <w:pPr>
      <w:suppressAutoHyphens/>
      <w:spacing w:after="200" w:line="240" w:lineRule="auto"/>
      <w:ind w:left="851" w:hanging="851"/>
      <w:jc w:val="both"/>
      <w:outlineLvl w:val="6"/>
    </w:pPr>
    <w:rPr>
      <w:rFonts w:ascii="Arial" w:eastAsia="Times New Roman" w:hAnsi="Arial" w:cs="Times New Roman"/>
      <w:spacing w:val="1"/>
      <w:w w:val="105"/>
      <w:sz w:val="24"/>
      <w:szCs w:val="20"/>
      <w:lang w:val="x-none" w:eastAsia="ar-SA"/>
    </w:rPr>
  </w:style>
  <w:style w:type="paragraph" w:customStyle="1" w:styleId="ED17AD15E0E0442F805088C131FD36F44">
    <w:name w:val="ED17AD15E0E0442F805088C131FD36F44"/>
    <w:rsid w:val="00EC065C"/>
    <w:pPr>
      <w:suppressAutoHyphens/>
      <w:spacing w:after="200" w:line="240" w:lineRule="auto"/>
      <w:ind w:left="851" w:hanging="851"/>
      <w:jc w:val="both"/>
      <w:outlineLvl w:val="6"/>
    </w:pPr>
    <w:rPr>
      <w:rFonts w:ascii="Arial" w:eastAsia="Times New Roman" w:hAnsi="Arial" w:cs="Times New Roman"/>
      <w:spacing w:val="1"/>
      <w:w w:val="105"/>
      <w:sz w:val="24"/>
      <w:szCs w:val="20"/>
      <w:lang w:val="x-none" w:eastAsia="ar-SA"/>
    </w:rPr>
  </w:style>
  <w:style w:type="paragraph" w:customStyle="1" w:styleId="A6AB3A5A550A4D28972CAC0608FFA8474">
    <w:name w:val="A6AB3A5A550A4D28972CAC0608FFA8474"/>
    <w:rsid w:val="00EC065C"/>
    <w:pPr>
      <w:suppressAutoHyphens/>
      <w:spacing w:after="200" w:line="240" w:lineRule="auto"/>
      <w:ind w:left="851" w:hanging="851"/>
      <w:jc w:val="both"/>
      <w:outlineLvl w:val="6"/>
    </w:pPr>
    <w:rPr>
      <w:rFonts w:ascii="Arial" w:eastAsia="Times New Roman" w:hAnsi="Arial" w:cs="Times New Roman"/>
      <w:spacing w:val="1"/>
      <w:w w:val="105"/>
      <w:sz w:val="24"/>
      <w:szCs w:val="20"/>
      <w:lang w:val="x-none" w:eastAsia="ar-SA"/>
    </w:rPr>
  </w:style>
  <w:style w:type="paragraph" w:customStyle="1" w:styleId="35DC851D64714091AFF5F0DAD7C771964">
    <w:name w:val="35DC851D64714091AFF5F0DAD7C771964"/>
    <w:rsid w:val="00EC065C"/>
    <w:pPr>
      <w:suppressAutoHyphens/>
      <w:spacing w:after="200" w:line="240" w:lineRule="auto"/>
      <w:ind w:left="851" w:hanging="851"/>
      <w:jc w:val="both"/>
      <w:outlineLvl w:val="6"/>
    </w:pPr>
    <w:rPr>
      <w:rFonts w:ascii="Arial" w:eastAsia="Times New Roman" w:hAnsi="Arial" w:cs="Times New Roman"/>
      <w:spacing w:val="1"/>
      <w:w w:val="105"/>
      <w:sz w:val="24"/>
      <w:szCs w:val="20"/>
      <w:lang w:val="x-none" w:eastAsia="ar-SA"/>
    </w:rPr>
  </w:style>
  <w:style w:type="paragraph" w:customStyle="1" w:styleId="9DC313E5E79E4E9A8CB307CCD558B6EA4">
    <w:name w:val="9DC313E5E79E4E9A8CB307CCD558B6EA4"/>
    <w:rsid w:val="00EC065C"/>
    <w:pPr>
      <w:suppressAutoHyphens/>
      <w:spacing w:after="200" w:line="240" w:lineRule="auto"/>
      <w:ind w:left="851" w:hanging="851"/>
      <w:jc w:val="both"/>
      <w:outlineLvl w:val="6"/>
    </w:pPr>
    <w:rPr>
      <w:rFonts w:ascii="Arial" w:eastAsia="Times New Roman" w:hAnsi="Arial" w:cs="Times New Roman"/>
      <w:spacing w:val="1"/>
      <w:w w:val="105"/>
      <w:sz w:val="24"/>
      <w:szCs w:val="20"/>
      <w:lang w:val="x-none" w:eastAsia="ar-SA"/>
    </w:rPr>
  </w:style>
  <w:style w:type="paragraph" w:customStyle="1" w:styleId="B40AFB2881E94E9989087FEDBAFADAAB4">
    <w:name w:val="B40AFB2881E94E9989087FEDBAFADAAB4"/>
    <w:rsid w:val="00EC065C"/>
    <w:pPr>
      <w:suppressAutoHyphens/>
      <w:spacing w:after="200" w:line="240" w:lineRule="auto"/>
      <w:ind w:left="851" w:hanging="851"/>
      <w:jc w:val="both"/>
      <w:outlineLvl w:val="6"/>
    </w:pPr>
    <w:rPr>
      <w:rFonts w:ascii="Arial" w:eastAsia="Times New Roman" w:hAnsi="Arial" w:cs="Times New Roman"/>
      <w:spacing w:val="1"/>
      <w:w w:val="105"/>
      <w:sz w:val="24"/>
      <w:szCs w:val="20"/>
      <w:lang w:val="x-none" w:eastAsia="ar-SA"/>
    </w:rPr>
  </w:style>
  <w:style w:type="paragraph" w:customStyle="1" w:styleId="FF9D396EDB0744E8A012AD7FA1116B884">
    <w:name w:val="FF9D396EDB0744E8A012AD7FA1116B884"/>
    <w:rsid w:val="00EC065C"/>
    <w:pPr>
      <w:suppressAutoHyphens/>
      <w:spacing w:after="200" w:line="240" w:lineRule="auto"/>
      <w:ind w:left="851" w:hanging="851"/>
      <w:jc w:val="both"/>
      <w:outlineLvl w:val="7"/>
    </w:pPr>
    <w:rPr>
      <w:rFonts w:ascii="Arial" w:eastAsia="Times New Roman" w:hAnsi="Arial" w:cs="Times New Roman"/>
      <w:spacing w:val="1"/>
      <w:w w:val="105"/>
      <w:sz w:val="24"/>
      <w:szCs w:val="20"/>
      <w:lang w:val="lt-LT" w:eastAsia="ar-SA"/>
    </w:rPr>
  </w:style>
  <w:style w:type="paragraph" w:customStyle="1" w:styleId="8F7667FD5F574094B74AFAB2486AB29A4">
    <w:name w:val="8F7667FD5F574094B74AFAB2486AB29A4"/>
    <w:rsid w:val="00EC065C"/>
    <w:pPr>
      <w:suppressAutoHyphens/>
      <w:spacing w:after="200" w:line="240" w:lineRule="auto"/>
      <w:ind w:left="851" w:hanging="851"/>
      <w:jc w:val="both"/>
      <w:outlineLvl w:val="7"/>
    </w:pPr>
    <w:rPr>
      <w:rFonts w:ascii="Arial" w:eastAsia="Times New Roman" w:hAnsi="Arial" w:cs="Times New Roman"/>
      <w:spacing w:val="1"/>
      <w:w w:val="105"/>
      <w:sz w:val="24"/>
      <w:szCs w:val="20"/>
      <w:lang w:val="lt-LT" w:eastAsia="ar-SA"/>
    </w:rPr>
  </w:style>
  <w:style w:type="paragraph" w:customStyle="1" w:styleId="411C5B3520444C61ACC6E0566E2F885B4">
    <w:name w:val="411C5B3520444C61ACC6E0566E2F885B4"/>
    <w:rsid w:val="00EC065C"/>
    <w:pPr>
      <w:suppressAutoHyphens/>
      <w:spacing w:after="200" w:line="240" w:lineRule="auto"/>
      <w:ind w:left="851" w:hanging="851"/>
      <w:jc w:val="both"/>
      <w:outlineLvl w:val="7"/>
    </w:pPr>
    <w:rPr>
      <w:rFonts w:ascii="Arial" w:eastAsia="Times New Roman" w:hAnsi="Arial" w:cs="Times New Roman"/>
      <w:spacing w:val="1"/>
      <w:w w:val="105"/>
      <w:sz w:val="24"/>
      <w:szCs w:val="20"/>
      <w:lang w:val="lt-LT" w:eastAsia="ar-SA"/>
    </w:rPr>
  </w:style>
  <w:style w:type="paragraph" w:customStyle="1" w:styleId="7C15500512A741A5B85E9A7980D57BCF4">
    <w:name w:val="7C15500512A741A5B85E9A7980D57BCF4"/>
    <w:rsid w:val="00EC065C"/>
    <w:pPr>
      <w:suppressAutoHyphens/>
      <w:spacing w:after="200" w:line="240" w:lineRule="auto"/>
      <w:ind w:left="851" w:hanging="851"/>
      <w:jc w:val="both"/>
      <w:outlineLvl w:val="7"/>
    </w:pPr>
    <w:rPr>
      <w:rFonts w:ascii="Arial" w:eastAsia="Times New Roman" w:hAnsi="Arial" w:cs="Times New Roman"/>
      <w:spacing w:val="1"/>
      <w:w w:val="105"/>
      <w:sz w:val="24"/>
      <w:szCs w:val="20"/>
      <w:lang w:val="lt-LT" w:eastAsia="ar-SA"/>
    </w:rPr>
  </w:style>
  <w:style w:type="paragraph" w:customStyle="1" w:styleId="AD7FD5C91D5248B7BDDECC096F9CF9AE4">
    <w:name w:val="AD7FD5C91D5248B7BDDECC096F9CF9AE4"/>
    <w:rsid w:val="00EC065C"/>
    <w:pPr>
      <w:suppressAutoHyphens/>
      <w:spacing w:after="200" w:line="240" w:lineRule="auto"/>
      <w:ind w:left="851" w:hanging="851"/>
      <w:jc w:val="both"/>
      <w:outlineLvl w:val="7"/>
    </w:pPr>
    <w:rPr>
      <w:rFonts w:ascii="Arial" w:eastAsia="Times New Roman" w:hAnsi="Arial" w:cs="Times New Roman"/>
      <w:spacing w:val="1"/>
      <w:w w:val="105"/>
      <w:sz w:val="24"/>
      <w:szCs w:val="20"/>
      <w:lang w:val="lt-LT" w:eastAsia="ar-SA"/>
    </w:rPr>
  </w:style>
  <w:style w:type="paragraph" w:customStyle="1" w:styleId="013634B702F54E788851DB336A9B09E64">
    <w:name w:val="013634B702F54E788851DB336A9B09E64"/>
    <w:rsid w:val="00EC065C"/>
    <w:pPr>
      <w:suppressAutoHyphens/>
      <w:spacing w:after="200" w:line="240" w:lineRule="auto"/>
      <w:ind w:left="851" w:hanging="851"/>
      <w:jc w:val="both"/>
      <w:outlineLvl w:val="7"/>
    </w:pPr>
    <w:rPr>
      <w:rFonts w:ascii="Arial" w:eastAsia="Times New Roman" w:hAnsi="Arial" w:cs="Times New Roman"/>
      <w:spacing w:val="1"/>
      <w:w w:val="105"/>
      <w:sz w:val="24"/>
      <w:szCs w:val="20"/>
      <w:lang w:val="lt-LT" w:eastAsia="ar-SA"/>
    </w:rPr>
  </w:style>
  <w:style w:type="paragraph" w:customStyle="1" w:styleId="A20A712AC12E4274ADB20BAB0D9D1E994">
    <w:name w:val="A20A712AC12E4274ADB20BAB0D9D1E994"/>
    <w:rsid w:val="00EC065C"/>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3F3FE0CF55D42F387A5564BCD055C7E4">
    <w:name w:val="93F3FE0CF55D42F387A5564BCD055C7E4"/>
    <w:rsid w:val="00EC065C"/>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FF617A0CE4534C1A9FDF5A86062F680D4">
    <w:name w:val="FF617A0CE4534C1A9FDF5A86062F680D4"/>
    <w:rsid w:val="00EC065C"/>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18D36A1DE7D84DD4AC65309E6711DF7C4">
    <w:name w:val="18D36A1DE7D84DD4AC65309E6711DF7C4"/>
    <w:rsid w:val="00EC065C"/>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F924CA8D9CEC43D58E1E70EBFA05EE6E4">
    <w:name w:val="F924CA8D9CEC43D58E1E70EBFA05EE6E4"/>
    <w:rsid w:val="00EC065C"/>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856BA2E417142558DD3E87EA9427FB04">
    <w:name w:val="5856BA2E417142558DD3E87EA9427FB04"/>
    <w:rsid w:val="00EC065C"/>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231A78757F0C4EC28428BE6A1A29216A4">
    <w:name w:val="231A78757F0C4EC28428BE6A1A29216A4"/>
    <w:rsid w:val="00EC065C"/>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5B29C7D1FA440A184738D890E8E726B4">
    <w:name w:val="85B29C7D1FA440A184738D890E8E726B4"/>
    <w:rsid w:val="00EC065C"/>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5972398E83D4061861F68E51D0008CF38">
    <w:name w:val="55972398E83D4061861F68E51D0008CF38"/>
    <w:rsid w:val="00EC065C"/>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9D42FB1668748478606EE07085F0B8538">
    <w:name w:val="89D42FB1668748478606EE07085F0B8538"/>
    <w:rsid w:val="00EC065C"/>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1496F726AC84BC09417A914146253B138">
    <w:name w:val="31496F726AC84BC09417A914146253B138"/>
    <w:rsid w:val="00EC065C"/>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0E5D4C6DDED4BFFA43D990346863B9033">
    <w:name w:val="50E5D4C6DDED4BFFA43D990346863B9033"/>
    <w:rsid w:val="00EC065C"/>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E98BF224D4C645CFB6F3EFCC265ED59433">
    <w:name w:val="E98BF224D4C645CFB6F3EFCC265ED59433"/>
    <w:rsid w:val="00EC065C"/>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51AA948CA42749909B1E452DE268E6677">
    <w:name w:val="51AA948CA42749909B1E452DE268E6677"/>
    <w:rsid w:val="00EC065C"/>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563A1654FF1C46C4990CD9A8DEFC1E6431">
    <w:name w:val="563A1654FF1C46C4990CD9A8DEFC1E6431"/>
    <w:rsid w:val="00EC065C"/>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E9032B86FE034FB9AB0D1D89490461855">
    <w:name w:val="E9032B86FE034FB9AB0D1D89490461855"/>
    <w:rsid w:val="00EC065C"/>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F647D744689C46D28B0DCBCF69229B7E31">
    <w:name w:val="F647D744689C46D28B0DCBCF69229B7E31"/>
    <w:rsid w:val="00EC065C"/>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E32C509B28EF412997785C9B3E3B4A9D30">
    <w:name w:val="E32C509B28EF412997785C9B3E3B4A9D30"/>
    <w:rsid w:val="00EC065C"/>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9C6257D2E77C44AB8337E739FF02327229">
    <w:name w:val="9C6257D2E77C44AB8337E739FF02327229"/>
    <w:rsid w:val="00EC065C"/>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A9F525A3EB4842EDA45885A59D3D36AE5">
    <w:name w:val="A9F525A3EB4842EDA45885A59D3D36AE5"/>
    <w:rsid w:val="00EC065C"/>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DDD24B5BC5AF45FCB9F43EBCFD285D997">
    <w:name w:val="DDD24B5BC5AF45FCB9F43EBCFD285D997"/>
    <w:rsid w:val="00EC065C"/>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6E8DA4252F234CBEB1837D7C84F896A68">
    <w:name w:val="6E8DA4252F234CBEB1837D7C84F896A68"/>
    <w:rsid w:val="00EC065C"/>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0003B791C1274F369219E4FF9AB683A08">
    <w:name w:val="0003B791C1274F369219E4FF9AB683A08"/>
    <w:rsid w:val="00EC065C"/>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A066691DF06941049E6359EBDDC1075F8">
    <w:name w:val="A066691DF06941049E6359EBDDC1075F8"/>
    <w:rsid w:val="00EC065C"/>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98AA810E3CDD4007A35550DAA7F6FC858">
    <w:name w:val="98AA810E3CDD4007A35550DAA7F6FC858"/>
    <w:rsid w:val="00EC065C"/>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C66E8FEBE22C436DAA2C39602A0C534C8">
    <w:name w:val="C66E8FEBE22C436DAA2C39602A0C534C8"/>
    <w:rsid w:val="00EC065C"/>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72F7C9F05B97476BAF09D166D961BDDA8">
    <w:name w:val="72F7C9F05B97476BAF09D166D961BDDA8"/>
    <w:rsid w:val="00EC065C"/>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ADEB221631734729A51198FC2C87CD458">
    <w:name w:val="ADEB221631734729A51198FC2C87CD458"/>
    <w:rsid w:val="00EC065C"/>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547F77E067434BA68A36CA30572289668">
    <w:name w:val="547F77E067434BA68A36CA30572289668"/>
    <w:rsid w:val="00EC065C"/>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52663B3893CD4FED9F3FE521E468778B8">
    <w:name w:val="52663B3893CD4FED9F3FE521E468778B8"/>
    <w:rsid w:val="00EC065C"/>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58698D295E6743D4B7B41A9C50AF1DAA8">
    <w:name w:val="58698D295E6743D4B7B41A9C50AF1DAA8"/>
    <w:rsid w:val="00EC065C"/>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F2801F132FA942748A09430232C73C768">
    <w:name w:val="F2801F132FA942748A09430232C73C768"/>
    <w:rsid w:val="00EC065C"/>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0AB71D2504224C02B74CE52537DB62DF7">
    <w:name w:val="0AB71D2504224C02B74CE52537DB62DF7"/>
    <w:rsid w:val="00EC065C"/>
    <w:pPr>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19E682F106AA41ABB686BB7F800642577">
    <w:name w:val="19E682F106AA41ABB686BB7F800642577"/>
    <w:rsid w:val="00EC065C"/>
    <w:pPr>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2B90F4815C1F4C829DE6E211C89CDF697">
    <w:name w:val="2B90F4815C1F4C829DE6E211C89CDF697"/>
    <w:rsid w:val="00EC065C"/>
    <w:pPr>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2622786315CC43D188DC6CCD15D0CA7D7">
    <w:name w:val="2622786315CC43D188DC6CCD15D0CA7D7"/>
    <w:rsid w:val="00EC065C"/>
    <w:pPr>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6EBA60AA9AF9413CB2F5D147042176657">
    <w:name w:val="6EBA60AA9AF9413CB2F5D147042176657"/>
    <w:rsid w:val="00EC065C"/>
    <w:pPr>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C925C70FCC724D79A4A69AE7EDF26E077">
    <w:name w:val="C925C70FCC724D79A4A69AE7EDF26E077"/>
    <w:rsid w:val="00EC065C"/>
    <w:pPr>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36F9300D0E7147E58CB9ABB5D90286A07">
    <w:name w:val="36F9300D0E7147E58CB9ABB5D90286A07"/>
    <w:rsid w:val="00EC065C"/>
    <w:pPr>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06302496067740B1A53C9F2998262B8722">
    <w:name w:val="06302496067740B1A53C9F2998262B8722"/>
    <w:rsid w:val="00EC065C"/>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53BE6666F2A9454895FBE3A88ADAD08622">
    <w:name w:val="53BE6666F2A9454895FBE3A88ADAD08622"/>
    <w:rsid w:val="00EC065C"/>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5A6C689B04564D7896E81C269E40CCF022">
    <w:name w:val="5A6C689B04564D7896E81C269E40CCF022"/>
    <w:rsid w:val="00EC065C"/>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FDEE052347FA4A2AB2A80AE7499773C222">
    <w:name w:val="FDEE052347FA4A2AB2A80AE7499773C222"/>
    <w:rsid w:val="00EC065C"/>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6E279A4B08FB49039FE1E674356F62D122">
    <w:name w:val="6E279A4B08FB49039FE1E674356F62D122"/>
    <w:rsid w:val="00EC065C"/>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67D3664322474540B57ACAC72C9F4C4122">
    <w:name w:val="67D3664322474540B57ACAC72C9F4C4122"/>
    <w:rsid w:val="00EC065C"/>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B1AECA771D6C4E10A21F0E9535F225975">
    <w:name w:val="B1AECA771D6C4E10A21F0E9535F225975"/>
    <w:rsid w:val="00EC065C"/>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BBDDD62D781B4F2591AC045C2C3D495F5">
    <w:name w:val="BBDDD62D781B4F2591AC045C2C3D495F5"/>
    <w:rsid w:val="00EC065C"/>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F34271F47BBD446BB1BF9DAB880CECB85">
    <w:name w:val="F34271F47BBD446BB1BF9DAB880CECB85"/>
    <w:rsid w:val="00EC065C"/>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5E3BF0BD9634F3BB8A59651012319DA5">
    <w:name w:val="55E3BF0BD9634F3BB8A59651012319DA5"/>
    <w:rsid w:val="00EC065C"/>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130E9DB0B1649C6A1C48FEE0288CBD45">
    <w:name w:val="6130E9DB0B1649C6A1C48FEE0288CBD45"/>
    <w:rsid w:val="00EC065C"/>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7F942EE6DD51460E955F876F101FF1465">
    <w:name w:val="7F942EE6DD51460E955F876F101FF1465"/>
    <w:rsid w:val="00EC065C"/>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F68E71604C39430D994DADFA3ACA910E5">
    <w:name w:val="F68E71604C39430D994DADFA3ACA910E5"/>
    <w:rsid w:val="00EC065C"/>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FFB06EA5473A4FD693B498228E7938FE5">
    <w:name w:val="FFB06EA5473A4FD693B498228E7938FE5"/>
    <w:rsid w:val="00EC065C"/>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01F06096FA2845B091DEC73A9F6D6B295">
    <w:name w:val="01F06096FA2845B091DEC73A9F6D6B295"/>
    <w:rsid w:val="00EC065C"/>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16CC897C8122472D820D013D8518DA9B5">
    <w:name w:val="16CC897C8122472D820D013D8518DA9B5"/>
    <w:rsid w:val="00EC065C"/>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FB3055D82C60445981177C2B25B6A5DC5">
    <w:name w:val="FB3055D82C60445981177C2B25B6A5DC5"/>
    <w:rsid w:val="00EC065C"/>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89D94C17255E4C43B5E8521308272A335">
    <w:name w:val="89D94C17255E4C43B5E8521308272A335"/>
    <w:rsid w:val="00EC065C"/>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43331201B92248B38EB57E14F220CDD64">
    <w:name w:val="43331201B92248B38EB57E14F220CDD64"/>
    <w:rsid w:val="00EC065C"/>
    <w:pPr>
      <w:suppressAutoHyphens/>
      <w:spacing w:after="200" w:line="240" w:lineRule="auto"/>
      <w:ind w:left="851" w:hanging="851"/>
      <w:jc w:val="both"/>
      <w:outlineLvl w:val="6"/>
    </w:pPr>
    <w:rPr>
      <w:rFonts w:ascii="Arial" w:eastAsia="Times New Roman" w:hAnsi="Arial" w:cs="Times New Roman"/>
      <w:spacing w:val="1"/>
      <w:w w:val="105"/>
      <w:sz w:val="24"/>
      <w:szCs w:val="20"/>
      <w:lang w:val="x-none" w:eastAsia="ar-SA"/>
    </w:rPr>
  </w:style>
  <w:style w:type="paragraph" w:customStyle="1" w:styleId="5AE34DE666494B258CE3C62F8EB7F7FD5">
    <w:name w:val="5AE34DE666494B258CE3C62F8EB7F7FD5"/>
    <w:rsid w:val="00EC065C"/>
    <w:pPr>
      <w:suppressAutoHyphens/>
      <w:spacing w:after="200" w:line="240" w:lineRule="auto"/>
      <w:ind w:left="851" w:hanging="851"/>
      <w:jc w:val="both"/>
      <w:outlineLvl w:val="6"/>
    </w:pPr>
    <w:rPr>
      <w:rFonts w:ascii="Arial" w:eastAsia="Times New Roman" w:hAnsi="Arial" w:cs="Times New Roman"/>
      <w:spacing w:val="1"/>
      <w:w w:val="105"/>
      <w:sz w:val="24"/>
      <w:szCs w:val="20"/>
      <w:lang w:val="x-none" w:eastAsia="ar-SA"/>
    </w:rPr>
  </w:style>
  <w:style w:type="paragraph" w:customStyle="1" w:styleId="43B6E2519E294DA29786558D85F32FE45">
    <w:name w:val="43B6E2519E294DA29786558D85F32FE45"/>
    <w:rsid w:val="00EC065C"/>
    <w:pPr>
      <w:suppressAutoHyphens/>
      <w:spacing w:after="200" w:line="240" w:lineRule="auto"/>
      <w:ind w:left="851" w:hanging="851"/>
      <w:jc w:val="both"/>
      <w:outlineLvl w:val="6"/>
    </w:pPr>
    <w:rPr>
      <w:rFonts w:ascii="Arial" w:eastAsia="Times New Roman" w:hAnsi="Arial" w:cs="Times New Roman"/>
      <w:spacing w:val="1"/>
      <w:w w:val="105"/>
      <w:sz w:val="24"/>
      <w:szCs w:val="20"/>
      <w:lang w:val="x-none" w:eastAsia="ar-SA"/>
    </w:rPr>
  </w:style>
  <w:style w:type="paragraph" w:customStyle="1" w:styleId="ED17AD15E0E0442F805088C131FD36F45">
    <w:name w:val="ED17AD15E0E0442F805088C131FD36F45"/>
    <w:rsid w:val="00EC065C"/>
    <w:pPr>
      <w:suppressAutoHyphens/>
      <w:spacing w:after="200" w:line="240" w:lineRule="auto"/>
      <w:ind w:left="851" w:hanging="851"/>
      <w:jc w:val="both"/>
      <w:outlineLvl w:val="6"/>
    </w:pPr>
    <w:rPr>
      <w:rFonts w:ascii="Arial" w:eastAsia="Times New Roman" w:hAnsi="Arial" w:cs="Times New Roman"/>
      <w:spacing w:val="1"/>
      <w:w w:val="105"/>
      <w:sz w:val="24"/>
      <w:szCs w:val="20"/>
      <w:lang w:val="x-none" w:eastAsia="ar-SA"/>
    </w:rPr>
  </w:style>
  <w:style w:type="paragraph" w:customStyle="1" w:styleId="A6AB3A5A550A4D28972CAC0608FFA8475">
    <w:name w:val="A6AB3A5A550A4D28972CAC0608FFA8475"/>
    <w:rsid w:val="00EC065C"/>
    <w:pPr>
      <w:suppressAutoHyphens/>
      <w:spacing w:after="200" w:line="240" w:lineRule="auto"/>
      <w:ind w:left="851" w:hanging="851"/>
      <w:jc w:val="both"/>
      <w:outlineLvl w:val="6"/>
    </w:pPr>
    <w:rPr>
      <w:rFonts w:ascii="Arial" w:eastAsia="Times New Roman" w:hAnsi="Arial" w:cs="Times New Roman"/>
      <w:spacing w:val="1"/>
      <w:w w:val="105"/>
      <w:sz w:val="24"/>
      <w:szCs w:val="20"/>
      <w:lang w:val="x-none" w:eastAsia="ar-SA"/>
    </w:rPr>
  </w:style>
  <w:style w:type="paragraph" w:customStyle="1" w:styleId="35DC851D64714091AFF5F0DAD7C771965">
    <w:name w:val="35DC851D64714091AFF5F0DAD7C771965"/>
    <w:rsid w:val="00EC065C"/>
    <w:pPr>
      <w:suppressAutoHyphens/>
      <w:spacing w:after="200" w:line="240" w:lineRule="auto"/>
      <w:ind w:left="851" w:hanging="851"/>
      <w:jc w:val="both"/>
      <w:outlineLvl w:val="6"/>
    </w:pPr>
    <w:rPr>
      <w:rFonts w:ascii="Arial" w:eastAsia="Times New Roman" w:hAnsi="Arial" w:cs="Times New Roman"/>
      <w:spacing w:val="1"/>
      <w:w w:val="105"/>
      <w:sz w:val="24"/>
      <w:szCs w:val="20"/>
      <w:lang w:val="x-none" w:eastAsia="ar-SA"/>
    </w:rPr>
  </w:style>
  <w:style w:type="paragraph" w:customStyle="1" w:styleId="9DC313E5E79E4E9A8CB307CCD558B6EA5">
    <w:name w:val="9DC313E5E79E4E9A8CB307CCD558B6EA5"/>
    <w:rsid w:val="00EC065C"/>
    <w:pPr>
      <w:suppressAutoHyphens/>
      <w:spacing w:after="200" w:line="240" w:lineRule="auto"/>
      <w:ind w:left="851" w:hanging="851"/>
      <w:jc w:val="both"/>
      <w:outlineLvl w:val="6"/>
    </w:pPr>
    <w:rPr>
      <w:rFonts w:ascii="Arial" w:eastAsia="Times New Roman" w:hAnsi="Arial" w:cs="Times New Roman"/>
      <w:spacing w:val="1"/>
      <w:w w:val="105"/>
      <w:sz w:val="24"/>
      <w:szCs w:val="20"/>
      <w:lang w:val="x-none" w:eastAsia="ar-SA"/>
    </w:rPr>
  </w:style>
  <w:style w:type="paragraph" w:customStyle="1" w:styleId="B40AFB2881E94E9989087FEDBAFADAAB5">
    <w:name w:val="B40AFB2881E94E9989087FEDBAFADAAB5"/>
    <w:rsid w:val="00EC065C"/>
    <w:pPr>
      <w:suppressAutoHyphens/>
      <w:spacing w:after="200" w:line="240" w:lineRule="auto"/>
      <w:ind w:left="851" w:hanging="851"/>
      <w:jc w:val="both"/>
      <w:outlineLvl w:val="6"/>
    </w:pPr>
    <w:rPr>
      <w:rFonts w:ascii="Arial" w:eastAsia="Times New Roman" w:hAnsi="Arial" w:cs="Times New Roman"/>
      <w:spacing w:val="1"/>
      <w:w w:val="105"/>
      <w:sz w:val="24"/>
      <w:szCs w:val="20"/>
      <w:lang w:val="x-none" w:eastAsia="ar-SA"/>
    </w:rPr>
  </w:style>
  <w:style w:type="paragraph" w:customStyle="1" w:styleId="FF9D396EDB0744E8A012AD7FA1116B885">
    <w:name w:val="FF9D396EDB0744E8A012AD7FA1116B885"/>
    <w:rsid w:val="00EC065C"/>
    <w:pPr>
      <w:suppressAutoHyphens/>
      <w:spacing w:after="200" w:line="240" w:lineRule="auto"/>
      <w:ind w:left="851" w:hanging="851"/>
      <w:jc w:val="both"/>
      <w:outlineLvl w:val="7"/>
    </w:pPr>
    <w:rPr>
      <w:rFonts w:ascii="Arial" w:eastAsia="Times New Roman" w:hAnsi="Arial" w:cs="Times New Roman"/>
      <w:spacing w:val="1"/>
      <w:w w:val="105"/>
      <w:sz w:val="24"/>
      <w:szCs w:val="20"/>
      <w:lang w:val="lt-LT" w:eastAsia="ar-SA"/>
    </w:rPr>
  </w:style>
  <w:style w:type="paragraph" w:customStyle="1" w:styleId="8F7667FD5F574094B74AFAB2486AB29A5">
    <w:name w:val="8F7667FD5F574094B74AFAB2486AB29A5"/>
    <w:rsid w:val="00EC065C"/>
    <w:pPr>
      <w:suppressAutoHyphens/>
      <w:spacing w:after="200" w:line="240" w:lineRule="auto"/>
      <w:ind w:left="851" w:hanging="851"/>
      <w:jc w:val="both"/>
      <w:outlineLvl w:val="7"/>
    </w:pPr>
    <w:rPr>
      <w:rFonts w:ascii="Arial" w:eastAsia="Times New Roman" w:hAnsi="Arial" w:cs="Times New Roman"/>
      <w:spacing w:val="1"/>
      <w:w w:val="105"/>
      <w:sz w:val="24"/>
      <w:szCs w:val="20"/>
      <w:lang w:val="lt-LT" w:eastAsia="ar-SA"/>
    </w:rPr>
  </w:style>
  <w:style w:type="paragraph" w:customStyle="1" w:styleId="411C5B3520444C61ACC6E0566E2F885B5">
    <w:name w:val="411C5B3520444C61ACC6E0566E2F885B5"/>
    <w:rsid w:val="00EC065C"/>
    <w:pPr>
      <w:suppressAutoHyphens/>
      <w:spacing w:after="200" w:line="240" w:lineRule="auto"/>
      <w:ind w:left="851" w:hanging="851"/>
      <w:jc w:val="both"/>
      <w:outlineLvl w:val="7"/>
    </w:pPr>
    <w:rPr>
      <w:rFonts w:ascii="Arial" w:eastAsia="Times New Roman" w:hAnsi="Arial" w:cs="Times New Roman"/>
      <w:spacing w:val="1"/>
      <w:w w:val="105"/>
      <w:sz w:val="24"/>
      <w:szCs w:val="20"/>
      <w:lang w:val="lt-LT" w:eastAsia="ar-SA"/>
    </w:rPr>
  </w:style>
  <w:style w:type="paragraph" w:customStyle="1" w:styleId="7C15500512A741A5B85E9A7980D57BCF5">
    <w:name w:val="7C15500512A741A5B85E9A7980D57BCF5"/>
    <w:rsid w:val="00EC065C"/>
    <w:pPr>
      <w:suppressAutoHyphens/>
      <w:spacing w:after="200" w:line="240" w:lineRule="auto"/>
      <w:ind w:left="851" w:hanging="851"/>
      <w:jc w:val="both"/>
      <w:outlineLvl w:val="7"/>
    </w:pPr>
    <w:rPr>
      <w:rFonts w:ascii="Arial" w:eastAsia="Times New Roman" w:hAnsi="Arial" w:cs="Times New Roman"/>
      <w:spacing w:val="1"/>
      <w:w w:val="105"/>
      <w:sz w:val="24"/>
      <w:szCs w:val="20"/>
      <w:lang w:val="lt-LT" w:eastAsia="ar-SA"/>
    </w:rPr>
  </w:style>
  <w:style w:type="paragraph" w:customStyle="1" w:styleId="AD7FD5C91D5248B7BDDECC096F9CF9AE5">
    <w:name w:val="AD7FD5C91D5248B7BDDECC096F9CF9AE5"/>
    <w:rsid w:val="00EC065C"/>
    <w:pPr>
      <w:suppressAutoHyphens/>
      <w:spacing w:after="200" w:line="240" w:lineRule="auto"/>
      <w:ind w:left="851" w:hanging="851"/>
      <w:jc w:val="both"/>
      <w:outlineLvl w:val="7"/>
    </w:pPr>
    <w:rPr>
      <w:rFonts w:ascii="Arial" w:eastAsia="Times New Roman" w:hAnsi="Arial" w:cs="Times New Roman"/>
      <w:spacing w:val="1"/>
      <w:w w:val="105"/>
      <w:sz w:val="24"/>
      <w:szCs w:val="20"/>
      <w:lang w:val="lt-LT" w:eastAsia="ar-SA"/>
    </w:rPr>
  </w:style>
  <w:style w:type="paragraph" w:customStyle="1" w:styleId="013634B702F54E788851DB336A9B09E65">
    <w:name w:val="013634B702F54E788851DB336A9B09E65"/>
    <w:rsid w:val="00EC065C"/>
    <w:pPr>
      <w:suppressAutoHyphens/>
      <w:spacing w:after="200" w:line="240" w:lineRule="auto"/>
      <w:ind w:left="851" w:hanging="851"/>
      <w:jc w:val="both"/>
      <w:outlineLvl w:val="7"/>
    </w:pPr>
    <w:rPr>
      <w:rFonts w:ascii="Arial" w:eastAsia="Times New Roman" w:hAnsi="Arial" w:cs="Times New Roman"/>
      <w:spacing w:val="1"/>
      <w:w w:val="105"/>
      <w:sz w:val="24"/>
      <w:szCs w:val="20"/>
      <w:lang w:val="lt-LT" w:eastAsia="ar-SA"/>
    </w:rPr>
  </w:style>
  <w:style w:type="paragraph" w:customStyle="1" w:styleId="A20A712AC12E4274ADB20BAB0D9D1E995">
    <w:name w:val="A20A712AC12E4274ADB20BAB0D9D1E995"/>
    <w:rsid w:val="00EC065C"/>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3F3FE0CF55D42F387A5564BCD055C7E5">
    <w:name w:val="93F3FE0CF55D42F387A5564BCD055C7E5"/>
    <w:rsid w:val="00EC065C"/>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FF617A0CE4534C1A9FDF5A86062F680D5">
    <w:name w:val="FF617A0CE4534C1A9FDF5A86062F680D5"/>
    <w:rsid w:val="00EC065C"/>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18D36A1DE7D84DD4AC65309E6711DF7C5">
    <w:name w:val="18D36A1DE7D84DD4AC65309E6711DF7C5"/>
    <w:rsid w:val="00EC065C"/>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F924CA8D9CEC43D58E1E70EBFA05EE6E5">
    <w:name w:val="F924CA8D9CEC43D58E1E70EBFA05EE6E5"/>
    <w:rsid w:val="00EC065C"/>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856BA2E417142558DD3E87EA9427FB05">
    <w:name w:val="5856BA2E417142558DD3E87EA9427FB05"/>
    <w:rsid w:val="00EC065C"/>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231A78757F0C4EC28428BE6A1A29216A5">
    <w:name w:val="231A78757F0C4EC28428BE6A1A29216A5"/>
    <w:rsid w:val="00EC065C"/>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5B29C7D1FA440A184738D890E8E726B5">
    <w:name w:val="85B29C7D1FA440A184738D890E8E726B5"/>
    <w:rsid w:val="00EC065C"/>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2CEAF56F51D4BE78D4079EB820D7C4B">
    <w:name w:val="62CEAF56F51D4BE78D4079EB820D7C4B"/>
    <w:rsid w:val="00EC065C"/>
    <w:rPr>
      <w:lang w:val="en-US" w:eastAsia="en-US"/>
    </w:rPr>
  </w:style>
  <w:style w:type="paragraph" w:customStyle="1" w:styleId="5ACCF240005C4499B9821B2D76338E71">
    <w:name w:val="5ACCF240005C4499B9821B2D76338E71"/>
    <w:rsid w:val="00EC065C"/>
    <w:rPr>
      <w:lang w:val="en-US" w:eastAsia="en-US"/>
    </w:rPr>
  </w:style>
  <w:style w:type="paragraph" w:customStyle="1" w:styleId="A07F4D905C62449FA306A40B32BA7F13">
    <w:name w:val="A07F4D905C62449FA306A40B32BA7F13"/>
    <w:rsid w:val="00EC065C"/>
    <w:rPr>
      <w:lang w:val="en-US" w:eastAsia="en-US"/>
    </w:rPr>
  </w:style>
  <w:style w:type="paragraph" w:customStyle="1" w:styleId="32EF3CAEE4964ACDBE02C98725A1FDAC">
    <w:name w:val="32EF3CAEE4964ACDBE02C98725A1FDAC"/>
    <w:rsid w:val="00EC065C"/>
    <w:rPr>
      <w:lang w:val="en-US" w:eastAsia="en-US"/>
    </w:rPr>
  </w:style>
  <w:style w:type="paragraph" w:customStyle="1" w:styleId="8B7DE03E8C2A48AAA0D3B910D3085929">
    <w:name w:val="8B7DE03E8C2A48AAA0D3B910D3085929"/>
    <w:rsid w:val="00EC065C"/>
    <w:rPr>
      <w:lang w:val="en-US" w:eastAsia="en-US"/>
    </w:rPr>
  </w:style>
  <w:style w:type="paragraph" w:customStyle="1" w:styleId="55972398E83D4061861F68E51D0008CF39">
    <w:name w:val="55972398E83D4061861F68E51D0008CF39"/>
    <w:rsid w:val="005736F0"/>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9D42FB1668748478606EE07085F0B8539">
    <w:name w:val="89D42FB1668748478606EE07085F0B8539"/>
    <w:rsid w:val="005736F0"/>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1496F726AC84BC09417A914146253B139">
    <w:name w:val="31496F726AC84BC09417A914146253B139"/>
    <w:rsid w:val="005736F0"/>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0E5D4C6DDED4BFFA43D990346863B9034">
    <w:name w:val="50E5D4C6DDED4BFFA43D990346863B9034"/>
    <w:rsid w:val="005736F0"/>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E98BF224D4C645CFB6F3EFCC265ED59434">
    <w:name w:val="E98BF224D4C645CFB6F3EFCC265ED59434"/>
    <w:rsid w:val="005736F0"/>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51AA948CA42749909B1E452DE268E6678">
    <w:name w:val="51AA948CA42749909B1E452DE268E6678"/>
    <w:rsid w:val="005736F0"/>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563A1654FF1C46C4990CD9A8DEFC1E6432">
    <w:name w:val="563A1654FF1C46C4990CD9A8DEFC1E6432"/>
    <w:rsid w:val="005736F0"/>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E9032B86FE034FB9AB0D1D89490461856">
    <w:name w:val="E9032B86FE034FB9AB0D1D89490461856"/>
    <w:rsid w:val="005736F0"/>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F647D744689C46D28B0DCBCF69229B7E32">
    <w:name w:val="F647D744689C46D28B0DCBCF69229B7E32"/>
    <w:rsid w:val="005736F0"/>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E32C509B28EF412997785C9B3E3B4A9D31">
    <w:name w:val="E32C509B28EF412997785C9B3E3B4A9D31"/>
    <w:rsid w:val="005736F0"/>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9C6257D2E77C44AB8337E739FF02327230">
    <w:name w:val="9C6257D2E77C44AB8337E739FF02327230"/>
    <w:rsid w:val="005736F0"/>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A9F525A3EB4842EDA45885A59D3D36AE6">
    <w:name w:val="A9F525A3EB4842EDA45885A59D3D36AE6"/>
    <w:rsid w:val="005736F0"/>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D2EDDE15CE6547F382461AB5B163824B">
    <w:name w:val="D2EDDE15CE6547F382461AB5B163824B"/>
    <w:rsid w:val="005736F0"/>
    <w:pPr>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DDD24B5BC5AF45FCB9F43EBCFD285D998">
    <w:name w:val="DDD24B5BC5AF45FCB9F43EBCFD285D998"/>
    <w:rsid w:val="005736F0"/>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6E8DA4252F234CBEB1837D7C84F896A69">
    <w:name w:val="6E8DA4252F234CBEB1837D7C84F896A69"/>
    <w:rsid w:val="005736F0"/>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0003B791C1274F369219E4FF9AB683A09">
    <w:name w:val="0003B791C1274F369219E4FF9AB683A09"/>
    <w:rsid w:val="005736F0"/>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A066691DF06941049E6359EBDDC1075F9">
    <w:name w:val="A066691DF06941049E6359EBDDC1075F9"/>
    <w:rsid w:val="005736F0"/>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98AA810E3CDD4007A35550DAA7F6FC859">
    <w:name w:val="98AA810E3CDD4007A35550DAA7F6FC859"/>
    <w:rsid w:val="005736F0"/>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C66E8FEBE22C436DAA2C39602A0C534C9">
    <w:name w:val="C66E8FEBE22C436DAA2C39602A0C534C9"/>
    <w:rsid w:val="005736F0"/>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72F7C9F05B97476BAF09D166D961BDDA9">
    <w:name w:val="72F7C9F05B97476BAF09D166D961BDDA9"/>
    <w:rsid w:val="005736F0"/>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ADEB221631734729A51198FC2C87CD459">
    <w:name w:val="ADEB221631734729A51198FC2C87CD459"/>
    <w:rsid w:val="005736F0"/>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547F77E067434BA68A36CA30572289669">
    <w:name w:val="547F77E067434BA68A36CA30572289669"/>
    <w:rsid w:val="005736F0"/>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52663B3893CD4FED9F3FE521E468778B9">
    <w:name w:val="52663B3893CD4FED9F3FE521E468778B9"/>
    <w:rsid w:val="005736F0"/>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58698D295E6743D4B7B41A9C50AF1DAA9">
    <w:name w:val="58698D295E6743D4B7B41A9C50AF1DAA9"/>
    <w:rsid w:val="005736F0"/>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F2801F132FA942748A09430232C73C769">
    <w:name w:val="F2801F132FA942748A09430232C73C769"/>
    <w:rsid w:val="005736F0"/>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0AB71D2504224C02B74CE52537DB62DF8">
    <w:name w:val="0AB71D2504224C02B74CE52537DB62DF8"/>
    <w:rsid w:val="005736F0"/>
    <w:pPr>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19E682F106AA41ABB686BB7F800642578">
    <w:name w:val="19E682F106AA41ABB686BB7F800642578"/>
    <w:rsid w:val="005736F0"/>
    <w:pPr>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2B90F4815C1F4C829DE6E211C89CDF698">
    <w:name w:val="2B90F4815C1F4C829DE6E211C89CDF698"/>
    <w:rsid w:val="005736F0"/>
    <w:pPr>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2622786315CC43D188DC6CCD15D0CA7D8">
    <w:name w:val="2622786315CC43D188DC6CCD15D0CA7D8"/>
    <w:rsid w:val="005736F0"/>
    <w:pPr>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6EBA60AA9AF9413CB2F5D147042176658">
    <w:name w:val="6EBA60AA9AF9413CB2F5D147042176658"/>
    <w:rsid w:val="005736F0"/>
    <w:pPr>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C925C70FCC724D79A4A69AE7EDF26E078">
    <w:name w:val="C925C70FCC724D79A4A69AE7EDF26E078"/>
    <w:rsid w:val="005736F0"/>
    <w:pPr>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36F9300D0E7147E58CB9ABB5D90286A08">
    <w:name w:val="36F9300D0E7147E58CB9ABB5D90286A08"/>
    <w:rsid w:val="005736F0"/>
    <w:pPr>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06302496067740B1A53C9F2998262B8723">
    <w:name w:val="06302496067740B1A53C9F2998262B8723"/>
    <w:rsid w:val="005736F0"/>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53BE6666F2A9454895FBE3A88ADAD08623">
    <w:name w:val="53BE6666F2A9454895FBE3A88ADAD08623"/>
    <w:rsid w:val="005736F0"/>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5A6C689B04564D7896E81C269E40CCF023">
    <w:name w:val="5A6C689B04564D7896E81C269E40CCF023"/>
    <w:rsid w:val="005736F0"/>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FDEE052347FA4A2AB2A80AE7499773C223">
    <w:name w:val="FDEE052347FA4A2AB2A80AE7499773C223"/>
    <w:rsid w:val="005736F0"/>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6E279A4B08FB49039FE1E674356F62D123">
    <w:name w:val="6E279A4B08FB49039FE1E674356F62D123"/>
    <w:rsid w:val="005736F0"/>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67D3664322474540B57ACAC72C9F4C4123">
    <w:name w:val="67D3664322474540B57ACAC72C9F4C4123"/>
    <w:rsid w:val="005736F0"/>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B1AECA771D6C4E10A21F0E9535F225976">
    <w:name w:val="B1AECA771D6C4E10A21F0E9535F225976"/>
    <w:rsid w:val="005736F0"/>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BBDDD62D781B4F2591AC045C2C3D495F6">
    <w:name w:val="BBDDD62D781B4F2591AC045C2C3D495F6"/>
    <w:rsid w:val="005736F0"/>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F34271F47BBD446BB1BF9DAB880CECB86">
    <w:name w:val="F34271F47BBD446BB1BF9DAB880CECB86"/>
    <w:rsid w:val="005736F0"/>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F68E71604C39430D994DADFA3ACA910E6">
    <w:name w:val="F68E71604C39430D994DADFA3ACA910E6"/>
    <w:rsid w:val="005736F0"/>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FFB06EA5473A4FD693B498228E7938FE6">
    <w:name w:val="FFB06EA5473A4FD693B498228E7938FE6"/>
    <w:rsid w:val="005736F0"/>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01F06096FA2845B091DEC73A9F6D6B296">
    <w:name w:val="01F06096FA2845B091DEC73A9F6D6B296"/>
    <w:rsid w:val="005736F0"/>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16CC897C8122472D820D013D8518DA9B6">
    <w:name w:val="16CC897C8122472D820D013D8518DA9B6"/>
    <w:rsid w:val="005736F0"/>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FB3055D82C60445981177C2B25B6A5DC6">
    <w:name w:val="FB3055D82C60445981177C2B25B6A5DC6"/>
    <w:rsid w:val="005736F0"/>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89D94C17255E4C43B5E8521308272A336">
    <w:name w:val="89D94C17255E4C43B5E8521308272A336"/>
    <w:rsid w:val="005736F0"/>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43331201B92248B38EB57E14F220CDD65">
    <w:name w:val="43331201B92248B38EB57E14F220CDD65"/>
    <w:rsid w:val="005736F0"/>
    <w:pPr>
      <w:suppressAutoHyphens/>
      <w:spacing w:after="200" w:line="240" w:lineRule="auto"/>
      <w:ind w:left="851" w:hanging="851"/>
      <w:jc w:val="both"/>
      <w:outlineLvl w:val="6"/>
    </w:pPr>
    <w:rPr>
      <w:rFonts w:ascii="Arial" w:eastAsia="Times New Roman" w:hAnsi="Arial" w:cs="Times New Roman"/>
      <w:spacing w:val="1"/>
      <w:w w:val="105"/>
      <w:sz w:val="24"/>
      <w:szCs w:val="20"/>
      <w:lang w:val="lt-LT" w:eastAsia="ar-SA"/>
    </w:rPr>
  </w:style>
  <w:style w:type="paragraph" w:customStyle="1" w:styleId="5AE34DE666494B258CE3C62F8EB7F7FD6">
    <w:name w:val="5AE34DE666494B258CE3C62F8EB7F7FD6"/>
    <w:rsid w:val="005736F0"/>
    <w:pPr>
      <w:suppressAutoHyphens/>
      <w:spacing w:after="200" w:line="240" w:lineRule="auto"/>
      <w:ind w:left="851" w:hanging="851"/>
      <w:jc w:val="both"/>
      <w:outlineLvl w:val="6"/>
    </w:pPr>
    <w:rPr>
      <w:rFonts w:ascii="Arial" w:eastAsia="Times New Roman" w:hAnsi="Arial" w:cs="Times New Roman"/>
      <w:spacing w:val="1"/>
      <w:w w:val="105"/>
      <w:sz w:val="24"/>
      <w:szCs w:val="20"/>
      <w:lang w:val="lt-LT" w:eastAsia="ar-SA"/>
    </w:rPr>
  </w:style>
  <w:style w:type="paragraph" w:customStyle="1" w:styleId="43B6E2519E294DA29786558D85F32FE46">
    <w:name w:val="43B6E2519E294DA29786558D85F32FE46"/>
    <w:rsid w:val="005736F0"/>
    <w:pPr>
      <w:suppressAutoHyphens/>
      <w:spacing w:after="200" w:line="240" w:lineRule="auto"/>
      <w:ind w:left="851" w:hanging="851"/>
      <w:jc w:val="both"/>
      <w:outlineLvl w:val="6"/>
    </w:pPr>
    <w:rPr>
      <w:rFonts w:ascii="Arial" w:eastAsia="Times New Roman" w:hAnsi="Arial" w:cs="Times New Roman"/>
      <w:spacing w:val="1"/>
      <w:w w:val="105"/>
      <w:sz w:val="24"/>
      <w:szCs w:val="20"/>
      <w:lang w:val="lt-LT" w:eastAsia="ar-SA"/>
    </w:rPr>
  </w:style>
  <w:style w:type="paragraph" w:customStyle="1" w:styleId="ED17AD15E0E0442F805088C131FD36F46">
    <w:name w:val="ED17AD15E0E0442F805088C131FD36F46"/>
    <w:rsid w:val="005736F0"/>
    <w:pPr>
      <w:suppressAutoHyphens/>
      <w:spacing w:after="200" w:line="240" w:lineRule="auto"/>
      <w:ind w:left="851" w:hanging="851"/>
      <w:jc w:val="both"/>
      <w:outlineLvl w:val="6"/>
    </w:pPr>
    <w:rPr>
      <w:rFonts w:ascii="Arial" w:eastAsia="Times New Roman" w:hAnsi="Arial" w:cs="Times New Roman"/>
      <w:spacing w:val="1"/>
      <w:w w:val="105"/>
      <w:sz w:val="24"/>
      <w:szCs w:val="20"/>
      <w:lang w:val="lt-LT" w:eastAsia="ar-SA"/>
    </w:rPr>
  </w:style>
  <w:style w:type="paragraph" w:customStyle="1" w:styleId="A6AB3A5A550A4D28972CAC0608FFA8476">
    <w:name w:val="A6AB3A5A550A4D28972CAC0608FFA8476"/>
    <w:rsid w:val="005736F0"/>
    <w:pPr>
      <w:suppressAutoHyphens/>
      <w:spacing w:after="200" w:line="240" w:lineRule="auto"/>
      <w:ind w:left="851" w:hanging="851"/>
      <w:jc w:val="both"/>
      <w:outlineLvl w:val="6"/>
    </w:pPr>
    <w:rPr>
      <w:rFonts w:ascii="Arial" w:eastAsia="Times New Roman" w:hAnsi="Arial" w:cs="Times New Roman"/>
      <w:spacing w:val="1"/>
      <w:w w:val="105"/>
      <w:sz w:val="24"/>
      <w:szCs w:val="20"/>
      <w:lang w:val="lt-LT" w:eastAsia="ar-SA"/>
    </w:rPr>
  </w:style>
  <w:style w:type="paragraph" w:customStyle="1" w:styleId="35DC851D64714091AFF5F0DAD7C771966">
    <w:name w:val="35DC851D64714091AFF5F0DAD7C771966"/>
    <w:rsid w:val="005736F0"/>
    <w:pPr>
      <w:suppressAutoHyphens/>
      <w:spacing w:after="200" w:line="240" w:lineRule="auto"/>
      <w:ind w:left="851" w:hanging="851"/>
      <w:jc w:val="both"/>
      <w:outlineLvl w:val="6"/>
    </w:pPr>
    <w:rPr>
      <w:rFonts w:ascii="Arial" w:eastAsia="Times New Roman" w:hAnsi="Arial" w:cs="Times New Roman"/>
      <w:spacing w:val="1"/>
      <w:w w:val="105"/>
      <w:sz w:val="24"/>
      <w:szCs w:val="20"/>
      <w:lang w:val="lt-LT" w:eastAsia="ar-SA"/>
    </w:rPr>
  </w:style>
  <w:style w:type="paragraph" w:customStyle="1" w:styleId="9DC313E5E79E4E9A8CB307CCD558B6EA6">
    <w:name w:val="9DC313E5E79E4E9A8CB307CCD558B6EA6"/>
    <w:rsid w:val="005736F0"/>
    <w:pPr>
      <w:suppressAutoHyphens/>
      <w:spacing w:after="200" w:line="240" w:lineRule="auto"/>
      <w:ind w:left="851" w:hanging="851"/>
      <w:jc w:val="both"/>
      <w:outlineLvl w:val="6"/>
    </w:pPr>
    <w:rPr>
      <w:rFonts w:ascii="Arial" w:eastAsia="Times New Roman" w:hAnsi="Arial" w:cs="Times New Roman"/>
      <w:spacing w:val="1"/>
      <w:w w:val="105"/>
      <w:sz w:val="24"/>
      <w:szCs w:val="20"/>
      <w:lang w:val="lt-LT" w:eastAsia="ar-SA"/>
    </w:rPr>
  </w:style>
  <w:style w:type="paragraph" w:customStyle="1" w:styleId="B40AFB2881E94E9989087FEDBAFADAAB6">
    <w:name w:val="B40AFB2881E94E9989087FEDBAFADAAB6"/>
    <w:rsid w:val="005736F0"/>
    <w:pPr>
      <w:suppressAutoHyphens/>
      <w:spacing w:after="200" w:line="240" w:lineRule="auto"/>
      <w:ind w:left="851" w:hanging="851"/>
      <w:jc w:val="both"/>
      <w:outlineLvl w:val="6"/>
    </w:pPr>
    <w:rPr>
      <w:rFonts w:ascii="Arial" w:eastAsia="Times New Roman" w:hAnsi="Arial" w:cs="Times New Roman"/>
      <w:spacing w:val="1"/>
      <w:w w:val="105"/>
      <w:sz w:val="24"/>
      <w:szCs w:val="20"/>
      <w:lang w:val="lt-LT" w:eastAsia="ar-SA"/>
    </w:rPr>
  </w:style>
  <w:style w:type="paragraph" w:customStyle="1" w:styleId="FF9D396EDB0744E8A012AD7FA1116B886">
    <w:name w:val="FF9D396EDB0744E8A012AD7FA1116B886"/>
    <w:rsid w:val="005736F0"/>
    <w:pPr>
      <w:suppressAutoHyphens/>
      <w:spacing w:after="200" w:line="240" w:lineRule="auto"/>
      <w:ind w:left="851" w:hanging="851"/>
      <w:jc w:val="both"/>
      <w:outlineLvl w:val="7"/>
    </w:pPr>
    <w:rPr>
      <w:rFonts w:ascii="Arial" w:eastAsia="Times New Roman" w:hAnsi="Arial" w:cs="Times New Roman"/>
      <w:spacing w:val="1"/>
      <w:w w:val="105"/>
      <w:sz w:val="24"/>
      <w:szCs w:val="20"/>
      <w:lang w:val="lt-LT" w:eastAsia="ar-SA"/>
    </w:rPr>
  </w:style>
  <w:style w:type="paragraph" w:customStyle="1" w:styleId="8F7667FD5F574094B74AFAB2486AB29A6">
    <w:name w:val="8F7667FD5F574094B74AFAB2486AB29A6"/>
    <w:rsid w:val="005736F0"/>
    <w:pPr>
      <w:suppressAutoHyphens/>
      <w:spacing w:after="200" w:line="240" w:lineRule="auto"/>
      <w:ind w:left="851" w:hanging="851"/>
      <w:jc w:val="both"/>
      <w:outlineLvl w:val="7"/>
    </w:pPr>
    <w:rPr>
      <w:rFonts w:ascii="Arial" w:eastAsia="Times New Roman" w:hAnsi="Arial" w:cs="Times New Roman"/>
      <w:spacing w:val="1"/>
      <w:w w:val="105"/>
      <w:sz w:val="24"/>
      <w:szCs w:val="20"/>
      <w:lang w:val="lt-LT" w:eastAsia="ar-SA"/>
    </w:rPr>
  </w:style>
  <w:style w:type="paragraph" w:customStyle="1" w:styleId="411C5B3520444C61ACC6E0566E2F885B6">
    <w:name w:val="411C5B3520444C61ACC6E0566E2F885B6"/>
    <w:rsid w:val="005736F0"/>
    <w:pPr>
      <w:suppressAutoHyphens/>
      <w:spacing w:after="200" w:line="240" w:lineRule="auto"/>
      <w:ind w:left="851" w:hanging="851"/>
      <w:jc w:val="both"/>
      <w:outlineLvl w:val="7"/>
    </w:pPr>
    <w:rPr>
      <w:rFonts w:ascii="Arial" w:eastAsia="Times New Roman" w:hAnsi="Arial" w:cs="Times New Roman"/>
      <w:spacing w:val="1"/>
      <w:w w:val="105"/>
      <w:sz w:val="24"/>
      <w:szCs w:val="20"/>
      <w:lang w:val="lt-LT" w:eastAsia="ar-SA"/>
    </w:rPr>
  </w:style>
  <w:style w:type="paragraph" w:customStyle="1" w:styleId="7C15500512A741A5B85E9A7980D57BCF6">
    <w:name w:val="7C15500512A741A5B85E9A7980D57BCF6"/>
    <w:rsid w:val="005736F0"/>
    <w:pPr>
      <w:suppressAutoHyphens/>
      <w:spacing w:after="200" w:line="240" w:lineRule="auto"/>
      <w:ind w:left="851" w:hanging="851"/>
      <w:jc w:val="both"/>
      <w:outlineLvl w:val="7"/>
    </w:pPr>
    <w:rPr>
      <w:rFonts w:ascii="Arial" w:eastAsia="Times New Roman" w:hAnsi="Arial" w:cs="Times New Roman"/>
      <w:spacing w:val="1"/>
      <w:w w:val="105"/>
      <w:sz w:val="24"/>
      <w:szCs w:val="20"/>
      <w:lang w:val="lt-LT" w:eastAsia="ar-SA"/>
    </w:rPr>
  </w:style>
  <w:style w:type="paragraph" w:customStyle="1" w:styleId="AD7FD5C91D5248B7BDDECC096F9CF9AE6">
    <w:name w:val="AD7FD5C91D5248B7BDDECC096F9CF9AE6"/>
    <w:rsid w:val="005736F0"/>
    <w:pPr>
      <w:suppressAutoHyphens/>
      <w:spacing w:after="200" w:line="240" w:lineRule="auto"/>
      <w:ind w:left="851" w:hanging="851"/>
      <w:jc w:val="both"/>
      <w:outlineLvl w:val="7"/>
    </w:pPr>
    <w:rPr>
      <w:rFonts w:ascii="Arial" w:eastAsia="Times New Roman" w:hAnsi="Arial" w:cs="Times New Roman"/>
      <w:spacing w:val="1"/>
      <w:w w:val="105"/>
      <w:sz w:val="24"/>
      <w:szCs w:val="20"/>
      <w:lang w:val="lt-LT" w:eastAsia="ar-SA"/>
    </w:rPr>
  </w:style>
  <w:style w:type="paragraph" w:customStyle="1" w:styleId="013634B702F54E788851DB336A9B09E66">
    <w:name w:val="013634B702F54E788851DB336A9B09E66"/>
    <w:rsid w:val="005736F0"/>
    <w:pPr>
      <w:suppressAutoHyphens/>
      <w:spacing w:after="200" w:line="240" w:lineRule="auto"/>
      <w:ind w:left="851" w:hanging="851"/>
      <w:jc w:val="both"/>
      <w:outlineLvl w:val="7"/>
    </w:pPr>
    <w:rPr>
      <w:rFonts w:ascii="Arial" w:eastAsia="Times New Roman" w:hAnsi="Arial" w:cs="Times New Roman"/>
      <w:spacing w:val="1"/>
      <w:w w:val="105"/>
      <w:sz w:val="24"/>
      <w:szCs w:val="20"/>
      <w:lang w:val="lt-LT" w:eastAsia="ar-SA"/>
    </w:rPr>
  </w:style>
  <w:style w:type="paragraph" w:customStyle="1" w:styleId="A20A712AC12E4274ADB20BAB0D9D1E996">
    <w:name w:val="A20A712AC12E4274ADB20BAB0D9D1E996"/>
    <w:rsid w:val="005736F0"/>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3F3FE0CF55D42F387A5564BCD055C7E6">
    <w:name w:val="93F3FE0CF55D42F387A5564BCD055C7E6"/>
    <w:rsid w:val="005736F0"/>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FF617A0CE4534C1A9FDF5A86062F680D6">
    <w:name w:val="FF617A0CE4534C1A9FDF5A86062F680D6"/>
    <w:rsid w:val="005736F0"/>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18D36A1DE7D84DD4AC65309E6711DF7C6">
    <w:name w:val="18D36A1DE7D84DD4AC65309E6711DF7C6"/>
    <w:rsid w:val="005736F0"/>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F924CA8D9CEC43D58E1E70EBFA05EE6E6">
    <w:name w:val="F924CA8D9CEC43D58E1E70EBFA05EE6E6"/>
    <w:rsid w:val="005736F0"/>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856BA2E417142558DD3E87EA9427FB06">
    <w:name w:val="5856BA2E417142558DD3E87EA9427FB06"/>
    <w:rsid w:val="005736F0"/>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231A78757F0C4EC28428BE6A1A29216A6">
    <w:name w:val="231A78757F0C4EC28428BE6A1A29216A6"/>
    <w:rsid w:val="005736F0"/>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5B29C7D1FA440A184738D890E8E726B6">
    <w:name w:val="85B29C7D1FA440A184738D890E8E726B6"/>
    <w:rsid w:val="005736F0"/>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5972398E83D4061861F68E51D0008CF40">
    <w:name w:val="55972398E83D4061861F68E51D0008CF40"/>
    <w:rsid w:val="005736F0"/>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9D42FB1668748478606EE07085F0B8540">
    <w:name w:val="89D42FB1668748478606EE07085F0B8540"/>
    <w:rsid w:val="005736F0"/>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1496F726AC84BC09417A914146253B140">
    <w:name w:val="31496F726AC84BC09417A914146253B140"/>
    <w:rsid w:val="005736F0"/>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0E5D4C6DDED4BFFA43D990346863B9035">
    <w:name w:val="50E5D4C6DDED4BFFA43D990346863B9035"/>
    <w:rsid w:val="005736F0"/>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E98BF224D4C645CFB6F3EFCC265ED59435">
    <w:name w:val="E98BF224D4C645CFB6F3EFCC265ED59435"/>
    <w:rsid w:val="005736F0"/>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51AA948CA42749909B1E452DE268E6679">
    <w:name w:val="51AA948CA42749909B1E452DE268E6679"/>
    <w:rsid w:val="005736F0"/>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563A1654FF1C46C4990CD9A8DEFC1E6433">
    <w:name w:val="563A1654FF1C46C4990CD9A8DEFC1E6433"/>
    <w:rsid w:val="005736F0"/>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E9032B86FE034FB9AB0D1D89490461857">
    <w:name w:val="E9032B86FE034FB9AB0D1D89490461857"/>
    <w:rsid w:val="005736F0"/>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F647D744689C46D28B0DCBCF69229B7E33">
    <w:name w:val="F647D744689C46D28B0DCBCF69229B7E33"/>
    <w:rsid w:val="005736F0"/>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E32C509B28EF412997785C9B3E3B4A9D32">
    <w:name w:val="E32C509B28EF412997785C9B3E3B4A9D32"/>
    <w:rsid w:val="005736F0"/>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9C6257D2E77C44AB8337E739FF02327231">
    <w:name w:val="9C6257D2E77C44AB8337E739FF02327231"/>
    <w:rsid w:val="005736F0"/>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A9F525A3EB4842EDA45885A59D3D36AE7">
    <w:name w:val="A9F525A3EB4842EDA45885A59D3D36AE7"/>
    <w:rsid w:val="005736F0"/>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DDD24B5BC5AF45FCB9F43EBCFD285D999">
    <w:name w:val="DDD24B5BC5AF45FCB9F43EBCFD285D999"/>
    <w:rsid w:val="005736F0"/>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6E8DA4252F234CBEB1837D7C84F896A610">
    <w:name w:val="6E8DA4252F234CBEB1837D7C84F896A610"/>
    <w:rsid w:val="005736F0"/>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0003B791C1274F369219E4FF9AB683A010">
    <w:name w:val="0003B791C1274F369219E4FF9AB683A010"/>
    <w:rsid w:val="005736F0"/>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A066691DF06941049E6359EBDDC1075F10">
    <w:name w:val="A066691DF06941049E6359EBDDC1075F10"/>
    <w:rsid w:val="005736F0"/>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98AA810E3CDD4007A35550DAA7F6FC8510">
    <w:name w:val="98AA810E3CDD4007A35550DAA7F6FC8510"/>
    <w:rsid w:val="005736F0"/>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C66E8FEBE22C436DAA2C39602A0C534C10">
    <w:name w:val="C66E8FEBE22C436DAA2C39602A0C534C10"/>
    <w:rsid w:val="005736F0"/>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72F7C9F05B97476BAF09D166D961BDDA10">
    <w:name w:val="72F7C9F05B97476BAF09D166D961BDDA10"/>
    <w:rsid w:val="005736F0"/>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ADEB221631734729A51198FC2C87CD4510">
    <w:name w:val="ADEB221631734729A51198FC2C87CD4510"/>
    <w:rsid w:val="005736F0"/>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547F77E067434BA68A36CA305722896610">
    <w:name w:val="547F77E067434BA68A36CA305722896610"/>
    <w:rsid w:val="005736F0"/>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52663B3893CD4FED9F3FE521E468778B10">
    <w:name w:val="52663B3893CD4FED9F3FE521E468778B10"/>
    <w:rsid w:val="005736F0"/>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58698D295E6743D4B7B41A9C50AF1DAA10">
    <w:name w:val="58698D295E6743D4B7B41A9C50AF1DAA10"/>
    <w:rsid w:val="005736F0"/>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F2801F132FA942748A09430232C73C7610">
    <w:name w:val="F2801F132FA942748A09430232C73C7610"/>
    <w:rsid w:val="005736F0"/>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0AB71D2504224C02B74CE52537DB62DF9">
    <w:name w:val="0AB71D2504224C02B74CE52537DB62DF9"/>
    <w:rsid w:val="005736F0"/>
    <w:pPr>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19E682F106AA41ABB686BB7F800642579">
    <w:name w:val="19E682F106AA41ABB686BB7F800642579"/>
    <w:rsid w:val="005736F0"/>
    <w:pPr>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2B90F4815C1F4C829DE6E211C89CDF699">
    <w:name w:val="2B90F4815C1F4C829DE6E211C89CDF699"/>
    <w:rsid w:val="005736F0"/>
    <w:pPr>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2622786315CC43D188DC6CCD15D0CA7D9">
    <w:name w:val="2622786315CC43D188DC6CCD15D0CA7D9"/>
    <w:rsid w:val="005736F0"/>
    <w:pPr>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6EBA60AA9AF9413CB2F5D147042176659">
    <w:name w:val="6EBA60AA9AF9413CB2F5D147042176659"/>
    <w:rsid w:val="005736F0"/>
    <w:pPr>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C925C70FCC724D79A4A69AE7EDF26E079">
    <w:name w:val="C925C70FCC724D79A4A69AE7EDF26E079"/>
    <w:rsid w:val="005736F0"/>
    <w:pPr>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36F9300D0E7147E58CB9ABB5D90286A09">
    <w:name w:val="36F9300D0E7147E58CB9ABB5D90286A09"/>
    <w:rsid w:val="005736F0"/>
    <w:pPr>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06302496067740B1A53C9F2998262B8724">
    <w:name w:val="06302496067740B1A53C9F2998262B8724"/>
    <w:rsid w:val="005736F0"/>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53BE6666F2A9454895FBE3A88ADAD08624">
    <w:name w:val="53BE6666F2A9454895FBE3A88ADAD08624"/>
    <w:rsid w:val="005736F0"/>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5A6C689B04564D7896E81C269E40CCF024">
    <w:name w:val="5A6C689B04564D7896E81C269E40CCF024"/>
    <w:rsid w:val="005736F0"/>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FDEE052347FA4A2AB2A80AE7499773C224">
    <w:name w:val="FDEE052347FA4A2AB2A80AE7499773C224"/>
    <w:rsid w:val="005736F0"/>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6E279A4B08FB49039FE1E674356F62D124">
    <w:name w:val="6E279A4B08FB49039FE1E674356F62D124"/>
    <w:rsid w:val="005736F0"/>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67D3664322474540B57ACAC72C9F4C4124">
    <w:name w:val="67D3664322474540B57ACAC72C9F4C4124"/>
    <w:rsid w:val="005736F0"/>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B1AECA771D6C4E10A21F0E9535F225977">
    <w:name w:val="B1AECA771D6C4E10A21F0E9535F225977"/>
    <w:rsid w:val="005736F0"/>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BBDDD62D781B4F2591AC045C2C3D495F7">
    <w:name w:val="BBDDD62D781B4F2591AC045C2C3D495F7"/>
    <w:rsid w:val="005736F0"/>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F34271F47BBD446BB1BF9DAB880CECB87">
    <w:name w:val="F34271F47BBD446BB1BF9DAB880CECB87"/>
    <w:rsid w:val="005736F0"/>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F68E71604C39430D994DADFA3ACA910E7">
    <w:name w:val="F68E71604C39430D994DADFA3ACA910E7"/>
    <w:rsid w:val="005736F0"/>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FFB06EA5473A4FD693B498228E7938FE7">
    <w:name w:val="FFB06EA5473A4FD693B498228E7938FE7"/>
    <w:rsid w:val="005736F0"/>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01F06096FA2845B091DEC73A9F6D6B297">
    <w:name w:val="01F06096FA2845B091DEC73A9F6D6B297"/>
    <w:rsid w:val="005736F0"/>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16CC897C8122472D820D013D8518DA9B7">
    <w:name w:val="16CC897C8122472D820D013D8518DA9B7"/>
    <w:rsid w:val="005736F0"/>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FB3055D82C60445981177C2B25B6A5DC7">
    <w:name w:val="FB3055D82C60445981177C2B25B6A5DC7"/>
    <w:rsid w:val="005736F0"/>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89D94C17255E4C43B5E8521308272A337">
    <w:name w:val="89D94C17255E4C43B5E8521308272A337"/>
    <w:rsid w:val="005736F0"/>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43331201B92248B38EB57E14F220CDD66">
    <w:name w:val="43331201B92248B38EB57E14F220CDD66"/>
    <w:rsid w:val="005736F0"/>
    <w:pPr>
      <w:suppressAutoHyphens/>
      <w:spacing w:after="200" w:line="240" w:lineRule="auto"/>
      <w:ind w:left="851" w:hanging="851"/>
      <w:jc w:val="both"/>
      <w:outlineLvl w:val="6"/>
    </w:pPr>
    <w:rPr>
      <w:rFonts w:ascii="Arial" w:eastAsia="Times New Roman" w:hAnsi="Arial" w:cs="Times New Roman"/>
      <w:spacing w:val="1"/>
      <w:w w:val="105"/>
      <w:sz w:val="24"/>
      <w:szCs w:val="20"/>
      <w:lang w:val="lt-LT" w:eastAsia="ar-SA"/>
    </w:rPr>
  </w:style>
  <w:style w:type="paragraph" w:customStyle="1" w:styleId="5AE34DE666494B258CE3C62F8EB7F7FD7">
    <w:name w:val="5AE34DE666494B258CE3C62F8EB7F7FD7"/>
    <w:rsid w:val="005736F0"/>
    <w:pPr>
      <w:suppressAutoHyphens/>
      <w:spacing w:after="200" w:line="240" w:lineRule="auto"/>
      <w:ind w:left="851" w:hanging="851"/>
      <w:jc w:val="both"/>
      <w:outlineLvl w:val="6"/>
    </w:pPr>
    <w:rPr>
      <w:rFonts w:ascii="Arial" w:eastAsia="Times New Roman" w:hAnsi="Arial" w:cs="Times New Roman"/>
      <w:spacing w:val="1"/>
      <w:w w:val="105"/>
      <w:sz w:val="24"/>
      <w:szCs w:val="20"/>
      <w:lang w:val="lt-LT" w:eastAsia="ar-SA"/>
    </w:rPr>
  </w:style>
  <w:style w:type="paragraph" w:customStyle="1" w:styleId="43B6E2519E294DA29786558D85F32FE47">
    <w:name w:val="43B6E2519E294DA29786558D85F32FE47"/>
    <w:rsid w:val="005736F0"/>
    <w:pPr>
      <w:suppressAutoHyphens/>
      <w:spacing w:after="200" w:line="240" w:lineRule="auto"/>
      <w:ind w:left="851" w:hanging="851"/>
      <w:jc w:val="both"/>
      <w:outlineLvl w:val="6"/>
    </w:pPr>
    <w:rPr>
      <w:rFonts w:ascii="Arial" w:eastAsia="Times New Roman" w:hAnsi="Arial" w:cs="Times New Roman"/>
      <w:spacing w:val="1"/>
      <w:w w:val="105"/>
      <w:sz w:val="24"/>
      <w:szCs w:val="20"/>
      <w:lang w:val="lt-LT" w:eastAsia="ar-SA"/>
    </w:rPr>
  </w:style>
  <w:style w:type="paragraph" w:customStyle="1" w:styleId="ED17AD15E0E0442F805088C131FD36F47">
    <w:name w:val="ED17AD15E0E0442F805088C131FD36F47"/>
    <w:rsid w:val="005736F0"/>
    <w:pPr>
      <w:suppressAutoHyphens/>
      <w:spacing w:after="200" w:line="240" w:lineRule="auto"/>
      <w:ind w:left="851" w:hanging="851"/>
      <w:jc w:val="both"/>
      <w:outlineLvl w:val="6"/>
    </w:pPr>
    <w:rPr>
      <w:rFonts w:ascii="Arial" w:eastAsia="Times New Roman" w:hAnsi="Arial" w:cs="Times New Roman"/>
      <w:spacing w:val="1"/>
      <w:w w:val="105"/>
      <w:sz w:val="24"/>
      <w:szCs w:val="20"/>
      <w:lang w:val="lt-LT" w:eastAsia="ar-SA"/>
    </w:rPr>
  </w:style>
  <w:style w:type="paragraph" w:customStyle="1" w:styleId="A6AB3A5A550A4D28972CAC0608FFA8477">
    <w:name w:val="A6AB3A5A550A4D28972CAC0608FFA8477"/>
    <w:rsid w:val="005736F0"/>
    <w:pPr>
      <w:suppressAutoHyphens/>
      <w:spacing w:after="200" w:line="240" w:lineRule="auto"/>
      <w:ind w:left="851" w:hanging="851"/>
      <w:jc w:val="both"/>
      <w:outlineLvl w:val="6"/>
    </w:pPr>
    <w:rPr>
      <w:rFonts w:ascii="Arial" w:eastAsia="Times New Roman" w:hAnsi="Arial" w:cs="Times New Roman"/>
      <w:spacing w:val="1"/>
      <w:w w:val="105"/>
      <w:sz w:val="24"/>
      <w:szCs w:val="20"/>
      <w:lang w:val="lt-LT" w:eastAsia="ar-SA"/>
    </w:rPr>
  </w:style>
  <w:style w:type="paragraph" w:customStyle="1" w:styleId="35DC851D64714091AFF5F0DAD7C771967">
    <w:name w:val="35DC851D64714091AFF5F0DAD7C771967"/>
    <w:rsid w:val="005736F0"/>
    <w:pPr>
      <w:suppressAutoHyphens/>
      <w:spacing w:after="200" w:line="240" w:lineRule="auto"/>
      <w:ind w:left="851" w:hanging="851"/>
      <w:jc w:val="both"/>
      <w:outlineLvl w:val="6"/>
    </w:pPr>
    <w:rPr>
      <w:rFonts w:ascii="Arial" w:eastAsia="Times New Roman" w:hAnsi="Arial" w:cs="Times New Roman"/>
      <w:spacing w:val="1"/>
      <w:w w:val="105"/>
      <w:sz w:val="24"/>
      <w:szCs w:val="20"/>
      <w:lang w:val="lt-LT" w:eastAsia="ar-SA"/>
    </w:rPr>
  </w:style>
  <w:style w:type="paragraph" w:customStyle="1" w:styleId="9DC313E5E79E4E9A8CB307CCD558B6EA7">
    <w:name w:val="9DC313E5E79E4E9A8CB307CCD558B6EA7"/>
    <w:rsid w:val="005736F0"/>
    <w:pPr>
      <w:suppressAutoHyphens/>
      <w:spacing w:after="200" w:line="240" w:lineRule="auto"/>
      <w:ind w:left="851" w:hanging="851"/>
      <w:jc w:val="both"/>
      <w:outlineLvl w:val="6"/>
    </w:pPr>
    <w:rPr>
      <w:rFonts w:ascii="Arial" w:eastAsia="Times New Roman" w:hAnsi="Arial" w:cs="Times New Roman"/>
      <w:spacing w:val="1"/>
      <w:w w:val="105"/>
      <w:sz w:val="24"/>
      <w:szCs w:val="20"/>
      <w:lang w:val="lt-LT" w:eastAsia="ar-SA"/>
    </w:rPr>
  </w:style>
  <w:style w:type="paragraph" w:customStyle="1" w:styleId="B40AFB2881E94E9989087FEDBAFADAAB7">
    <w:name w:val="B40AFB2881E94E9989087FEDBAFADAAB7"/>
    <w:rsid w:val="005736F0"/>
    <w:pPr>
      <w:suppressAutoHyphens/>
      <w:spacing w:after="200" w:line="240" w:lineRule="auto"/>
      <w:ind w:left="851" w:hanging="851"/>
      <w:jc w:val="both"/>
      <w:outlineLvl w:val="6"/>
    </w:pPr>
    <w:rPr>
      <w:rFonts w:ascii="Arial" w:eastAsia="Times New Roman" w:hAnsi="Arial" w:cs="Times New Roman"/>
      <w:spacing w:val="1"/>
      <w:w w:val="105"/>
      <w:sz w:val="24"/>
      <w:szCs w:val="20"/>
      <w:lang w:val="lt-LT" w:eastAsia="ar-SA"/>
    </w:rPr>
  </w:style>
  <w:style w:type="paragraph" w:customStyle="1" w:styleId="FF9D396EDB0744E8A012AD7FA1116B887">
    <w:name w:val="FF9D396EDB0744E8A012AD7FA1116B887"/>
    <w:rsid w:val="005736F0"/>
    <w:pPr>
      <w:suppressAutoHyphens/>
      <w:spacing w:after="200" w:line="240" w:lineRule="auto"/>
      <w:ind w:left="851" w:hanging="851"/>
      <w:jc w:val="both"/>
      <w:outlineLvl w:val="7"/>
    </w:pPr>
    <w:rPr>
      <w:rFonts w:ascii="Arial" w:eastAsia="Times New Roman" w:hAnsi="Arial" w:cs="Times New Roman"/>
      <w:spacing w:val="1"/>
      <w:w w:val="105"/>
      <w:sz w:val="24"/>
      <w:szCs w:val="20"/>
      <w:lang w:val="lt-LT" w:eastAsia="ar-SA"/>
    </w:rPr>
  </w:style>
  <w:style w:type="paragraph" w:customStyle="1" w:styleId="8F7667FD5F574094B74AFAB2486AB29A7">
    <w:name w:val="8F7667FD5F574094B74AFAB2486AB29A7"/>
    <w:rsid w:val="005736F0"/>
    <w:pPr>
      <w:suppressAutoHyphens/>
      <w:spacing w:after="200" w:line="240" w:lineRule="auto"/>
      <w:ind w:left="851" w:hanging="851"/>
      <w:jc w:val="both"/>
      <w:outlineLvl w:val="7"/>
    </w:pPr>
    <w:rPr>
      <w:rFonts w:ascii="Arial" w:eastAsia="Times New Roman" w:hAnsi="Arial" w:cs="Times New Roman"/>
      <w:spacing w:val="1"/>
      <w:w w:val="105"/>
      <w:sz w:val="24"/>
      <w:szCs w:val="20"/>
      <w:lang w:val="lt-LT" w:eastAsia="ar-SA"/>
    </w:rPr>
  </w:style>
  <w:style w:type="paragraph" w:customStyle="1" w:styleId="411C5B3520444C61ACC6E0566E2F885B7">
    <w:name w:val="411C5B3520444C61ACC6E0566E2F885B7"/>
    <w:rsid w:val="005736F0"/>
    <w:pPr>
      <w:suppressAutoHyphens/>
      <w:spacing w:after="200" w:line="240" w:lineRule="auto"/>
      <w:ind w:left="851" w:hanging="851"/>
      <w:jc w:val="both"/>
      <w:outlineLvl w:val="7"/>
    </w:pPr>
    <w:rPr>
      <w:rFonts w:ascii="Arial" w:eastAsia="Times New Roman" w:hAnsi="Arial" w:cs="Times New Roman"/>
      <w:spacing w:val="1"/>
      <w:w w:val="105"/>
      <w:sz w:val="24"/>
      <w:szCs w:val="20"/>
      <w:lang w:val="lt-LT" w:eastAsia="ar-SA"/>
    </w:rPr>
  </w:style>
  <w:style w:type="paragraph" w:customStyle="1" w:styleId="7C15500512A741A5B85E9A7980D57BCF7">
    <w:name w:val="7C15500512A741A5B85E9A7980D57BCF7"/>
    <w:rsid w:val="005736F0"/>
    <w:pPr>
      <w:suppressAutoHyphens/>
      <w:spacing w:after="200" w:line="240" w:lineRule="auto"/>
      <w:ind w:left="851" w:hanging="851"/>
      <w:jc w:val="both"/>
      <w:outlineLvl w:val="7"/>
    </w:pPr>
    <w:rPr>
      <w:rFonts w:ascii="Arial" w:eastAsia="Times New Roman" w:hAnsi="Arial" w:cs="Times New Roman"/>
      <w:spacing w:val="1"/>
      <w:w w:val="105"/>
      <w:sz w:val="24"/>
      <w:szCs w:val="20"/>
      <w:lang w:val="lt-LT" w:eastAsia="ar-SA"/>
    </w:rPr>
  </w:style>
  <w:style w:type="paragraph" w:customStyle="1" w:styleId="AD7FD5C91D5248B7BDDECC096F9CF9AE7">
    <w:name w:val="AD7FD5C91D5248B7BDDECC096F9CF9AE7"/>
    <w:rsid w:val="005736F0"/>
    <w:pPr>
      <w:suppressAutoHyphens/>
      <w:spacing w:after="200" w:line="240" w:lineRule="auto"/>
      <w:ind w:left="851" w:hanging="851"/>
      <w:jc w:val="both"/>
      <w:outlineLvl w:val="7"/>
    </w:pPr>
    <w:rPr>
      <w:rFonts w:ascii="Arial" w:eastAsia="Times New Roman" w:hAnsi="Arial" w:cs="Times New Roman"/>
      <w:spacing w:val="1"/>
      <w:w w:val="105"/>
      <w:sz w:val="24"/>
      <w:szCs w:val="20"/>
      <w:lang w:val="lt-LT" w:eastAsia="ar-SA"/>
    </w:rPr>
  </w:style>
  <w:style w:type="paragraph" w:customStyle="1" w:styleId="013634B702F54E788851DB336A9B09E67">
    <w:name w:val="013634B702F54E788851DB336A9B09E67"/>
    <w:rsid w:val="005736F0"/>
    <w:pPr>
      <w:suppressAutoHyphens/>
      <w:spacing w:after="200" w:line="240" w:lineRule="auto"/>
      <w:ind w:left="851" w:hanging="851"/>
      <w:jc w:val="both"/>
      <w:outlineLvl w:val="7"/>
    </w:pPr>
    <w:rPr>
      <w:rFonts w:ascii="Arial" w:eastAsia="Times New Roman" w:hAnsi="Arial" w:cs="Times New Roman"/>
      <w:spacing w:val="1"/>
      <w:w w:val="105"/>
      <w:sz w:val="24"/>
      <w:szCs w:val="20"/>
      <w:lang w:val="lt-LT" w:eastAsia="ar-SA"/>
    </w:rPr>
  </w:style>
  <w:style w:type="paragraph" w:customStyle="1" w:styleId="A20A712AC12E4274ADB20BAB0D9D1E997">
    <w:name w:val="A20A712AC12E4274ADB20BAB0D9D1E997"/>
    <w:rsid w:val="005736F0"/>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3F3FE0CF55D42F387A5564BCD055C7E7">
    <w:name w:val="93F3FE0CF55D42F387A5564BCD055C7E7"/>
    <w:rsid w:val="005736F0"/>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FF617A0CE4534C1A9FDF5A86062F680D7">
    <w:name w:val="FF617A0CE4534C1A9FDF5A86062F680D7"/>
    <w:rsid w:val="005736F0"/>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18D36A1DE7D84DD4AC65309E6711DF7C7">
    <w:name w:val="18D36A1DE7D84DD4AC65309E6711DF7C7"/>
    <w:rsid w:val="005736F0"/>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F924CA8D9CEC43D58E1E70EBFA05EE6E7">
    <w:name w:val="F924CA8D9CEC43D58E1E70EBFA05EE6E7"/>
    <w:rsid w:val="005736F0"/>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856BA2E417142558DD3E87EA9427FB07">
    <w:name w:val="5856BA2E417142558DD3E87EA9427FB07"/>
    <w:rsid w:val="005736F0"/>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231A78757F0C4EC28428BE6A1A29216A7">
    <w:name w:val="231A78757F0C4EC28428BE6A1A29216A7"/>
    <w:rsid w:val="005736F0"/>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5B29C7D1FA440A184738D890E8E726B7">
    <w:name w:val="85B29C7D1FA440A184738D890E8E726B7"/>
    <w:rsid w:val="005736F0"/>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BC9961C3903247ED8779725074E50D87">
    <w:name w:val="BC9961C3903247ED8779725074E50D87"/>
    <w:rsid w:val="006519BD"/>
    <w:rPr>
      <w:lang w:val="en-US" w:eastAsia="en-US"/>
    </w:rPr>
  </w:style>
  <w:style w:type="paragraph" w:customStyle="1" w:styleId="F3886FA382654D32887E8CEF5710862D">
    <w:name w:val="F3886FA382654D32887E8CEF5710862D"/>
    <w:rsid w:val="006519BD"/>
    <w:rPr>
      <w:lang w:val="en-US" w:eastAsia="en-US"/>
    </w:rPr>
  </w:style>
  <w:style w:type="paragraph" w:customStyle="1" w:styleId="55972398E83D4061861F68E51D0008CF41">
    <w:name w:val="55972398E83D4061861F68E51D0008CF41"/>
    <w:rsid w:val="006519BD"/>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9D42FB1668748478606EE07085F0B8541">
    <w:name w:val="89D42FB1668748478606EE07085F0B8541"/>
    <w:rsid w:val="006519BD"/>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31496F726AC84BC09417A914146253B141">
    <w:name w:val="31496F726AC84BC09417A914146253B141"/>
    <w:rsid w:val="006519BD"/>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0E5D4C6DDED4BFFA43D990346863B9036">
    <w:name w:val="50E5D4C6DDED4BFFA43D990346863B9036"/>
    <w:rsid w:val="006519BD"/>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E98BF224D4C645CFB6F3EFCC265ED59436">
    <w:name w:val="E98BF224D4C645CFB6F3EFCC265ED59436"/>
    <w:rsid w:val="006519BD"/>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51AA948CA42749909B1E452DE268E66710">
    <w:name w:val="51AA948CA42749909B1E452DE268E66710"/>
    <w:rsid w:val="006519BD"/>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563A1654FF1C46C4990CD9A8DEFC1E6434">
    <w:name w:val="563A1654FF1C46C4990CD9A8DEFC1E6434"/>
    <w:rsid w:val="006519BD"/>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E9032B86FE034FB9AB0D1D89490461858">
    <w:name w:val="E9032B86FE034FB9AB0D1D89490461858"/>
    <w:rsid w:val="006519BD"/>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F647D744689C46D28B0DCBCF69229B7E34">
    <w:name w:val="F647D744689C46D28B0DCBCF69229B7E34"/>
    <w:rsid w:val="006519BD"/>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E32C509B28EF412997785C9B3E3B4A9D33">
    <w:name w:val="E32C509B28EF412997785C9B3E3B4A9D33"/>
    <w:rsid w:val="006519BD"/>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9C6257D2E77C44AB8337E739FF02327232">
    <w:name w:val="9C6257D2E77C44AB8337E739FF02327232"/>
    <w:rsid w:val="006519BD"/>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A9F525A3EB4842EDA45885A59D3D36AE8">
    <w:name w:val="A9F525A3EB4842EDA45885A59D3D36AE8"/>
    <w:rsid w:val="006519BD"/>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DDD24B5BC5AF45FCB9F43EBCFD285D9910">
    <w:name w:val="DDD24B5BC5AF45FCB9F43EBCFD285D9910"/>
    <w:rsid w:val="006519BD"/>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6E8DA4252F234CBEB1837D7C84F896A611">
    <w:name w:val="6E8DA4252F234CBEB1837D7C84F896A611"/>
    <w:rsid w:val="006519BD"/>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0003B791C1274F369219E4FF9AB683A011">
    <w:name w:val="0003B791C1274F369219E4FF9AB683A011"/>
    <w:rsid w:val="006519BD"/>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A066691DF06941049E6359EBDDC1075F11">
    <w:name w:val="A066691DF06941049E6359EBDDC1075F11"/>
    <w:rsid w:val="006519BD"/>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98AA810E3CDD4007A35550DAA7F6FC8511">
    <w:name w:val="98AA810E3CDD4007A35550DAA7F6FC8511"/>
    <w:rsid w:val="006519BD"/>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C66E8FEBE22C436DAA2C39602A0C534C11">
    <w:name w:val="C66E8FEBE22C436DAA2C39602A0C534C11"/>
    <w:rsid w:val="006519BD"/>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72F7C9F05B97476BAF09D166D961BDDA11">
    <w:name w:val="72F7C9F05B97476BAF09D166D961BDDA11"/>
    <w:rsid w:val="006519BD"/>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ADEB221631734729A51198FC2C87CD4511">
    <w:name w:val="ADEB221631734729A51198FC2C87CD4511"/>
    <w:rsid w:val="006519BD"/>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547F77E067434BA68A36CA305722896611">
    <w:name w:val="547F77E067434BA68A36CA305722896611"/>
    <w:rsid w:val="006519BD"/>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52663B3893CD4FED9F3FE521E468778B11">
    <w:name w:val="52663B3893CD4FED9F3FE521E468778B11"/>
    <w:rsid w:val="006519BD"/>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58698D295E6743D4B7B41A9C50AF1DAA11">
    <w:name w:val="58698D295E6743D4B7B41A9C50AF1DAA11"/>
    <w:rsid w:val="006519BD"/>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F2801F132FA942748A09430232C73C7611">
    <w:name w:val="F2801F132FA942748A09430232C73C7611"/>
    <w:rsid w:val="006519BD"/>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0AB71D2504224C02B74CE52537DB62DF10">
    <w:name w:val="0AB71D2504224C02B74CE52537DB62DF10"/>
    <w:rsid w:val="006519BD"/>
    <w:pPr>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19E682F106AA41ABB686BB7F8006425710">
    <w:name w:val="19E682F106AA41ABB686BB7F8006425710"/>
    <w:rsid w:val="006519BD"/>
    <w:pPr>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2B90F4815C1F4C829DE6E211C89CDF6910">
    <w:name w:val="2B90F4815C1F4C829DE6E211C89CDF6910"/>
    <w:rsid w:val="006519BD"/>
    <w:pPr>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2622786315CC43D188DC6CCD15D0CA7D10">
    <w:name w:val="2622786315CC43D188DC6CCD15D0CA7D10"/>
    <w:rsid w:val="006519BD"/>
    <w:pPr>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6EBA60AA9AF9413CB2F5D1470421766510">
    <w:name w:val="6EBA60AA9AF9413CB2F5D1470421766510"/>
    <w:rsid w:val="006519BD"/>
    <w:pPr>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C925C70FCC724D79A4A69AE7EDF26E0710">
    <w:name w:val="C925C70FCC724D79A4A69AE7EDF26E0710"/>
    <w:rsid w:val="006519BD"/>
    <w:pPr>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36F9300D0E7147E58CB9ABB5D90286A010">
    <w:name w:val="36F9300D0E7147E58CB9ABB5D90286A010"/>
    <w:rsid w:val="006519BD"/>
    <w:pPr>
      <w:suppressAutoHyphens/>
      <w:spacing w:after="200" w:line="240" w:lineRule="auto"/>
      <w:ind w:left="851" w:hanging="851"/>
      <w:jc w:val="both"/>
      <w:outlineLvl w:val="1"/>
    </w:pPr>
    <w:rPr>
      <w:rFonts w:ascii="Arial" w:eastAsia="Times New Roman" w:hAnsi="Arial" w:cs="Times New Roman"/>
      <w:spacing w:val="1"/>
      <w:w w:val="105"/>
      <w:sz w:val="24"/>
      <w:szCs w:val="20"/>
      <w:lang w:val="lt-LT" w:eastAsia="ar-SA"/>
    </w:rPr>
  </w:style>
  <w:style w:type="paragraph" w:customStyle="1" w:styleId="06302496067740B1A53C9F2998262B8725">
    <w:name w:val="06302496067740B1A53C9F2998262B8725"/>
    <w:rsid w:val="006519BD"/>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53BE6666F2A9454895FBE3A88ADAD08625">
    <w:name w:val="53BE6666F2A9454895FBE3A88ADAD08625"/>
    <w:rsid w:val="006519BD"/>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5A6C689B04564D7896E81C269E40CCF025">
    <w:name w:val="5A6C689B04564D7896E81C269E40CCF025"/>
    <w:rsid w:val="006519BD"/>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FDEE052347FA4A2AB2A80AE7499773C225">
    <w:name w:val="FDEE052347FA4A2AB2A80AE7499773C225"/>
    <w:rsid w:val="006519BD"/>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6E279A4B08FB49039FE1E674356F62D125">
    <w:name w:val="6E279A4B08FB49039FE1E674356F62D125"/>
    <w:rsid w:val="006519BD"/>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67D3664322474540B57ACAC72C9F4C4125">
    <w:name w:val="67D3664322474540B57ACAC72C9F4C4125"/>
    <w:rsid w:val="006519BD"/>
    <w:pPr>
      <w:suppressAutoHyphens/>
      <w:spacing w:after="200" w:line="240" w:lineRule="auto"/>
      <w:ind w:left="851" w:hanging="851"/>
      <w:jc w:val="both"/>
      <w:outlineLvl w:val="2"/>
    </w:pPr>
    <w:rPr>
      <w:rFonts w:ascii="Arial" w:eastAsia="Times New Roman" w:hAnsi="Arial" w:cs="Times New Roman"/>
      <w:spacing w:val="1"/>
      <w:w w:val="105"/>
      <w:sz w:val="24"/>
      <w:szCs w:val="20"/>
      <w:lang w:val="x-none" w:eastAsia="ar-SA"/>
    </w:rPr>
  </w:style>
  <w:style w:type="paragraph" w:customStyle="1" w:styleId="B1AECA771D6C4E10A21F0E9535F225978">
    <w:name w:val="B1AECA771D6C4E10A21F0E9535F225978"/>
    <w:rsid w:val="006519BD"/>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BBDDD62D781B4F2591AC045C2C3D495F8">
    <w:name w:val="BBDDD62D781B4F2591AC045C2C3D495F8"/>
    <w:rsid w:val="006519BD"/>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F34271F47BBD446BB1BF9DAB880CECB88">
    <w:name w:val="F34271F47BBD446BB1BF9DAB880CECB88"/>
    <w:rsid w:val="006519BD"/>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F68E71604C39430D994DADFA3ACA910E8">
    <w:name w:val="F68E71604C39430D994DADFA3ACA910E8"/>
    <w:rsid w:val="006519BD"/>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FFB06EA5473A4FD693B498228E7938FE8">
    <w:name w:val="FFB06EA5473A4FD693B498228E7938FE8"/>
    <w:rsid w:val="006519BD"/>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01F06096FA2845B091DEC73A9F6D6B298">
    <w:name w:val="01F06096FA2845B091DEC73A9F6D6B298"/>
    <w:rsid w:val="006519BD"/>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16CC897C8122472D820D013D8518DA9B8">
    <w:name w:val="16CC897C8122472D820D013D8518DA9B8"/>
    <w:rsid w:val="006519BD"/>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FB3055D82C60445981177C2B25B6A5DC8">
    <w:name w:val="FB3055D82C60445981177C2B25B6A5DC8"/>
    <w:rsid w:val="006519BD"/>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89D94C17255E4C43B5E8521308272A338">
    <w:name w:val="89D94C17255E4C43B5E8521308272A338"/>
    <w:rsid w:val="006519BD"/>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F3886FA382654D32887E8CEF5710862D1">
    <w:name w:val="F3886FA382654D32887E8CEF5710862D1"/>
    <w:rsid w:val="006519BD"/>
    <w:pPr>
      <w:suppressAutoHyphens/>
      <w:spacing w:after="200" w:line="240" w:lineRule="auto"/>
      <w:ind w:left="851" w:hanging="851"/>
      <w:jc w:val="both"/>
      <w:outlineLvl w:val="6"/>
    </w:pPr>
    <w:rPr>
      <w:rFonts w:ascii="Arial" w:eastAsia="Times New Roman" w:hAnsi="Arial" w:cs="Times New Roman"/>
      <w:spacing w:val="1"/>
      <w:w w:val="105"/>
      <w:sz w:val="24"/>
      <w:szCs w:val="20"/>
      <w:lang w:val="lt-LT" w:eastAsia="ar-SA"/>
    </w:rPr>
  </w:style>
  <w:style w:type="paragraph" w:customStyle="1" w:styleId="5AE34DE666494B258CE3C62F8EB7F7FD8">
    <w:name w:val="5AE34DE666494B258CE3C62F8EB7F7FD8"/>
    <w:rsid w:val="006519BD"/>
    <w:pPr>
      <w:suppressAutoHyphens/>
      <w:spacing w:after="200" w:line="240" w:lineRule="auto"/>
      <w:ind w:left="851" w:hanging="851"/>
      <w:jc w:val="both"/>
      <w:outlineLvl w:val="6"/>
    </w:pPr>
    <w:rPr>
      <w:rFonts w:ascii="Arial" w:eastAsia="Times New Roman" w:hAnsi="Arial" w:cs="Times New Roman"/>
      <w:spacing w:val="1"/>
      <w:w w:val="105"/>
      <w:sz w:val="24"/>
      <w:szCs w:val="20"/>
      <w:lang w:val="lt-LT" w:eastAsia="ar-SA"/>
    </w:rPr>
  </w:style>
  <w:style w:type="paragraph" w:customStyle="1" w:styleId="43B6E2519E294DA29786558D85F32FE48">
    <w:name w:val="43B6E2519E294DA29786558D85F32FE48"/>
    <w:rsid w:val="006519BD"/>
    <w:pPr>
      <w:suppressAutoHyphens/>
      <w:spacing w:after="200" w:line="240" w:lineRule="auto"/>
      <w:ind w:left="851" w:hanging="851"/>
      <w:jc w:val="both"/>
      <w:outlineLvl w:val="6"/>
    </w:pPr>
    <w:rPr>
      <w:rFonts w:ascii="Arial" w:eastAsia="Times New Roman" w:hAnsi="Arial" w:cs="Times New Roman"/>
      <w:spacing w:val="1"/>
      <w:w w:val="105"/>
      <w:sz w:val="24"/>
      <w:szCs w:val="20"/>
      <w:lang w:val="lt-LT" w:eastAsia="ar-SA"/>
    </w:rPr>
  </w:style>
  <w:style w:type="paragraph" w:customStyle="1" w:styleId="ED17AD15E0E0442F805088C131FD36F48">
    <w:name w:val="ED17AD15E0E0442F805088C131FD36F48"/>
    <w:rsid w:val="006519BD"/>
    <w:pPr>
      <w:suppressAutoHyphens/>
      <w:spacing w:after="200" w:line="240" w:lineRule="auto"/>
      <w:ind w:left="851" w:hanging="851"/>
      <w:jc w:val="both"/>
      <w:outlineLvl w:val="6"/>
    </w:pPr>
    <w:rPr>
      <w:rFonts w:ascii="Arial" w:eastAsia="Times New Roman" w:hAnsi="Arial" w:cs="Times New Roman"/>
      <w:spacing w:val="1"/>
      <w:w w:val="105"/>
      <w:sz w:val="24"/>
      <w:szCs w:val="20"/>
      <w:lang w:val="lt-LT" w:eastAsia="ar-SA"/>
    </w:rPr>
  </w:style>
  <w:style w:type="paragraph" w:customStyle="1" w:styleId="A6AB3A5A550A4D28972CAC0608FFA8478">
    <w:name w:val="A6AB3A5A550A4D28972CAC0608FFA8478"/>
    <w:rsid w:val="006519BD"/>
    <w:pPr>
      <w:suppressAutoHyphens/>
      <w:spacing w:after="200" w:line="240" w:lineRule="auto"/>
      <w:ind w:left="851" w:hanging="851"/>
      <w:jc w:val="both"/>
      <w:outlineLvl w:val="6"/>
    </w:pPr>
    <w:rPr>
      <w:rFonts w:ascii="Arial" w:eastAsia="Times New Roman" w:hAnsi="Arial" w:cs="Times New Roman"/>
      <w:spacing w:val="1"/>
      <w:w w:val="105"/>
      <w:sz w:val="24"/>
      <w:szCs w:val="20"/>
      <w:lang w:val="lt-LT" w:eastAsia="ar-SA"/>
    </w:rPr>
  </w:style>
  <w:style w:type="paragraph" w:customStyle="1" w:styleId="35DC851D64714091AFF5F0DAD7C771968">
    <w:name w:val="35DC851D64714091AFF5F0DAD7C771968"/>
    <w:rsid w:val="006519BD"/>
    <w:pPr>
      <w:suppressAutoHyphens/>
      <w:spacing w:after="200" w:line="240" w:lineRule="auto"/>
      <w:ind w:left="851" w:hanging="851"/>
      <w:jc w:val="both"/>
      <w:outlineLvl w:val="6"/>
    </w:pPr>
    <w:rPr>
      <w:rFonts w:ascii="Arial" w:eastAsia="Times New Roman" w:hAnsi="Arial" w:cs="Times New Roman"/>
      <w:spacing w:val="1"/>
      <w:w w:val="105"/>
      <w:sz w:val="24"/>
      <w:szCs w:val="20"/>
      <w:lang w:val="lt-LT" w:eastAsia="ar-SA"/>
    </w:rPr>
  </w:style>
  <w:style w:type="paragraph" w:customStyle="1" w:styleId="9DC313E5E79E4E9A8CB307CCD558B6EA8">
    <w:name w:val="9DC313E5E79E4E9A8CB307CCD558B6EA8"/>
    <w:rsid w:val="006519BD"/>
    <w:pPr>
      <w:suppressAutoHyphens/>
      <w:spacing w:after="200" w:line="240" w:lineRule="auto"/>
      <w:ind w:left="851" w:hanging="851"/>
      <w:jc w:val="both"/>
      <w:outlineLvl w:val="6"/>
    </w:pPr>
    <w:rPr>
      <w:rFonts w:ascii="Arial" w:eastAsia="Times New Roman" w:hAnsi="Arial" w:cs="Times New Roman"/>
      <w:spacing w:val="1"/>
      <w:w w:val="105"/>
      <w:sz w:val="24"/>
      <w:szCs w:val="20"/>
      <w:lang w:val="lt-LT" w:eastAsia="ar-SA"/>
    </w:rPr>
  </w:style>
  <w:style w:type="paragraph" w:customStyle="1" w:styleId="B40AFB2881E94E9989087FEDBAFADAAB8">
    <w:name w:val="B40AFB2881E94E9989087FEDBAFADAAB8"/>
    <w:rsid w:val="006519BD"/>
    <w:pPr>
      <w:suppressAutoHyphens/>
      <w:spacing w:after="200" w:line="240" w:lineRule="auto"/>
      <w:ind w:left="851" w:hanging="851"/>
      <w:jc w:val="both"/>
      <w:outlineLvl w:val="6"/>
    </w:pPr>
    <w:rPr>
      <w:rFonts w:ascii="Arial" w:eastAsia="Times New Roman" w:hAnsi="Arial" w:cs="Times New Roman"/>
      <w:spacing w:val="1"/>
      <w:w w:val="105"/>
      <w:sz w:val="24"/>
      <w:szCs w:val="20"/>
      <w:lang w:val="lt-LT" w:eastAsia="ar-SA"/>
    </w:rPr>
  </w:style>
  <w:style w:type="paragraph" w:customStyle="1" w:styleId="FF9D396EDB0744E8A012AD7FA1116B888">
    <w:name w:val="FF9D396EDB0744E8A012AD7FA1116B888"/>
    <w:rsid w:val="006519BD"/>
    <w:pPr>
      <w:suppressAutoHyphens/>
      <w:spacing w:after="200" w:line="240" w:lineRule="auto"/>
      <w:ind w:left="851" w:hanging="851"/>
      <w:jc w:val="both"/>
      <w:outlineLvl w:val="7"/>
    </w:pPr>
    <w:rPr>
      <w:rFonts w:ascii="Arial" w:eastAsia="Times New Roman" w:hAnsi="Arial" w:cs="Times New Roman"/>
      <w:spacing w:val="1"/>
      <w:w w:val="105"/>
      <w:sz w:val="24"/>
      <w:szCs w:val="20"/>
      <w:lang w:val="lt-LT" w:eastAsia="ar-SA"/>
    </w:rPr>
  </w:style>
  <w:style w:type="paragraph" w:customStyle="1" w:styleId="8F7667FD5F574094B74AFAB2486AB29A8">
    <w:name w:val="8F7667FD5F574094B74AFAB2486AB29A8"/>
    <w:rsid w:val="006519BD"/>
    <w:pPr>
      <w:suppressAutoHyphens/>
      <w:spacing w:after="200" w:line="240" w:lineRule="auto"/>
      <w:ind w:left="851" w:hanging="851"/>
      <w:jc w:val="both"/>
      <w:outlineLvl w:val="7"/>
    </w:pPr>
    <w:rPr>
      <w:rFonts w:ascii="Arial" w:eastAsia="Times New Roman" w:hAnsi="Arial" w:cs="Times New Roman"/>
      <w:spacing w:val="1"/>
      <w:w w:val="105"/>
      <w:sz w:val="24"/>
      <w:szCs w:val="20"/>
      <w:lang w:val="lt-LT" w:eastAsia="ar-SA"/>
    </w:rPr>
  </w:style>
  <w:style w:type="paragraph" w:customStyle="1" w:styleId="411C5B3520444C61ACC6E0566E2F885B8">
    <w:name w:val="411C5B3520444C61ACC6E0566E2F885B8"/>
    <w:rsid w:val="006519BD"/>
    <w:pPr>
      <w:suppressAutoHyphens/>
      <w:spacing w:after="200" w:line="240" w:lineRule="auto"/>
      <w:ind w:left="851" w:hanging="851"/>
      <w:jc w:val="both"/>
      <w:outlineLvl w:val="7"/>
    </w:pPr>
    <w:rPr>
      <w:rFonts w:ascii="Arial" w:eastAsia="Times New Roman" w:hAnsi="Arial" w:cs="Times New Roman"/>
      <w:spacing w:val="1"/>
      <w:w w:val="105"/>
      <w:sz w:val="24"/>
      <w:szCs w:val="20"/>
      <w:lang w:val="lt-LT" w:eastAsia="ar-SA"/>
    </w:rPr>
  </w:style>
  <w:style w:type="paragraph" w:customStyle="1" w:styleId="7C15500512A741A5B85E9A7980D57BCF8">
    <w:name w:val="7C15500512A741A5B85E9A7980D57BCF8"/>
    <w:rsid w:val="006519BD"/>
    <w:pPr>
      <w:suppressAutoHyphens/>
      <w:spacing w:after="200" w:line="240" w:lineRule="auto"/>
      <w:ind w:left="851" w:hanging="851"/>
      <w:jc w:val="both"/>
      <w:outlineLvl w:val="7"/>
    </w:pPr>
    <w:rPr>
      <w:rFonts w:ascii="Arial" w:eastAsia="Times New Roman" w:hAnsi="Arial" w:cs="Times New Roman"/>
      <w:spacing w:val="1"/>
      <w:w w:val="105"/>
      <w:sz w:val="24"/>
      <w:szCs w:val="20"/>
      <w:lang w:val="lt-LT" w:eastAsia="ar-SA"/>
    </w:rPr>
  </w:style>
  <w:style w:type="paragraph" w:customStyle="1" w:styleId="AD7FD5C91D5248B7BDDECC096F9CF9AE8">
    <w:name w:val="AD7FD5C91D5248B7BDDECC096F9CF9AE8"/>
    <w:rsid w:val="006519BD"/>
    <w:pPr>
      <w:suppressAutoHyphens/>
      <w:spacing w:after="200" w:line="240" w:lineRule="auto"/>
      <w:ind w:left="851" w:hanging="851"/>
      <w:jc w:val="both"/>
      <w:outlineLvl w:val="7"/>
    </w:pPr>
    <w:rPr>
      <w:rFonts w:ascii="Arial" w:eastAsia="Times New Roman" w:hAnsi="Arial" w:cs="Times New Roman"/>
      <w:spacing w:val="1"/>
      <w:w w:val="105"/>
      <w:sz w:val="24"/>
      <w:szCs w:val="20"/>
      <w:lang w:val="lt-LT" w:eastAsia="ar-SA"/>
    </w:rPr>
  </w:style>
  <w:style w:type="paragraph" w:customStyle="1" w:styleId="013634B702F54E788851DB336A9B09E68">
    <w:name w:val="013634B702F54E788851DB336A9B09E68"/>
    <w:rsid w:val="006519BD"/>
    <w:pPr>
      <w:suppressAutoHyphens/>
      <w:spacing w:after="200" w:line="240" w:lineRule="auto"/>
      <w:ind w:left="851" w:hanging="851"/>
      <w:jc w:val="both"/>
      <w:outlineLvl w:val="7"/>
    </w:pPr>
    <w:rPr>
      <w:rFonts w:ascii="Arial" w:eastAsia="Times New Roman" w:hAnsi="Arial" w:cs="Times New Roman"/>
      <w:spacing w:val="1"/>
      <w:w w:val="105"/>
      <w:sz w:val="24"/>
      <w:szCs w:val="20"/>
      <w:lang w:val="lt-LT" w:eastAsia="ar-SA"/>
    </w:rPr>
  </w:style>
  <w:style w:type="paragraph" w:customStyle="1" w:styleId="A20A712AC12E4274ADB20BAB0D9D1E998">
    <w:name w:val="A20A712AC12E4274ADB20BAB0D9D1E998"/>
    <w:rsid w:val="006519BD"/>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3F3FE0CF55D42F387A5564BCD055C7E8">
    <w:name w:val="93F3FE0CF55D42F387A5564BCD055C7E8"/>
    <w:rsid w:val="006519BD"/>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FF617A0CE4534C1A9FDF5A86062F680D8">
    <w:name w:val="FF617A0CE4534C1A9FDF5A86062F680D8"/>
    <w:rsid w:val="006519BD"/>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18D36A1DE7D84DD4AC65309E6711DF7C8">
    <w:name w:val="18D36A1DE7D84DD4AC65309E6711DF7C8"/>
    <w:rsid w:val="006519BD"/>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F924CA8D9CEC43D58E1E70EBFA05EE6E8">
    <w:name w:val="F924CA8D9CEC43D58E1E70EBFA05EE6E8"/>
    <w:rsid w:val="006519BD"/>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856BA2E417142558DD3E87EA9427FB08">
    <w:name w:val="5856BA2E417142558DD3E87EA9427FB08"/>
    <w:rsid w:val="006519BD"/>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231A78757F0C4EC28428BE6A1A29216A8">
    <w:name w:val="231A78757F0C4EC28428BE6A1A29216A8"/>
    <w:rsid w:val="006519BD"/>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85B29C7D1FA440A184738D890E8E726B8">
    <w:name w:val="85B29C7D1FA440A184738D890E8E726B8"/>
    <w:rsid w:val="006519BD"/>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8D47A6AB1B54535A8AE81521F4B6360">
    <w:name w:val="68D47A6AB1B54535A8AE81521F4B6360"/>
    <w:rsid w:val="005B0A8B"/>
    <w:rPr>
      <w:lang w:val="en-US" w:eastAsia="en-US"/>
    </w:rPr>
  </w:style>
  <w:style w:type="paragraph" w:customStyle="1" w:styleId="7960067A302743138182C2208720821D">
    <w:name w:val="7960067A302743138182C2208720821D"/>
    <w:rsid w:val="005B0A8B"/>
    <w:rPr>
      <w:lang w:val="en-US" w:eastAsia="en-US"/>
    </w:rPr>
  </w:style>
  <w:style w:type="paragraph" w:customStyle="1" w:styleId="58313834343A4935BAF59CB5A14E535B">
    <w:name w:val="58313834343A4935BAF59CB5A14E535B"/>
    <w:rsid w:val="005B0A8B"/>
    <w:rPr>
      <w:lang w:val="en-US" w:eastAsia="en-US"/>
    </w:rPr>
  </w:style>
  <w:style w:type="paragraph" w:customStyle="1" w:styleId="A24674913623437F9A0711E819134C53">
    <w:name w:val="A24674913623437F9A0711E819134C53"/>
    <w:rsid w:val="005B0A8B"/>
    <w:rPr>
      <w:lang w:val="en-US" w:eastAsia="en-US"/>
    </w:rPr>
  </w:style>
  <w:style w:type="paragraph" w:customStyle="1" w:styleId="B1AECA771D6C4E10A21F0E9535F225979">
    <w:name w:val="B1AECA771D6C4E10A21F0E9535F225979"/>
    <w:rsid w:val="00CF0FB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8D47A6AB1B54535A8AE81521F4B63601">
    <w:name w:val="68D47A6AB1B54535A8AE81521F4B63601"/>
    <w:rsid w:val="00CF0FB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BBDDD62D781B4F2591AC045C2C3D495F9">
    <w:name w:val="BBDDD62D781B4F2591AC045C2C3D495F9"/>
    <w:rsid w:val="00CF0FB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F34271F47BBD446BB1BF9DAB880CECB89">
    <w:name w:val="F34271F47BBD446BB1BF9DAB880CECB89"/>
    <w:rsid w:val="00CF0FB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5E3BF0BD9634F3BB8A59651012319DA6">
    <w:name w:val="55E3BF0BD9634F3BB8A59651012319DA6"/>
    <w:rsid w:val="00CF0FB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6130E9DB0B1649C6A1C48FEE0288CBD46">
    <w:name w:val="6130E9DB0B1649C6A1C48FEE0288CBD46"/>
    <w:rsid w:val="00CF0FB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F68E71604C39430D994DADFA3ACA910E9">
    <w:name w:val="F68E71604C39430D994DADFA3ACA910E9"/>
    <w:rsid w:val="00CF0FB8"/>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FFB06EA5473A4FD693B498228E7938FE9">
    <w:name w:val="FFB06EA5473A4FD693B498228E7938FE9"/>
    <w:rsid w:val="00CF0FB8"/>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01F06096FA2845B091DEC73A9F6D6B299">
    <w:name w:val="01F06096FA2845B091DEC73A9F6D6B299"/>
    <w:rsid w:val="00CF0FB8"/>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16CC897C8122472D820D013D8518DA9B9">
    <w:name w:val="16CC897C8122472D820D013D8518DA9B9"/>
    <w:rsid w:val="00CF0FB8"/>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FB3055D82C60445981177C2B25B6A5DC9">
    <w:name w:val="FB3055D82C60445981177C2B25B6A5DC9"/>
    <w:rsid w:val="00CF0FB8"/>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89D94C17255E4C43B5E8521308272A339">
    <w:name w:val="89D94C17255E4C43B5E8521308272A339"/>
    <w:rsid w:val="00CF0FB8"/>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de-DE" w:eastAsia="lt-LT"/>
    </w:rPr>
  </w:style>
  <w:style w:type="paragraph" w:customStyle="1" w:styleId="F3886FA382654D32887E8CEF5710862D2">
    <w:name w:val="F3886FA382654D32887E8CEF5710862D2"/>
    <w:rsid w:val="00CF0FB8"/>
    <w:pPr>
      <w:numPr>
        <w:ilvl w:val="6"/>
        <w:numId w:val="6"/>
      </w:numPr>
      <w:tabs>
        <w:tab w:val="clear" w:pos="5040"/>
      </w:tabs>
      <w:suppressAutoHyphens/>
      <w:spacing w:after="200" w:line="240" w:lineRule="auto"/>
      <w:ind w:left="851" w:hanging="851"/>
      <w:jc w:val="both"/>
      <w:outlineLvl w:val="6"/>
    </w:pPr>
    <w:rPr>
      <w:rFonts w:ascii="Arial" w:eastAsia="Times New Roman" w:hAnsi="Arial" w:cs="Times New Roman"/>
      <w:spacing w:val="1"/>
      <w:w w:val="105"/>
      <w:sz w:val="24"/>
      <w:szCs w:val="20"/>
      <w:lang w:val="lt-LT" w:eastAsia="ar-SA"/>
    </w:rPr>
  </w:style>
  <w:style w:type="paragraph" w:customStyle="1" w:styleId="5AE34DE666494B258CE3C62F8EB7F7FD9">
    <w:name w:val="5AE34DE666494B258CE3C62F8EB7F7FD9"/>
    <w:rsid w:val="00CF0FB8"/>
    <w:pPr>
      <w:numPr>
        <w:ilvl w:val="6"/>
        <w:numId w:val="6"/>
      </w:numPr>
      <w:tabs>
        <w:tab w:val="clear" w:pos="5040"/>
      </w:tabs>
      <w:suppressAutoHyphens/>
      <w:spacing w:after="200" w:line="240" w:lineRule="auto"/>
      <w:ind w:left="851" w:hanging="851"/>
      <w:jc w:val="both"/>
      <w:outlineLvl w:val="6"/>
    </w:pPr>
    <w:rPr>
      <w:rFonts w:ascii="Arial" w:eastAsia="Times New Roman" w:hAnsi="Arial" w:cs="Times New Roman"/>
      <w:spacing w:val="1"/>
      <w:w w:val="105"/>
      <w:sz w:val="24"/>
      <w:szCs w:val="20"/>
      <w:lang w:val="lt-LT" w:eastAsia="ar-SA"/>
    </w:rPr>
  </w:style>
  <w:style w:type="paragraph" w:customStyle="1" w:styleId="43B6E2519E294DA29786558D85F32FE49">
    <w:name w:val="43B6E2519E294DA29786558D85F32FE49"/>
    <w:rsid w:val="00CF0FB8"/>
    <w:pPr>
      <w:numPr>
        <w:ilvl w:val="6"/>
        <w:numId w:val="6"/>
      </w:numPr>
      <w:tabs>
        <w:tab w:val="clear" w:pos="5040"/>
      </w:tabs>
      <w:suppressAutoHyphens/>
      <w:spacing w:after="200" w:line="240" w:lineRule="auto"/>
      <w:ind w:left="851" w:hanging="851"/>
      <w:jc w:val="both"/>
      <w:outlineLvl w:val="6"/>
    </w:pPr>
    <w:rPr>
      <w:rFonts w:ascii="Arial" w:eastAsia="Times New Roman" w:hAnsi="Arial" w:cs="Times New Roman"/>
      <w:spacing w:val="1"/>
      <w:w w:val="105"/>
      <w:sz w:val="24"/>
      <w:szCs w:val="20"/>
      <w:lang w:val="lt-LT" w:eastAsia="ar-SA"/>
    </w:rPr>
  </w:style>
  <w:style w:type="paragraph" w:customStyle="1" w:styleId="ED17AD15E0E0442F805088C131FD36F49">
    <w:name w:val="ED17AD15E0E0442F805088C131FD36F49"/>
    <w:rsid w:val="00CF0FB8"/>
    <w:pPr>
      <w:numPr>
        <w:ilvl w:val="6"/>
        <w:numId w:val="6"/>
      </w:numPr>
      <w:tabs>
        <w:tab w:val="clear" w:pos="5040"/>
      </w:tabs>
      <w:suppressAutoHyphens/>
      <w:spacing w:after="200" w:line="240" w:lineRule="auto"/>
      <w:ind w:left="851" w:hanging="851"/>
      <w:jc w:val="both"/>
      <w:outlineLvl w:val="6"/>
    </w:pPr>
    <w:rPr>
      <w:rFonts w:ascii="Arial" w:eastAsia="Times New Roman" w:hAnsi="Arial" w:cs="Times New Roman"/>
      <w:spacing w:val="1"/>
      <w:w w:val="105"/>
      <w:sz w:val="24"/>
      <w:szCs w:val="20"/>
      <w:lang w:val="lt-LT" w:eastAsia="ar-SA"/>
    </w:rPr>
  </w:style>
  <w:style w:type="paragraph" w:customStyle="1" w:styleId="A6AB3A5A550A4D28972CAC0608FFA8479">
    <w:name w:val="A6AB3A5A550A4D28972CAC0608FFA8479"/>
    <w:rsid w:val="00CF0FB8"/>
    <w:pPr>
      <w:numPr>
        <w:ilvl w:val="6"/>
        <w:numId w:val="6"/>
      </w:numPr>
      <w:tabs>
        <w:tab w:val="clear" w:pos="5040"/>
      </w:tabs>
      <w:suppressAutoHyphens/>
      <w:spacing w:after="200" w:line="240" w:lineRule="auto"/>
      <w:ind w:left="851" w:hanging="851"/>
      <w:jc w:val="both"/>
      <w:outlineLvl w:val="6"/>
    </w:pPr>
    <w:rPr>
      <w:rFonts w:ascii="Arial" w:eastAsia="Times New Roman" w:hAnsi="Arial" w:cs="Times New Roman"/>
      <w:spacing w:val="1"/>
      <w:w w:val="105"/>
      <w:sz w:val="24"/>
      <w:szCs w:val="20"/>
      <w:lang w:val="lt-LT" w:eastAsia="ar-SA"/>
    </w:rPr>
  </w:style>
  <w:style w:type="paragraph" w:customStyle="1" w:styleId="35DC851D64714091AFF5F0DAD7C771969">
    <w:name w:val="35DC851D64714091AFF5F0DAD7C771969"/>
    <w:rsid w:val="00CF0FB8"/>
    <w:pPr>
      <w:numPr>
        <w:ilvl w:val="6"/>
        <w:numId w:val="6"/>
      </w:numPr>
      <w:tabs>
        <w:tab w:val="clear" w:pos="5040"/>
      </w:tabs>
      <w:suppressAutoHyphens/>
      <w:spacing w:after="200" w:line="240" w:lineRule="auto"/>
      <w:ind w:left="851" w:hanging="851"/>
      <w:jc w:val="both"/>
      <w:outlineLvl w:val="6"/>
    </w:pPr>
    <w:rPr>
      <w:rFonts w:ascii="Arial" w:eastAsia="Times New Roman" w:hAnsi="Arial" w:cs="Times New Roman"/>
      <w:spacing w:val="1"/>
      <w:w w:val="105"/>
      <w:sz w:val="24"/>
      <w:szCs w:val="20"/>
      <w:lang w:val="lt-LT" w:eastAsia="ar-SA"/>
    </w:rPr>
  </w:style>
  <w:style w:type="paragraph" w:customStyle="1" w:styleId="9DC313E5E79E4E9A8CB307CCD558B6EA9">
    <w:name w:val="9DC313E5E79E4E9A8CB307CCD558B6EA9"/>
    <w:rsid w:val="00CF0FB8"/>
    <w:pPr>
      <w:numPr>
        <w:ilvl w:val="6"/>
        <w:numId w:val="6"/>
      </w:numPr>
      <w:tabs>
        <w:tab w:val="clear" w:pos="5040"/>
      </w:tabs>
      <w:suppressAutoHyphens/>
      <w:spacing w:after="200" w:line="240" w:lineRule="auto"/>
      <w:ind w:left="851" w:hanging="851"/>
      <w:jc w:val="both"/>
      <w:outlineLvl w:val="6"/>
    </w:pPr>
    <w:rPr>
      <w:rFonts w:ascii="Arial" w:eastAsia="Times New Roman" w:hAnsi="Arial" w:cs="Times New Roman"/>
      <w:spacing w:val="1"/>
      <w:w w:val="105"/>
      <w:sz w:val="24"/>
      <w:szCs w:val="20"/>
      <w:lang w:val="lt-LT" w:eastAsia="ar-SA"/>
    </w:rPr>
  </w:style>
  <w:style w:type="paragraph" w:customStyle="1" w:styleId="B40AFB2881E94E9989087FEDBAFADAAB9">
    <w:name w:val="B40AFB2881E94E9989087FEDBAFADAAB9"/>
    <w:rsid w:val="00CF0FB8"/>
    <w:pPr>
      <w:numPr>
        <w:ilvl w:val="6"/>
        <w:numId w:val="6"/>
      </w:numPr>
      <w:tabs>
        <w:tab w:val="clear" w:pos="5040"/>
      </w:tabs>
      <w:suppressAutoHyphens/>
      <w:spacing w:after="200" w:line="240" w:lineRule="auto"/>
      <w:ind w:left="851" w:hanging="851"/>
      <w:jc w:val="both"/>
      <w:outlineLvl w:val="6"/>
    </w:pPr>
    <w:rPr>
      <w:rFonts w:ascii="Arial" w:eastAsia="Times New Roman" w:hAnsi="Arial" w:cs="Times New Roman"/>
      <w:spacing w:val="1"/>
      <w:w w:val="105"/>
      <w:sz w:val="24"/>
      <w:szCs w:val="20"/>
      <w:lang w:val="lt-LT" w:eastAsia="ar-SA"/>
    </w:rPr>
  </w:style>
  <w:style w:type="paragraph" w:customStyle="1" w:styleId="411C5B3520444C61ACC6E0566E2F885B9">
    <w:name w:val="411C5B3520444C61ACC6E0566E2F885B9"/>
    <w:rsid w:val="00CF0FB8"/>
    <w:pPr>
      <w:numPr>
        <w:ilvl w:val="7"/>
        <w:numId w:val="6"/>
      </w:numPr>
      <w:tabs>
        <w:tab w:val="clear" w:pos="5760"/>
      </w:tabs>
      <w:suppressAutoHyphens/>
      <w:spacing w:after="200" w:line="240" w:lineRule="auto"/>
      <w:ind w:left="851" w:hanging="851"/>
      <w:jc w:val="both"/>
      <w:outlineLvl w:val="7"/>
    </w:pPr>
    <w:rPr>
      <w:rFonts w:ascii="Arial" w:eastAsia="Times New Roman" w:hAnsi="Arial" w:cs="Times New Roman"/>
      <w:spacing w:val="1"/>
      <w:w w:val="105"/>
      <w:sz w:val="24"/>
      <w:szCs w:val="20"/>
      <w:lang w:val="lt-LT" w:eastAsia="ar-SA"/>
    </w:rPr>
  </w:style>
  <w:style w:type="paragraph" w:customStyle="1" w:styleId="7C15500512A741A5B85E9A7980D57BCF9">
    <w:name w:val="7C15500512A741A5B85E9A7980D57BCF9"/>
    <w:rsid w:val="00CF0FB8"/>
    <w:pPr>
      <w:numPr>
        <w:ilvl w:val="7"/>
        <w:numId w:val="6"/>
      </w:numPr>
      <w:tabs>
        <w:tab w:val="clear" w:pos="5760"/>
      </w:tabs>
      <w:suppressAutoHyphens/>
      <w:spacing w:after="200" w:line="240" w:lineRule="auto"/>
      <w:ind w:left="851" w:hanging="851"/>
      <w:jc w:val="both"/>
      <w:outlineLvl w:val="7"/>
    </w:pPr>
    <w:rPr>
      <w:rFonts w:ascii="Arial" w:eastAsia="Times New Roman" w:hAnsi="Arial" w:cs="Times New Roman"/>
      <w:spacing w:val="1"/>
      <w:w w:val="105"/>
      <w:sz w:val="24"/>
      <w:szCs w:val="20"/>
      <w:lang w:val="lt-LT" w:eastAsia="ar-SA"/>
    </w:rPr>
  </w:style>
  <w:style w:type="paragraph" w:customStyle="1" w:styleId="58313834343A4935BAF59CB5A14E535B1">
    <w:name w:val="58313834343A4935BAF59CB5A14E535B1"/>
    <w:rsid w:val="00CF0FB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A24674913623437F9A0711E819134C531">
    <w:name w:val="A24674913623437F9A0711E819134C531"/>
    <w:rsid w:val="00CF0FB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A20A712AC12E4274ADB20BAB0D9D1E999">
    <w:name w:val="A20A712AC12E4274ADB20BAB0D9D1E999"/>
    <w:rsid w:val="00CF0FB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93F3FE0CF55D42F387A5564BCD055C7E9">
    <w:name w:val="93F3FE0CF55D42F387A5564BCD055C7E9"/>
    <w:rsid w:val="00CF0FB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FF617A0CE4534C1A9FDF5A86062F680D9">
    <w:name w:val="FF617A0CE4534C1A9FDF5A86062F680D9"/>
    <w:rsid w:val="00CF0FB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18D36A1DE7D84DD4AC65309E6711DF7C9">
    <w:name w:val="18D36A1DE7D84DD4AC65309E6711DF7C9"/>
    <w:rsid w:val="00CF0FB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F924CA8D9CEC43D58E1E70EBFA05EE6E9">
    <w:name w:val="F924CA8D9CEC43D58E1E70EBFA05EE6E9"/>
    <w:rsid w:val="00CF0FB8"/>
    <w:pPr>
      <w:suppressAutoHyphens/>
      <w:spacing w:after="0" w:line="240" w:lineRule="auto"/>
    </w:pPr>
    <w:rPr>
      <w:rFonts w:ascii="Times New Roman" w:eastAsia="Times New Roman" w:hAnsi="Times New Roman" w:cs="Times New Roman"/>
      <w:sz w:val="24"/>
      <w:szCs w:val="20"/>
      <w:lang w:val="lt-LT" w:eastAsia="ar-SA"/>
    </w:rPr>
  </w:style>
  <w:style w:type="paragraph" w:customStyle="1" w:styleId="5856BA2E417142558DD3E87EA9427FB09">
    <w:name w:val="5856BA2E417142558DD3E87EA9427FB09"/>
    <w:rsid w:val="00CF0FB8"/>
    <w:pPr>
      <w:suppressAutoHyphens/>
      <w:spacing w:after="0" w:line="240" w:lineRule="auto"/>
    </w:pPr>
    <w:rPr>
      <w:rFonts w:ascii="Times New Roman" w:eastAsia="Times New Roman" w:hAnsi="Times New Roman" w:cs="Times New Roman"/>
      <w:sz w:val="24"/>
      <w:szCs w:val="20"/>
      <w:lang w:val="lt-LT"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62236-27D1-46E1-9A88-E4BB297C6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11</Pages>
  <Words>3758</Words>
  <Characters>21421</Characters>
  <Application>Microsoft Office Word</Application>
  <DocSecurity>0</DocSecurity>
  <Lines>178</Lines>
  <Paragraphs>50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PATVIRTINTA</vt:lpstr>
      <vt:lpstr>PATVIRTINTA</vt:lpstr>
    </vt:vector>
  </TitlesOfParts>
  <Company>Hewlett-Packard Company</Company>
  <LinksUpToDate>false</LinksUpToDate>
  <CharactersWithSpaces>25129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renata</dc:creator>
  <cp:lastModifiedBy>Leongin GRIGORJEV</cp:lastModifiedBy>
  <cp:revision>312</cp:revision>
  <cp:lastPrinted>2018-09-17T13:54:00Z</cp:lastPrinted>
  <dcterms:created xsi:type="dcterms:W3CDTF">2018-09-17T13:38:00Z</dcterms:created>
  <dcterms:modified xsi:type="dcterms:W3CDTF">2019-03-13T12:22:00Z</dcterms:modified>
</cp:coreProperties>
</file>