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E" w:rsidRDefault="00AB45EE" w:rsidP="00AB45EE">
      <w:pPr>
        <w:spacing w:after="0" w:line="240" w:lineRule="auto"/>
      </w:pPr>
      <w:r>
        <w:rPr>
          <w:szCs w:val="24"/>
        </w:rPr>
        <w:t>Telšių rajono savivaldybės administracijai</w:t>
      </w:r>
    </w:p>
    <w:p w:rsidR="00AB45EE" w:rsidRDefault="00AB45EE" w:rsidP="00AB45EE">
      <w:pPr>
        <w:spacing w:after="0" w:line="240" w:lineRule="auto"/>
        <w:jc w:val="center"/>
        <w:rPr>
          <w:b/>
          <w:szCs w:val="24"/>
        </w:rPr>
      </w:pPr>
    </w:p>
    <w:p w:rsidR="00AB45EE" w:rsidRDefault="00AB45EE" w:rsidP="00AB45EE">
      <w:pPr>
        <w:spacing w:after="0" w:line="240" w:lineRule="auto"/>
        <w:jc w:val="center"/>
        <w:rPr>
          <w:b/>
          <w:szCs w:val="24"/>
        </w:rPr>
      </w:pPr>
    </w:p>
    <w:p w:rsidR="00AB45EE" w:rsidRDefault="00AB45EE" w:rsidP="00AB45E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PASIŪLYMAS</w:t>
      </w:r>
    </w:p>
    <w:p w:rsidR="00AB45EE" w:rsidRDefault="00AB45EE" w:rsidP="00AB45EE">
      <w:pPr>
        <w:spacing w:after="0" w:line="240" w:lineRule="auto"/>
        <w:jc w:val="center"/>
      </w:pPr>
      <w:r>
        <w:rPr>
          <w:b/>
          <w:szCs w:val="24"/>
          <w:lang w:eastAsia="lt-LT"/>
        </w:rPr>
        <w:t>DĖL TELŠIŲ LOPŠELIŲ-DARŽELIŲ VAIKŲ MAITINIMO PASLAUGŲ</w:t>
      </w:r>
    </w:p>
    <w:p w:rsidR="00AB45EE" w:rsidRDefault="00AB45EE" w:rsidP="00AB45EE">
      <w:pPr>
        <w:spacing w:after="0" w:line="240" w:lineRule="auto"/>
        <w:jc w:val="center"/>
        <w:rPr>
          <w:b/>
          <w:szCs w:val="24"/>
          <w:lang w:eastAsia="lt-LT"/>
        </w:rPr>
      </w:pPr>
    </w:p>
    <w:p w:rsidR="00AB45EE" w:rsidRDefault="00AB45EE" w:rsidP="00AB45EE">
      <w:pPr>
        <w:spacing w:after="0" w:line="240" w:lineRule="auto"/>
        <w:jc w:val="center"/>
      </w:pPr>
      <w:r>
        <w:rPr>
          <w:b/>
          <w:szCs w:val="24"/>
          <w:lang w:eastAsia="lt-LT"/>
        </w:rPr>
        <w:t>B DALIS. KAINOS</w:t>
      </w:r>
    </w:p>
    <w:p w:rsidR="00AB45EE" w:rsidRDefault="00AB45EE" w:rsidP="00AB45EE">
      <w:pPr>
        <w:shd w:val="clear" w:color="auto" w:fill="FFFFFF"/>
        <w:spacing w:after="0" w:line="240" w:lineRule="auto"/>
        <w:jc w:val="center"/>
        <w:rPr>
          <w:b/>
          <w:szCs w:val="24"/>
          <w:lang w:eastAsia="lt-LT"/>
        </w:rPr>
      </w:pPr>
    </w:p>
    <w:p w:rsidR="00AB45EE" w:rsidRDefault="009627A0" w:rsidP="00AB45EE">
      <w:pPr>
        <w:shd w:val="clear" w:color="auto" w:fill="FFFFFF"/>
        <w:spacing w:after="0" w:line="240" w:lineRule="auto"/>
        <w:jc w:val="center"/>
      </w:pPr>
      <w:r w:rsidRPr="009627A0">
        <w:rPr>
          <w:u w:val="single"/>
        </w:rPr>
        <w:t>2018-03-08</w:t>
      </w:r>
      <w:r w:rsidR="00AB45EE">
        <w:rPr>
          <w:b/>
          <w:bCs/>
          <w:color w:val="000000"/>
        </w:rPr>
        <w:t xml:space="preserve"> </w:t>
      </w:r>
      <w:r>
        <w:t xml:space="preserve">Nr. </w:t>
      </w:r>
      <w:r w:rsidRPr="009627A0">
        <w:rPr>
          <w:u w:val="single"/>
        </w:rPr>
        <w:t>2</w:t>
      </w:r>
    </w:p>
    <w:p w:rsidR="00AB45EE" w:rsidRDefault="00AB45EE" w:rsidP="00AB45EE">
      <w:pPr>
        <w:shd w:val="clear" w:color="auto" w:fill="FFFFFF"/>
        <w:spacing w:after="0" w:line="240" w:lineRule="auto"/>
      </w:pPr>
      <w:r>
        <w:rPr>
          <w:rFonts w:eastAsia="Times New Roman"/>
          <w:bCs/>
          <w:color w:val="000000"/>
          <w:sz w:val="20"/>
          <w:szCs w:val="20"/>
        </w:rPr>
        <w:t xml:space="preserve">                                                                   </w:t>
      </w:r>
      <w:r>
        <w:rPr>
          <w:bCs/>
          <w:color w:val="000000"/>
          <w:sz w:val="20"/>
          <w:szCs w:val="20"/>
        </w:rPr>
        <w:tab/>
        <w:t xml:space="preserve">                                                </w:t>
      </w:r>
      <w:r w:rsidR="009627A0">
        <w:rPr>
          <w:bCs/>
          <w:color w:val="000000"/>
          <w:sz w:val="20"/>
          <w:szCs w:val="20"/>
        </w:rPr>
        <w:t xml:space="preserve">     </w:t>
      </w:r>
      <w:r>
        <w:rPr>
          <w:bCs/>
          <w:color w:val="000000"/>
          <w:sz w:val="20"/>
          <w:szCs w:val="20"/>
        </w:rPr>
        <w:t xml:space="preserve">    (Data)</w:t>
      </w:r>
    </w:p>
    <w:p w:rsidR="00AB45EE" w:rsidRPr="009627A0" w:rsidRDefault="009627A0" w:rsidP="00AB45EE">
      <w:pPr>
        <w:shd w:val="clear" w:color="auto" w:fill="FFFFFF"/>
        <w:spacing w:after="0" w:line="240" w:lineRule="auto"/>
        <w:jc w:val="center"/>
        <w:rPr>
          <w:u w:val="single"/>
        </w:rPr>
      </w:pPr>
      <w:r w:rsidRPr="009627A0">
        <w:rPr>
          <w:bCs/>
          <w:color w:val="000000"/>
          <w:u w:val="single"/>
        </w:rPr>
        <w:t>Kretinga</w:t>
      </w:r>
    </w:p>
    <w:p w:rsidR="00AB45EE" w:rsidRDefault="00AB45EE" w:rsidP="00AB45EE">
      <w:pPr>
        <w:shd w:val="clear" w:color="auto" w:fill="FFFFFF"/>
        <w:spacing w:after="0" w:line="240" w:lineRule="auto"/>
        <w:jc w:val="center"/>
      </w:pPr>
      <w:r>
        <w:rPr>
          <w:bCs/>
          <w:color w:val="000000"/>
          <w:sz w:val="20"/>
          <w:szCs w:val="20"/>
        </w:rPr>
        <w:t>(Sudarymo vieta)</w:t>
      </w:r>
    </w:p>
    <w:p w:rsidR="00AB45EE" w:rsidRDefault="00AB45EE" w:rsidP="00AB45EE">
      <w:pPr>
        <w:shd w:val="clear" w:color="auto" w:fill="FFFFFF"/>
        <w:spacing w:after="0" w:line="240" w:lineRule="auto"/>
        <w:jc w:val="center"/>
        <w:rPr>
          <w:bCs/>
          <w:color w:val="000000"/>
          <w:sz w:val="20"/>
          <w:szCs w:val="20"/>
        </w:rPr>
      </w:pPr>
    </w:p>
    <w:p w:rsidR="00AB45EE" w:rsidRDefault="00AB45EE" w:rsidP="00AB45EE">
      <w:pPr>
        <w:shd w:val="clear" w:color="auto" w:fill="FFFFFF"/>
        <w:spacing w:after="0" w:line="240" w:lineRule="auto"/>
        <w:jc w:val="center"/>
        <w:rPr>
          <w:bCs/>
          <w:color w:val="000000"/>
          <w:sz w:val="20"/>
          <w:szCs w:val="20"/>
        </w:rPr>
      </w:pPr>
    </w:p>
    <w:p w:rsidR="00AB45EE" w:rsidRDefault="00AB45EE" w:rsidP="00AB45EE">
      <w:pPr>
        <w:shd w:val="clear" w:color="auto" w:fill="FFFFFF"/>
        <w:spacing w:after="0" w:line="240" w:lineRule="auto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062"/>
        <w:gridCol w:w="5842"/>
      </w:tblGrid>
      <w:tr w:rsidR="00AB45EE" w:rsidTr="0073372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szCs w:val="24"/>
              </w:rPr>
              <w:t xml:space="preserve">Tiekėjo pavadinimas, įmonės kodas </w:t>
            </w:r>
            <w:r>
              <w:rPr>
                <w:i/>
                <w:szCs w:val="24"/>
              </w:rPr>
              <w:t>/Jeigu dalyvauja ūkio subjektų grupė, surašomi visi dalyvių pavadinimai/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Pr="009F1AA3" w:rsidRDefault="009F1AA3" w:rsidP="009F1AA3">
            <w:pPr>
              <w:snapToGrid w:val="0"/>
              <w:jc w:val="both"/>
              <w:rPr>
                <w:szCs w:val="24"/>
              </w:rPr>
            </w:pPr>
            <w:proofErr w:type="spellStart"/>
            <w:r w:rsidRPr="009F1AA3">
              <w:rPr>
                <w:szCs w:val="24"/>
              </w:rPr>
              <w:t>VšĮ</w:t>
            </w:r>
            <w:proofErr w:type="spellEnd"/>
            <w:r w:rsidRPr="009F1AA3">
              <w:rPr>
                <w:szCs w:val="24"/>
              </w:rPr>
              <w:t xml:space="preserve"> „Kretingos maistas“, </w:t>
            </w:r>
            <w:proofErr w:type="spellStart"/>
            <w:r w:rsidRPr="009F1AA3">
              <w:rPr>
                <w:szCs w:val="24"/>
              </w:rPr>
              <w:t>įm</w:t>
            </w:r>
            <w:proofErr w:type="spellEnd"/>
            <w:r w:rsidRPr="009F1AA3">
              <w:rPr>
                <w:szCs w:val="24"/>
              </w:rPr>
              <w:t xml:space="preserve">. k. </w:t>
            </w:r>
            <w:smartTag w:uri="urn:schemas-microsoft-com:office:smarttags" w:element="phone">
              <w:smartTagPr>
                <w:attr w:name="Key_1" w:val="Value_2"/>
              </w:smartTagPr>
              <w:smartTag w:uri="schemas-tilde-lv/tildestengine" w:element="phone">
                <w:smartTagPr>
                  <w:attr w:name="phone_number" w:val="64687871"/>
                  <w:attr w:name="phone_prefix" w:val="1"/>
                </w:smartTagPr>
                <w:r w:rsidRPr="009F1AA3">
                  <w:rPr>
                    <w:szCs w:val="24"/>
                  </w:rPr>
                  <w:t>164687871</w:t>
                </w:r>
              </w:smartTag>
            </w:smartTag>
          </w:p>
          <w:p w:rsidR="00AB45EE" w:rsidRDefault="00AB45EE" w:rsidP="00733725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</w:tr>
    </w:tbl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tabs>
          <w:tab w:val="left" w:pos="720"/>
        </w:tabs>
        <w:spacing w:after="0" w:line="240" w:lineRule="auto"/>
        <w:jc w:val="both"/>
      </w:pPr>
      <w:r>
        <w:rPr>
          <w:spacing w:val="-4"/>
          <w:szCs w:val="24"/>
        </w:rPr>
        <w:lastRenderedPageBreak/>
        <w:t>Mūsų pasiūlymo B dalyje yra nurodytos pasiūlymo A dalyje siūlomų paslaugų kainos. Kainos nurodytos šioje lentelėje:</w:t>
      </w:r>
    </w:p>
    <w:p w:rsidR="00AB45EE" w:rsidRPr="001C50D2" w:rsidRDefault="00AB45EE" w:rsidP="00AB45EE">
      <w:pPr>
        <w:tabs>
          <w:tab w:val="left" w:pos="720"/>
        </w:tabs>
        <w:spacing w:after="0" w:line="240" w:lineRule="auto"/>
        <w:jc w:val="right"/>
        <w:rPr>
          <w:rFonts w:eastAsia="Times New Roman"/>
          <w:spacing w:val="-4"/>
          <w:szCs w:val="24"/>
        </w:rPr>
      </w:pPr>
      <w:r w:rsidRPr="001C50D2">
        <w:rPr>
          <w:rFonts w:eastAsia="Times New Roman"/>
          <w:spacing w:val="-4"/>
          <w:szCs w:val="24"/>
        </w:rPr>
        <w:t>1 lentelė</w:t>
      </w:r>
    </w:p>
    <w:tbl>
      <w:tblPr>
        <w:tblW w:w="15366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2895"/>
        <w:gridCol w:w="1418"/>
        <w:gridCol w:w="1417"/>
        <w:gridCol w:w="1134"/>
        <w:gridCol w:w="1276"/>
        <w:gridCol w:w="1276"/>
        <w:gridCol w:w="1417"/>
        <w:gridCol w:w="1701"/>
        <w:gridCol w:w="2015"/>
        <w:gridCol w:w="60"/>
      </w:tblGrid>
      <w:tr w:rsidR="00AB45EE" w:rsidTr="00733725">
        <w:trPr>
          <w:trHeight w:val="250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>Eil.</w:t>
            </w:r>
          </w:p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 xml:space="preserve">Nr.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>Paslaugų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both"/>
            </w:pPr>
            <w:r>
              <w:rPr>
                <w:rFonts w:eastAsia="Times New Roman"/>
                <w:sz w:val="22"/>
              </w:rPr>
              <w:t>Numatomas</w:t>
            </w:r>
          </w:p>
          <w:p w:rsidR="00AB45EE" w:rsidRDefault="00AB45EE" w:rsidP="00733725">
            <w:pPr>
              <w:spacing w:after="0" w:line="240" w:lineRule="auto"/>
              <w:jc w:val="both"/>
            </w:pPr>
            <w:r>
              <w:rPr>
                <w:rFonts w:eastAsia="Times New Roman"/>
                <w:sz w:val="22"/>
              </w:rPr>
              <w:t>maitinimo dienų skaičius (per 35 mėn.)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Numatomas maitinamų vaikų skaičius per dieną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 xml:space="preserve">Nustatyta vieno vaiko vienos dienos maisto produktų kaina, </w:t>
            </w:r>
            <w:proofErr w:type="spellStart"/>
            <w:r>
              <w:rPr>
                <w:rFonts w:eastAsia="Times New Roman"/>
                <w:sz w:val="22"/>
              </w:rPr>
              <w:t>Eur</w:t>
            </w:r>
            <w:proofErr w:type="spellEnd"/>
            <w:r>
              <w:rPr>
                <w:rFonts w:eastAsia="Times New Roman"/>
                <w:sz w:val="22"/>
              </w:rPr>
              <w:t xml:space="preserve"> be PVM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 xml:space="preserve">Nustatyta vieno vaiko vienos dienos maisto produktų kaina, </w:t>
            </w:r>
            <w:proofErr w:type="spellStart"/>
            <w:r>
              <w:rPr>
                <w:rFonts w:eastAsia="Times New Roman"/>
                <w:sz w:val="22"/>
              </w:rPr>
              <w:t>Eur</w:t>
            </w:r>
            <w:proofErr w:type="spellEnd"/>
            <w:r>
              <w:rPr>
                <w:rFonts w:eastAsia="Times New Roman"/>
                <w:sz w:val="22"/>
              </w:rPr>
              <w:t xml:space="preserve"> su PVM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Vieno vaiko vienos dienos maisto gaminimo išlaidų</w:t>
            </w:r>
          </w:p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 xml:space="preserve">kaina, </w:t>
            </w:r>
            <w:proofErr w:type="spellStart"/>
            <w:r>
              <w:rPr>
                <w:rFonts w:eastAsia="Times New Roman"/>
                <w:sz w:val="22"/>
              </w:rPr>
              <w:t>Eur</w:t>
            </w:r>
            <w:proofErr w:type="spellEnd"/>
            <w:r>
              <w:rPr>
                <w:rFonts w:eastAsia="Times New Roman"/>
                <w:sz w:val="22"/>
              </w:rPr>
              <w:t xml:space="preserve"> be PVM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Vieno vaiko vienos dienos maisto gaminimo išlaidų</w:t>
            </w:r>
          </w:p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 xml:space="preserve">kaina, </w:t>
            </w:r>
            <w:proofErr w:type="spellStart"/>
            <w:r>
              <w:rPr>
                <w:rFonts w:eastAsia="Times New Roman"/>
                <w:sz w:val="22"/>
              </w:rPr>
              <w:t>Eur</w:t>
            </w:r>
            <w:proofErr w:type="spellEnd"/>
            <w:r>
              <w:rPr>
                <w:rFonts w:eastAsia="Times New Roman"/>
                <w:sz w:val="22"/>
              </w:rPr>
              <w:t xml:space="preserve"> su PVM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 xml:space="preserve">Vieno vaiko vienos dienos maitinimo paslaugos kaina, </w:t>
            </w:r>
            <w:proofErr w:type="spellStart"/>
            <w:r>
              <w:rPr>
                <w:rFonts w:eastAsia="Times New Roman"/>
                <w:sz w:val="22"/>
              </w:rPr>
              <w:t>Eur</w:t>
            </w:r>
            <w:proofErr w:type="spellEnd"/>
            <w:r>
              <w:rPr>
                <w:rFonts w:eastAsia="Times New Roman"/>
                <w:sz w:val="22"/>
              </w:rPr>
              <w:t xml:space="preserve"> su PVM</w:t>
            </w:r>
          </w:p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(</w:t>
            </w:r>
            <w:r>
              <w:rPr>
                <w:rFonts w:eastAsia="Times New Roman"/>
                <w:i/>
                <w:sz w:val="22"/>
              </w:rPr>
              <w:t>įrašoma 6 ir 8 stulpelių suma</w:t>
            </w:r>
            <w:r>
              <w:rPr>
                <w:rFonts w:eastAsia="Times New Roman"/>
                <w:sz w:val="22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 xml:space="preserve">Bendra maitinimo paslaugos kaina, </w:t>
            </w:r>
            <w:proofErr w:type="spellStart"/>
            <w:r>
              <w:rPr>
                <w:rFonts w:eastAsia="Times New Roman"/>
                <w:sz w:val="22"/>
              </w:rPr>
              <w:t>Eur</w:t>
            </w:r>
            <w:proofErr w:type="spellEnd"/>
            <w:r>
              <w:rPr>
                <w:rFonts w:eastAsia="Times New Roman"/>
                <w:sz w:val="22"/>
              </w:rPr>
              <w:t xml:space="preserve"> su PVM, per visą sutarties galiojimo laikotarpį (35 mėn.) (</w:t>
            </w:r>
            <w:r>
              <w:rPr>
                <w:rFonts w:eastAsia="Times New Roman"/>
                <w:i/>
                <w:sz w:val="22"/>
              </w:rPr>
              <w:t>įrašoma 3, 4 ir 9 stulpelių sandauga</w:t>
            </w:r>
            <w:r>
              <w:rPr>
                <w:rFonts w:eastAsia="Times New Roman"/>
                <w:sz w:val="22"/>
              </w:rPr>
              <w:t>)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rPr>
                <w:rFonts w:eastAsia="Times New Roman"/>
                <w:szCs w:val="24"/>
              </w:rPr>
            </w:pPr>
          </w:p>
        </w:tc>
      </w:tr>
      <w:tr w:rsidR="00AB45EE" w:rsidTr="00733725">
        <w:trPr>
          <w:trHeight w:val="35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  <w:lang w:val="en-GB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  <w:lang w:val="en-GB"/>
              </w:rPr>
              <w:t>10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rPr>
                <w:b/>
                <w:szCs w:val="24"/>
              </w:rPr>
            </w:pPr>
          </w:p>
        </w:tc>
      </w:tr>
      <w:tr w:rsidR="00AB45EE" w:rsidTr="00733725">
        <w:trPr>
          <w:trHeight w:val="353"/>
        </w:trPr>
        <w:tc>
          <w:tcPr>
            <w:tcW w:w="15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b/>
                <w:szCs w:val="24"/>
              </w:rPr>
              <w:t>V pirkimo dalis.</w:t>
            </w:r>
            <w:r>
              <w:rPr>
                <w:rFonts w:eastAsia="Times New Roman"/>
                <w:b/>
                <w:szCs w:val="24"/>
              </w:rPr>
              <w:t xml:space="preserve"> Telšių lopšelio-darželio „Saulutė“ vaikų maitinimo paslaugos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rPr>
                <w:rFonts w:eastAsia="Times New Roman"/>
                <w:szCs w:val="24"/>
              </w:rPr>
            </w:pPr>
          </w:p>
        </w:tc>
      </w:tr>
      <w:tr w:rsidR="00F37390" w:rsidTr="00733725">
        <w:trPr>
          <w:trHeight w:val="43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>1.1.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>Lopšelio grupė (pusryčiai, pietūs, pavakariai, vakarienė)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  <w:lang w:val="en-GB"/>
              </w:rPr>
              <w:t>2,80</w:t>
            </w:r>
          </w:p>
          <w:p w:rsidR="00F37390" w:rsidRDefault="00F37390" w:rsidP="00733725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3,08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67914,00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rPr>
                <w:rFonts w:eastAsia="Times New Roman"/>
                <w:b/>
                <w:szCs w:val="24"/>
                <w:lang w:val="en-GB"/>
              </w:rPr>
            </w:pPr>
          </w:p>
        </w:tc>
      </w:tr>
      <w:tr w:rsidR="00F37390" w:rsidTr="0073372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pacing w:after="0" w:line="240" w:lineRule="auto"/>
            </w:pPr>
            <w:r>
              <w:rPr>
                <w:rFonts w:eastAsia="Times New Roman"/>
                <w:szCs w:val="24"/>
              </w:rPr>
              <w:t>Darželio grupė (pusryčiai, pietūs, pavakariai, vakarienė)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  <w:lang w:val="en-GB"/>
              </w:rPr>
              <w:t>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3,26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spacing w:after="0" w:line="240" w:lineRule="auto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479220,00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F37390" w:rsidRDefault="00F37390" w:rsidP="00733725">
            <w:pPr>
              <w:snapToGrid w:val="0"/>
              <w:rPr>
                <w:rFonts w:eastAsia="Times New Roman"/>
                <w:b/>
                <w:szCs w:val="24"/>
                <w:lang w:val="en-GB"/>
              </w:rPr>
            </w:pPr>
          </w:p>
        </w:tc>
      </w:tr>
      <w:tr w:rsidR="00AB45EE" w:rsidTr="00733725">
        <w:tblPrEx>
          <w:tblCellMar>
            <w:left w:w="108" w:type="dxa"/>
            <w:right w:w="108" w:type="dxa"/>
          </w:tblCellMar>
        </w:tblPrEx>
        <w:tc>
          <w:tcPr>
            <w:tcW w:w="13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right"/>
            </w:pPr>
            <w:r>
              <w:rPr>
                <w:rFonts w:eastAsia="Times New Roman"/>
                <w:b/>
                <w:szCs w:val="24"/>
              </w:rPr>
              <w:t xml:space="preserve">          Bendra maitinimo paslaugos kaina, </w:t>
            </w:r>
            <w:proofErr w:type="spellStart"/>
            <w:r>
              <w:rPr>
                <w:rFonts w:eastAsia="Times New Roman"/>
                <w:b/>
                <w:szCs w:val="24"/>
              </w:rPr>
              <w:t>Eur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su PVM 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</w:pPr>
            <w:r>
              <w:rPr>
                <w:rFonts w:eastAsia="Times New Roman"/>
                <w:b/>
                <w:szCs w:val="24"/>
                <w:lang w:val="en-GB"/>
              </w:rPr>
              <w:t>*</w:t>
            </w:r>
            <w:r w:rsidR="00F37390">
              <w:rPr>
                <w:rFonts w:eastAsia="Times New Roman"/>
                <w:b/>
                <w:szCs w:val="24"/>
                <w:lang w:val="en-GB"/>
              </w:rPr>
              <w:t>547134,00</w:t>
            </w:r>
          </w:p>
        </w:tc>
      </w:tr>
    </w:tbl>
    <w:p w:rsidR="00AB45EE" w:rsidRDefault="00AB45EE" w:rsidP="00AB45EE">
      <w:pPr>
        <w:spacing w:after="0" w:line="240" w:lineRule="auto"/>
        <w:ind w:left="720"/>
      </w:pPr>
      <w:r>
        <w:rPr>
          <w:b/>
          <w:szCs w:val="24"/>
        </w:rPr>
        <w:t xml:space="preserve">* </w:t>
      </w:r>
      <w:r>
        <w:rPr>
          <w:szCs w:val="24"/>
        </w:rPr>
        <w:t>Bendra sutarties kaina gali keistis, keičiantis vaikų skaičiui.</w:t>
      </w:r>
    </w:p>
    <w:p w:rsidR="00AB45EE" w:rsidRDefault="00AB45EE" w:rsidP="00AB45EE">
      <w:pPr>
        <w:spacing w:after="0" w:line="240" w:lineRule="auto"/>
        <w:ind w:left="720"/>
        <w:rPr>
          <w:szCs w:val="24"/>
        </w:rPr>
      </w:pPr>
    </w:p>
    <w:p w:rsidR="00AB45EE" w:rsidRDefault="00AB45EE" w:rsidP="00AB45EE">
      <w:pPr>
        <w:tabs>
          <w:tab w:val="left" w:pos="8280"/>
        </w:tabs>
        <w:spacing w:after="0" w:line="240" w:lineRule="auto"/>
        <w:jc w:val="both"/>
      </w:pPr>
      <w:r>
        <w:rPr>
          <w:b/>
        </w:rPr>
        <w:t>Bendra maitinimo paslaugos kaina su PVM</w:t>
      </w:r>
      <w:r w:rsidR="00F37390">
        <w:rPr>
          <w:b/>
        </w:rPr>
        <w:t>:</w:t>
      </w:r>
      <w:r>
        <w:rPr>
          <w:b/>
        </w:rPr>
        <w:t xml:space="preserve"> </w:t>
      </w:r>
      <w:r w:rsidR="00F37390" w:rsidRPr="003637F3">
        <w:rPr>
          <w:rFonts w:eastAsia="Times New Roman"/>
          <w:b/>
          <w:szCs w:val="24"/>
        </w:rPr>
        <w:t>547134,00 (penki šimtai keturiasdešimt septyni tūkstančiai vienas šimtas trisdešimt keturi eur</w:t>
      </w:r>
      <w:r w:rsidR="00F37390">
        <w:rPr>
          <w:rFonts w:eastAsia="Times New Roman"/>
          <w:b/>
          <w:szCs w:val="24"/>
        </w:rPr>
        <w:t>ai</w:t>
      </w:r>
      <w:r w:rsidR="00F37390" w:rsidRPr="003637F3">
        <w:rPr>
          <w:rFonts w:eastAsia="Times New Roman"/>
          <w:b/>
          <w:szCs w:val="24"/>
        </w:rPr>
        <w:t xml:space="preserve"> ir nulis centų) </w:t>
      </w:r>
      <w:proofErr w:type="spellStart"/>
      <w:r w:rsidR="00F37390">
        <w:rPr>
          <w:b/>
        </w:rPr>
        <w:t>Eur</w:t>
      </w:r>
      <w:proofErr w:type="spellEnd"/>
      <w:r w:rsidR="00F37390">
        <w:rPr>
          <w:b/>
        </w:rPr>
        <w:t>.</w:t>
      </w:r>
      <w:r w:rsidR="00F3739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B45EE" w:rsidRDefault="00AB45EE" w:rsidP="00AB45EE">
      <w:pPr>
        <w:tabs>
          <w:tab w:val="left" w:pos="8280"/>
        </w:tabs>
        <w:spacing w:after="0" w:line="240" w:lineRule="auto"/>
        <w:jc w:val="both"/>
      </w:pPr>
      <w:r>
        <w:rPr>
          <w:rFonts w:eastAsia="Times New Roman"/>
          <w:i/>
        </w:rPr>
        <w:t xml:space="preserve">                                                                                                   </w:t>
      </w:r>
      <w:r>
        <w:rPr>
          <w:i/>
        </w:rPr>
        <w:t>(suma žodžiais)</w:t>
      </w:r>
    </w:p>
    <w:p w:rsidR="00AB45EE" w:rsidRDefault="00AB45EE" w:rsidP="00AB45EE">
      <w:pPr>
        <w:spacing w:after="0" w:line="240" w:lineRule="auto"/>
        <w:ind w:firstLine="720"/>
        <w:jc w:val="both"/>
        <w:rPr>
          <w:rFonts w:eastAsia="Times New Roman"/>
          <w:color w:val="548DD4"/>
          <w:spacing w:val="2"/>
          <w:szCs w:val="24"/>
        </w:rPr>
      </w:pPr>
    </w:p>
    <w:p w:rsidR="00AB45EE" w:rsidRDefault="00AB45EE" w:rsidP="00AB45EE">
      <w:pPr>
        <w:spacing w:after="0" w:line="240" w:lineRule="auto"/>
        <w:ind w:firstLine="720"/>
        <w:jc w:val="both"/>
      </w:pPr>
      <w:r>
        <w:rPr>
          <w:rFonts w:eastAsia="Times New Roman"/>
          <w:szCs w:val="24"/>
        </w:rPr>
        <w:t>Jei suma skaičiais neatitinka sumos žodžiais, teisinga laikoma suma žodžiais</w:t>
      </w:r>
    </w:p>
    <w:p w:rsidR="00AB45EE" w:rsidRDefault="00AB45EE" w:rsidP="00AB45EE">
      <w:pPr>
        <w:spacing w:after="0" w:line="240" w:lineRule="auto"/>
        <w:ind w:firstLine="720"/>
        <w:jc w:val="both"/>
      </w:pPr>
      <w:r>
        <w:rPr>
          <w:rFonts w:eastAsia="Times New Roman"/>
          <w:szCs w:val="24"/>
        </w:rPr>
        <w:t>Tais atvejais, kai pagal galiojančius teisės aktus tiekėjui nereikia mokėti PVM, nurodo priežastis, dėl kurių PVM nemoka.</w:t>
      </w:r>
    </w:p>
    <w:p w:rsidR="00AB45EE" w:rsidRDefault="00AB45EE" w:rsidP="00AB45EE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AB45EE" w:rsidRDefault="00AB45EE" w:rsidP="00AB45EE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AB45EE" w:rsidRDefault="00AB45EE" w:rsidP="00F24463">
      <w:pPr>
        <w:spacing w:after="0" w:line="240" w:lineRule="auto"/>
        <w:ind w:right="-178"/>
        <w:rPr>
          <w:rFonts w:eastAsia="Times New Roman"/>
          <w:b/>
          <w:sz w:val="20"/>
          <w:szCs w:val="16"/>
        </w:rPr>
      </w:pPr>
    </w:p>
    <w:p w:rsidR="00AB45EE" w:rsidRPr="004465E8" w:rsidRDefault="00AB45EE" w:rsidP="00AB45EE">
      <w:p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lt-LT"/>
        </w:rPr>
      </w:pPr>
      <w:r w:rsidRPr="004B6739">
        <w:rPr>
          <w:rFonts w:eastAsia="Times New Roman"/>
          <w:b/>
          <w:color w:val="000000"/>
          <w:kern w:val="1"/>
          <w:szCs w:val="24"/>
          <w:lang w:eastAsia="lt-LT"/>
        </w:rPr>
        <w:t xml:space="preserve">Maisto gaminimo </w:t>
      </w:r>
      <w:r w:rsidRPr="000A2523">
        <w:rPr>
          <w:rFonts w:eastAsia="Times New Roman"/>
          <w:b/>
          <w:color w:val="000000"/>
          <w:kern w:val="1"/>
          <w:szCs w:val="24"/>
          <w:lang w:eastAsia="lt-LT"/>
        </w:rPr>
        <w:t>išlaidų kainos sudėtinės dalys</w:t>
      </w:r>
      <w:r w:rsidRPr="004B6739">
        <w:rPr>
          <w:rFonts w:eastAsia="Times New Roman"/>
          <w:b/>
          <w:i/>
          <w:color w:val="000000"/>
          <w:kern w:val="1"/>
          <w:szCs w:val="24"/>
          <w:lang w:eastAsia="lt-LT"/>
        </w:rPr>
        <w:t xml:space="preserve"> (skaičiuojamos per visą </w:t>
      </w:r>
      <w:r>
        <w:rPr>
          <w:rFonts w:eastAsia="Times New Roman"/>
          <w:b/>
          <w:i/>
          <w:color w:val="000000"/>
          <w:kern w:val="1"/>
          <w:szCs w:val="24"/>
          <w:lang w:eastAsia="lt-LT"/>
        </w:rPr>
        <w:t>sutarties galiojimo laikotarpį</w:t>
      </w:r>
      <w:r w:rsidRPr="004B6739">
        <w:rPr>
          <w:rFonts w:eastAsia="Times New Roman"/>
          <w:b/>
          <w:i/>
          <w:color w:val="000000"/>
          <w:kern w:val="1"/>
          <w:szCs w:val="24"/>
          <w:lang w:eastAsia="lt-LT"/>
        </w:rPr>
        <w:t>)</w:t>
      </w:r>
      <w:r w:rsidRPr="004B6739">
        <w:rPr>
          <w:rFonts w:eastAsia="Times New Roman"/>
          <w:b/>
          <w:color w:val="000000"/>
          <w:kern w:val="1"/>
          <w:szCs w:val="24"/>
          <w:lang w:eastAsia="lt-LT"/>
        </w:rPr>
        <w:t>.</w:t>
      </w:r>
    </w:p>
    <w:p w:rsidR="00AB45EE" w:rsidRPr="004B6739" w:rsidRDefault="00AB45EE" w:rsidP="00AB4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color w:val="000000"/>
          <w:kern w:val="1"/>
          <w:szCs w:val="24"/>
          <w:lang w:eastAsia="lt-LT" w:bidi="hi-IN"/>
        </w:rPr>
      </w:pPr>
      <w:r>
        <w:rPr>
          <w:rFonts w:ascii="Liberation Serif" w:eastAsia="Times New Roman" w:hAnsi="Liberation Serif"/>
          <w:color w:val="000000"/>
          <w:kern w:val="1"/>
          <w:szCs w:val="24"/>
          <w:lang w:eastAsia="lt-LT" w:bidi="hi-IN"/>
        </w:rPr>
        <w:t>2 lentelė</w:t>
      </w: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22"/>
        <w:gridCol w:w="3186"/>
      </w:tblGrid>
      <w:tr w:rsidR="00AB45EE" w:rsidRPr="004B6739" w:rsidTr="00733725">
        <w:trPr>
          <w:trHeight w:val="81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>Eil.</w:t>
            </w:r>
          </w:p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>Nr.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>Numatomų išlaidų aprašymas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 xml:space="preserve">Nurodyti </w:t>
            </w:r>
            <w:proofErr w:type="spellStart"/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>Eur</w:t>
            </w:r>
            <w:proofErr w:type="spellEnd"/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 xml:space="preserve"> su PVM</w:t>
            </w:r>
          </w:p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>(išlaidos skaičiuojamos 3</w:t>
            </w:r>
            <w:r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>5</w:t>
            </w:r>
            <w:r w:rsidRPr="004B6739">
              <w:rPr>
                <w:rFonts w:ascii="Liberation Serif" w:eastAsia="Times New Roman" w:hAnsi="Liberation Serif"/>
                <w:b/>
                <w:i/>
                <w:color w:val="000000"/>
                <w:kern w:val="1"/>
                <w:szCs w:val="24"/>
                <w:lang w:eastAsia="lt-LT" w:bidi="hi-IN"/>
              </w:rPr>
              <w:t xml:space="preserve"> mėn. laikotarpiui)</w:t>
            </w:r>
          </w:p>
        </w:tc>
      </w:tr>
      <w:tr w:rsidR="00DF0BED" w:rsidRPr="004B6739" w:rsidTr="00733725">
        <w:trPr>
          <w:trHeight w:val="546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1.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Darbo užmokestis reikalingo skaičiaus specialistams, kurie užtikrintų tinkamą valgiaraščių sudarymą, maisto gaminimą ir tiekimą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2.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Socialinio draudimo įmokos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3.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Komunalinių paslaugų išlaidos, iš jų: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3.1.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šilumos energija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3.2.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elektros energija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3.3.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šaltas (šiltas) vanduo ir nuotekos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3.4.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 xml:space="preserve">vietinė rinkliava už komunalinių atliekų surinkimą iš atliekų turėtojo ir atliekų tvarkymą 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4.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Išlaidos turtui: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4.1.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patalpų nuoma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8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4.2.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virtuvės įranga (amortizaciniai atskaitymai ar pan.)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4.3.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patalpų remontas (einamasis)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007955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5.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Kitos išlaidos, iš jų: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DF0BED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5.1.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i/>
                <w:color w:val="000000"/>
                <w:kern w:val="1"/>
                <w:szCs w:val="24"/>
                <w:lang w:eastAsia="lt-LT" w:bidi="hi-IN"/>
              </w:rPr>
              <w:t>(nurodyti)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DF0BED" w:rsidRPr="004B6739" w:rsidRDefault="00DF0BED" w:rsidP="00DF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AB45EE" w:rsidRPr="004B6739" w:rsidTr="00733725">
        <w:trPr>
          <w:trHeight w:val="26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&lt;...&gt;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000000"/>
                <w:kern w:val="1"/>
                <w:sz w:val="20"/>
                <w:szCs w:val="24"/>
                <w:lang w:eastAsia="lt-LT" w:bidi="hi-IN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</w:p>
        </w:tc>
      </w:tr>
      <w:tr w:rsidR="00AB45EE" w:rsidRPr="004B6739" w:rsidTr="00733725">
        <w:trPr>
          <w:trHeight w:val="28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6.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AB45EE" w:rsidRPr="004B6739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</w:pPr>
            <w:r w:rsidRPr="004B6739">
              <w:rPr>
                <w:rFonts w:ascii="Liberation Serif" w:eastAsia="Times New Roman" w:hAnsi="Liberation Serif"/>
                <w:color w:val="000000"/>
                <w:kern w:val="1"/>
                <w:szCs w:val="24"/>
                <w:lang w:eastAsia="lt-LT" w:bidi="hi-IN"/>
              </w:rPr>
              <w:t>Iš viso(1+2+3+4+5)</w:t>
            </w:r>
          </w:p>
        </w:tc>
        <w:tc>
          <w:tcPr>
            <w:tcW w:w="318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right w:w="108" w:type="dxa"/>
            </w:tcMar>
            <w:vAlign w:val="center"/>
          </w:tcPr>
          <w:p w:rsidR="00AB45EE" w:rsidRPr="00E104CB" w:rsidRDefault="00AB45EE" w:rsidP="0073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lt-LT" w:bidi="hi-IN"/>
              </w:rPr>
            </w:pPr>
          </w:p>
        </w:tc>
      </w:tr>
    </w:tbl>
    <w:p w:rsidR="00AB45EE" w:rsidRPr="00D72955" w:rsidRDefault="00AB45EE" w:rsidP="00AB45EE">
      <w:pPr>
        <w:spacing w:after="0" w:line="240" w:lineRule="auto"/>
        <w:jc w:val="both"/>
        <w:rPr>
          <w:rFonts w:ascii="Liberation Serif" w:eastAsia="Times New Roman" w:hAnsi="Liberation Serif"/>
          <w:kern w:val="1"/>
          <w:sz w:val="22"/>
          <w:lang w:eastAsia="lt-LT" w:bidi="hi-IN"/>
        </w:rPr>
      </w:pPr>
      <w:r w:rsidRPr="000A2523">
        <w:rPr>
          <w:rFonts w:ascii="Liberation Serif" w:eastAsia="Times New Roman" w:hAnsi="Liberation Serif"/>
          <w:b/>
          <w:caps/>
          <w:kern w:val="1"/>
          <w:szCs w:val="24"/>
          <w:lang w:eastAsia="lt-LT" w:bidi="hi-IN"/>
        </w:rPr>
        <w:t xml:space="preserve">PASTABA. </w:t>
      </w:r>
      <w:r w:rsidRPr="00E104CB">
        <w:rPr>
          <w:rFonts w:ascii="Liberation Serif" w:eastAsia="Times New Roman" w:hAnsi="Liberation Serif"/>
          <w:kern w:val="1"/>
          <w:szCs w:val="24"/>
          <w:lang w:eastAsia="lt-LT" w:bidi="hi-IN"/>
        </w:rPr>
        <w:t xml:space="preserve">Šios lentelės galutinė suma </w:t>
      </w:r>
      <w:r>
        <w:rPr>
          <w:rFonts w:ascii="Liberation Serif" w:eastAsia="Times New Roman" w:hAnsi="Liberation Serif"/>
          <w:kern w:val="1"/>
          <w:szCs w:val="24"/>
          <w:lang w:eastAsia="lt-LT" w:bidi="hi-IN"/>
        </w:rPr>
        <w:t>turi sutapti su gauta 1 lentelė</w:t>
      </w:r>
      <w:r w:rsidRPr="00E104CB">
        <w:rPr>
          <w:rFonts w:ascii="Liberation Serif" w:eastAsia="Times New Roman" w:hAnsi="Liberation Serif"/>
          <w:kern w:val="1"/>
          <w:szCs w:val="24"/>
          <w:lang w:eastAsia="lt-LT" w:bidi="hi-IN"/>
        </w:rPr>
        <w:t>s</w:t>
      </w:r>
      <w:r w:rsidRPr="000A2523">
        <w:rPr>
          <w:rFonts w:ascii="Liberation Serif" w:eastAsia="Times New Roman" w:hAnsi="Liberation Serif"/>
          <w:kern w:val="1"/>
          <w:szCs w:val="24"/>
          <w:lang w:eastAsia="lt-LT" w:bidi="hi-IN"/>
        </w:rPr>
        <w:t xml:space="preserve"> </w:t>
      </w:r>
      <w:r>
        <w:rPr>
          <w:rFonts w:ascii="Liberation Serif" w:eastAsia="Times New Roman" w:hAnsi="Liberation Serif"/>
          <w:kern w:val="1"/>
          <w:szCs w:val="24"/>
          <w:lang w:eastAsia="lt-LT" w:bidi="hi-IN"/>
        </w:rPr>
        <w:t>3, 4 ir 8</w:t>
      </w:r>
      <w:r w:rsidRPr="000A2523">
        <w:rPr>
          <w:rFonts w:ascii="Liberation Serif" w:eastAsia="Times New Roman" w:hAnsi="Liberation Serif"/>
          <w:kern w:val="1"/>
          <w:szCs w:val="24"/>
          <w:lang w:eastAsia="lt-LT" w:bidi="hi-IN"/>
        </w:rPr>
        <w:t xml:space="preserve"> stulpel</w:t>
      </w:r>
      <w:r>
        <w:rPr>
          <w:rFonts w:ascii="Liberation Serif" w:eastAsia="Times New Roman" w:hAnsi="Liberation Serif"/>
          <w:kern w:val="1"/>
          <w:szCs w:val="24"/>
          <w:lang w:eastAsia="lt-LT" w:bidi="hi-IN"/>
        </w:rPr>
        <w:t xml:space="preserve">ių sandaugos 1.1 ir 1.2 </w:t>
      </w:r>
      <w:r w:rsidRPr="00D72955">
        <w:rPr>
          <w:rFonts w:eastAsia="Times New Roman"/>
          <w:kern w:val="1"/>
          <w:szCs w:val="24"/>
          <w:lang w:eastAsia="lt-LT" w:bidi="hi-IN"/>
        </w:rPr>
        <w:t>eilutėse suma (</w:t>
      </w:r>
      <w:r w:rsidRPr="00D72955">
        <w:rPr>
          <w:rFonts w:eastAsia="Times New Roman"/>
          <w:kern w:val="1"/>
          <w:sz w:val="22"/>
          <w:lang w:eastAsia="lt-LT" w:bidi="hi-IN"/>
        </w:rPr>
        <w:t>apskaičiuojama taip:</w:t>
      </w:r>
      <w:r>
        <w:rPr>
          <w:rFonts w:eastAsia="Times New Roman"/>
          <w:kern w:val="1"/>
          <w:szCs w:val="24"/>
          <w:lang w:eastAsia="lt-LT" w:bidi="hi-IN"/>
        </w:rPr>
        <w:t xml:space="preserve"> </w:t>
      </w:r>
      <w:r w:rsidRPr="00D72955">
        <w:rPr>
          <w:rFonts w:eastAsia="Times New Roman"/>
          <w:kern w:val="1"/>
          <w:sz w:val="22"/>
          <w:lang w:eastAsia="lt-LT" w:bidi="hi-IN"/>
        </w:rPr>
        <w:t>1.1 eilutė</w:t>
      </w:r>
      <w:r w:rsidRPr="004465E8">
        <w:rPr>
          <w:rFonts w:eastAsia="Times New Roman"/>
          <w:kern w:val="1"/>
          <w:sz w:val="22"/>
          <w:lang w:eastAsia="lt-LT" w:bidi="hi-IN"/>
        </w:rPr>
        <w:t>=735x30x</w:t>
      </w:r>
      <w:r w:rsidRPr="00D72955">
        <w:rPr>
          <w:rFonts w:eastAsia="Times New Roman"/>
          <w:sz w:val="22"/>
        </w:rPr>
        <w:t xml:space="preserve">Vieno vaiko vienos dienos maisto gaminimo išlaidų kaina, </w:t>
      </w:r>
      <w:proofErr w:type="spellStart"/>
      <w:r w:rsidRPr="00D72955">
        <w:rPr>
          <w:rFonts w:eastAsia="Times New Roman"/>
          <w:sz w:val="22"/>
        </w:rPr>
        <w:t>Eur</w:t>
      </w:r>
      <w:proofErr w:type="spellEnd"/>
      <w:r w:rsidRPr="00D72955">
        <w:rPr>
          <w:rFonts w:eastAsia="Times New Roman"/>
          <w:sz w:val="22"/>
        </w:rPr>
        <w:t xml:space="preserve"> su PVM</w:t>
      </w:r>
      <w:r>
        <w:rPr>
          <w:rFonts w:eastAsia="Times New Roman"/>
          <w:sz w:val="22"/>
        </w:rPr>
        <w:t>;</w:t>
      </w:r>
      <w:r w:rsidRPr="00D72955">
        <w:rPr>
          <w:rFonts w:eastAsia="Times New Roman"/>
          <w:sz w:val="22"/>
        </w:rPr>
        <w:t xml:space="preserve"> 1.2 eilutė</w:t>
      </w:r>
      <w:r>
        <w:rPr>
          <w:rFonts w:eastAsia="Times New Roman"/>
          <w:sz w:val="22"/>
        </w:rPr>
        <w:t>:</w:t>
      </w:r>
      <w:r w:rsidRPr="00D72955">
        <w:rPr>
          <w:rFonts w:eastAsia="Times New Roman"/>
          <w:sz w:val="22"/>
        </w:rPr>
        <w:t xml:space="preserve"> </w:t>
      </w:r>
      <w:r w:rsidRPr="004465E8">
        <w:rPr>
          <w:rFonts w:eastAsia="Times New Roman"/>
          <w:sz w:val="22"/>
        </w:rPr>
        <w:t>=735x200x</w:t>
      </w:r>
      <w:r w:rsidRPr="00D72955">
        <w:rPr>
          <w:rFonts w:eastAsia="Times New Roman"/>
          <w:sz w:val="22"/>
        </w:rPr>
        <w:t xml:space="preserve">Vieno vaiko vienos dienos maisto gaminimo išlaidų kaina, </w:t>
      </w:r>
      <w:proofErr w:type="spellStart"/>
      <w:r w:rsidRPr="00D72955">
        <w:rPr>
          <w:rFonts w:eastAsia="Times New Roman"/>
          <w:sz w:val="22"/>
        </w:rPr>
        <w:t>Eur</w:t>
      </w:r>
      <w:proofErr w:type="spellEnd"/>
      <w:r w:rsidRPr="00D72955">
        <w:rPr>
          <w:rFonts w:eastAsia="Times New Roman"/>
          <w:sz w:val="22"/>
        </w:rPr>
        <w:t xml:space="preserve"> su PVM</w:t>
      </w:r>
      <w:r>
        <w:rPr>
          <w:rFonts w:eastAsia="Times New Roman"/>
          <w:sz w:val="22"/>
        </w:rPr>
        <w:t>; 1.1 ir 1.2 eilutės susumuojamos</w:t>
      </w:r>
      <w:r w:rsidRPr="00D72955">
        <w:rPr>
          <w:rFonts w:eastAsia="Times New Roman"/>
          <w:kern w:val="1"/>
          <w:sz w:val="22"/>
          <w:lang w:eastAsia="lt-LT" w:bidi="hi-IN"/>
        </w:rPr>
        <w:t>).</w:t>
      </w:r>
    </w:p>
    <w:p w:rsidR="00AB45EE" w:rsidRDefault="00AB45EE" w:rsidP="00AB45EE">
      <w:pPr>
        <w:spacing w:after="0" w:line="240" w:lineRule="auto"/>
        <w:ind w:right="-178"/>
        <w:jc w:val="center"/>
        <w:rPr>
          <w:rFonts w:eastAsia="Times New Roman"/>
          <w:b/>
          <w:sz w:val="20"/>
          <w:szCs w:val="16"/>
        </w:rPr>
      </w:pPr>
    </w:p>
    <w:p w:rsidR="008F17AD" w:rsidRDefault="008F17AD" w:rsidP="008F17AD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pacing w:val="-4"/>
          <w:sz w:val="20"/>
          <w:szCs w:val="24"/>
        </w:rPr>
      </w:pPr>
      <w:r w:rsidRPr="00B63DCE">
        <w:rPr>
          <w:rFonts w:eastAsia="Times New Roman"/>
          <w:b/>
          <w:spacing w:val="-4"/>
          <w:sz w:val="20"/>
          <w:szCs w:val="24"/>
          <w:highlight w:val="lightGray"/>
        </w:rPr>
        <w:t xml:space="preserve">*Jei nepakaks lėšų, gamybinėms reikmėms, tiekėjas yra pasirengęs trūkumą kompensuoti iš </w:t>
      </w:r>
      <w:r>
        <w:rPr>
          <w:rFonts w:eastAsia="Times New Roman"/>
          <w:b/>
          <w:spacing w:val="-4"/>
          <w:sz w:val="20"/>
          <w:szCs w:val="24"/>
          <w:highlight w:val="lightGray"/>
        </w:rPr>
        <w:t>sukauptų</w:t>
      </w:r>
      <w:r w:rsidRPr="00B63DCE">
        <w:rPr>
          <w:rFonts w:eastAsia="Times New Roman"/>
          <w:b/>
          <w:spacing w:val="-4"/>
          <w:sz w:val="20"/>
          <w:szCs w:val="24"/>
          <w:highlight w:val="lightGray"/>
        </w:rPr>
        <w:t xml:space="preserve"> lėšų, nesusijusių su šiuo Pirkimu.</w:t>
      </w:r>
      <w:r>
        <w:rPr>
          <w:rFonts w:eastAsia="Times New Roman"/>
          <w:b/>
          <w:spacing w:val="-4"/>
          <w:sz w:val="20"/>
          <w:szCs w:val="24"/>
        </w:rPr>
        <w:t xml:space="preserve"> Reikalui esant, Tiekėjas pasirengęs išlaidų sąlyginį suskirstymą </w:t>
      </w:r>
      <w:proofErr w:type="spellStart"/>
      <w:r>
        <w:rPr>
          <w:rFonts w:eastAsia="Times New Roman"/>
          <w:b/>
          <w:spacing w:val="-4"/>
          <w:sz w:val="20"/>
          <w:szCs w:val="24"/>
        </w:rPr>
        <w:t>perpaskirstyti</w:t>
      </w:r>
      <w:proofErr w:type="spellEnd"/>
      <w:r>
        <w:rPr>
          <w:rFonts w:eastAsia="Times New Roman"/>
          <w:b/>
          <w:spacing w:val="-4"/>
          <w:sz w:val="20"/>
          <w:szCs w:val="24"/>
        </w:rPr>
        <w:t xml:space="preserve"> pagal poreikį.</w:t>
      </w:r>
    </w:p>
    <w:p w:rsidR="00AB45EE" w:rsidRDefault="00AB45EE" w:rsidP="008F17AD">
      <w:pPr>
        <w:spacing w:after="0" w:line="240" w:lineRule="auto"/>
        <w:ind w:right="-178"/>
        <w:rPr>
          <w:rFonts w:eastAsia="Times New Roman"/>
          <w:b/>
          <w:sz w:val="20"/>
          <w:szCs w:val="16"/>
        </w:rPr>
      </w:pPr>
    </w:p>
    <w:p w:rsidR="00AB45EE" w:rsidRDefault="00AB45EE" w:rsidP="00AB45EE">
      <w:pPr>
        <w:tabs>
          <w:tab w:val="left" w:pos="720"/>
        </w:tabs>
        <w:spacing w:after="0" w:line="240" w:lineRule="auto"/>
        <w:jc w:val="both"/>
        <w:rPr>
          <w:spacing w:val="-4"/>
          <w:szCs w:val="24"/>
        </w:rPr>
      </w:pPr>
    </w:p>
    <w:p w:rsidR="00F24463" w:rsidRDefault="00F24463" w:rsidP="00AB45EE">
      <w:pPr>
        <w:tabs>
          <w:tab w:val="left" w:pos="720"/>
        </w:tabs>
        <w:spacing w:after="0" w:line="240" w:lineRule="auto"/>
        <w:jc w:val="right"/>
        <w:rPr>
          <w:spacing w:val="-4"/>
          <w:szCs w:val="24"/>
        </w:rPr>
      </w:pPr>
    </w:p>
    <w:p w:rsidR="00AB45EE" w:rsidRDefault="00AB45EE" w:rsidP="00AB45EE">
      <w:pPr>
        <w:spacing w:after="0" w:line="240" w:lineRule="auto"/>
        <w:ind w:firstLine="720"/>
        <w:jc w:val="both"/>
      </w:pPr>
      <w:bookmarkStart w:id="0" w:name="_GoBack"/>
      <w:bookmarkEnd w:id="0"/>
      <w:r>
        <w:rPr>
          <w:szCs w:val="24"/>
        </w:rPr>
        <w:lastRenderedPageBreak/>
        <w:t>Siūlomos paslaugos</w:t>
      </w:r>
      <w:r>
        <w:rPr>
          <w:i/>
          <w:szCs w:val="24"/>
        </w:rPr>
        <w:t> </w:t>
      </w:r>
      <w:r>
        <w:rPr>
          <w:szCs w:val="24"/>
        </w:rPr>
        <w:t>visiškai atitinka pirkimo dokumentuose nurodytus reikalavimus.</w:t>
      </w:r>
    </w:p>
    <w:p w:rsidR="00AB45EE" w:rsidRDefault="00AB45EE" w:rsidP="00AB45EE">
      <w:pPr>
        <w:spacing w:after="0" w:line="240" w:lineRule="auto"/>
        <w:jc w:val="both"/>
        <w:rPr>
          <w:i/>
          <w:szCs w:val="24"/>
        </w:rPr>
      </w:pPr>
    </w:p>
    <w:p w:rsidR="00AB45EE" w:rsidRDefault="00AB45EE" w:rsidP="00AB45EE">
      <w:pPr>
        <w:spacing w:after="0" w:line="240" w:lineRule="auto"/>
        <w:ind w:firstLine="720"/>
        <w:jc w:val="both"/>
      </w:pPr>
      <w:r>
        <w:rPr>
          <w:szCs w:val="24"/>
        </w:rPr>
        <w:t>Kartu su pasiūlymu pateikiami šie dokumentai: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6518"/>
        <w:gridCol w:w="2665"/>
      </w:tblGrid>
      <w:tr w:rsidR="00AB45EE" w:rsidTr="007337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szCs w:val="24"/>
              </w:rPr>
              <w:t>Pateiktų dokumentų pavadinimas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szCs w:val="24"/>
              </w:rPr>
              <w:t>Dokumento puslapių skaičius</w:t>
            </w:r>
          </w:p>
        </w:tc>
      </w:tr>
      <w:tr w:rsidR="00AB45EE" w:rsidTr="007337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</w:tr>
      <w:tr w:rsidR="00AB45EE" w:rsidTr="007337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pStyle w:val="Antrats"/>
              <w:widowControl/>
              <w:tabs>
                <w:tab w:val="left" w:pos="1296"/>
              </w:tabs>
              <w:snapToGrid w:val="0"/>
              <w:spacing w:after="0"/>
              <w:rPr>
                <w:sz w:val="20"/>
                <w:szCs w:val="24"/>
                <w:lang w:eastAsia="lt-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sz w:val="20"/>
                <w:szCs w:val="24"/>
                <w:lang w:eastAsia="lt-LT"/>
              </w:rPr>
            </w:pPr>
          </w:p>
        </w:tc>
      </w:tr>
      <w:tr w:rsidR="00AB45EE" w:rsidTr="007337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</w:tr>
    </w:tbl>
    <w:p w:rsidR="00AB45EE" w:rsidRDefault="00AB45EE" w:rsidP="00AB45EE">
      <w:pPr>
        <w:spacing w:after="0" w:line="240" w:lineRule="auto"/>
        <w:jc w:val="both"/>
        <w:rPr>
          <w:szCs w:val="24"/>
        </w:rPr>
      </w:pPr>
    </w:p>
    <w:p w:rsidR="00AB45EE" w:rsidRDefault="00AB45EE" w:rsidP="00AB45EE">
      <w:pPr>
        <w:spacing w:after="0" w:line="240" w:lineRule="auto"/>
        <w:ind w:firstLine="709"/>
        <w:jc w:val="both"/>
      </w:pPr>
      <w:r>
        <w:rPr>
          <w:color w:val="000000"/>
          <w:szCs w:val="24"/>
        </w:rPr>
        <w:t>Konfidencialią informaciją sudaro: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723"/>
      </w:tblGrid>
      <w:tr w:rsidR="00AB45EE" w:rsidTr="0073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bCs/>
                <w:color w:val="000000"/>
                <w:szCs w:val="24"/>
              </w:rPr>
              <w:t>Eil.</w:t>
            </w:r>
          </w:p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bCs/>
                <w:color w:val="000000"/>
                <w:szCs w:val="24"/>
              </w:rPr>
              <w:t>Nr.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bCs/>
                <w:color w:val="000000"/>
                <w:szCs w:val="24"/>
              </w:rPr>
              <w:t>Pateiktų dokumentų pavadinimas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jc w:val="center"/>
            </w:pPr>
            <w:r>
              <w:rPr>
                <w:bCs/>
                <w:color w:val="000000"/>
                <w:szCs w:val="24"/>
              </w:rPr>
              <w:t>Dokumento puslapių skaičius</w:t>
            </w:r>
          </w:p>
        </w:tc>
      </w:tr>
      <w:tr w:rsidR="00AB45EE" w:rsidTr="0073372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</w:p>
        </w:tc>
      </w:tr>
      <w:tr w:rsidR="00AB45EE" w:rsidTr="0073372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  <w:tr w:rsidR="00AB45EE" w:rsidTr="0073372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AB45EE" w:rsidRDefault="00AB45EE" w:rsidP="00AB45EE">
      <w:pPr>
        <w:spacing w:after="0" w:line="240" w:lineRule="auto"/>
        <w:jc w:val="both"/>
      </w:pPr>
      <w:r>
        <w:rPr>
          <w:i/>
          <w:color w:val="000000"/>
          <w:sz w:val="22"/>
        </w:rPr>
        <w:t>Tiekėjui nenurodžius, kokia informacija yra konfidenciali, laikoma, kad konfidencialios informacijos pasiūlyme nėra. Vadovaujantis LR viešųjų pirkimų įstatymo 86 str. 9 d., perkančioji organizacija įpareigota viešinti laimėjusio dalyvio pasiūlymą ir sudarytą sutartį (išskyrus nurodytą konfidencialią informaciją).</w:t>
      </w:r>
    </w:p>
    <w:p w:rsidR="00AB45EE" w:rsidRDefault="00AB45EE" w:rsidP="00AB45EE">
      <w:pPr>
        <w:shd w:val="clear" w:color="auto" w:fill="FFFFFF"/>
        <w:spacing w:after="0" w:line="240" w:lineRule="exact"/>
        <w:ind w:firstLine="851"/>
        <w:jc w:val="both"/>
        <w:rPr>
          <w:bCs/>
          <w:i/>
          <w:iCs/>
          <w:color w:val="000000"/>
          <w:sz w:val="22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96"/>
        <w:gridCol w:w="604"/>
        <w:gridCol w:w="1980"/>
        <w:gridCol w:w="701"/>
        <w:gridCol w:w="2611"/>
        <w:gridCol w:w="648"/>
      </w:tblGrid>
      <w:tr w:rsidR="00AB45EE" w:rsidTr="00733725">
        <w:trPr>
          <w:trHeight w:val="324"/>
        </w:trPr>
        <w:tc>
          <w:tcPr>
            <w:tcW w:w="9720" w:type="dxa"/>
            <w:gridSpan w:val="7"/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AB45EE" w:rsidRDefault="00AB45EE" w:rsidP="00733725">
            <w:pPr>
              <w:spacing w:after="0" w:line="240" w:lineRule="auto"/>
              <w:ind w:right="-108" w:firstLine="720"/>
              <w:jc w:val="both"/>
            </w:pPr>
            <w:r>
              <w:rPr>
                <w:szCs w:val="24"/>
              </w:rPr>
              <w:t>Pasiūlymas galioja iki termino, nustatyto pirkimo dokumentuose.</w:t>
            </w:r>
          </w:p>
        </w:tc>
      </w:tr>
      <w:tr w:rsidR="00AB45EE" w:rsidTr="00733725">
        <w:tc>
          <w:tcPr>
            <w:tcW w:w="2880" w:type="dxa"/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  <w:p w:rsidR="00AB45EE" w:rsidRDefault="00AB45EE" w:rsidP="00733725">
            <w:pPr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lt-LT"/>
              </w:rPr>
            </w:pPr>
          </w:p>
        </w:tc>
        <w:tc>
          <w:tcPr>
            <w:tcW w:w="6840" w:type="dxa"/>
            <w:gridSpan w:val="6"/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4"/>
                <w:lang w:eastAsia="lt-LT"/>
              </w:rPr>
            </w:pPr>
          </w:p>
        </w:tc>
      </w:tr>
      <w:tr w:rsidR="00AB45EE" w:rsidRPr="00E95462" w:rsidTr="00733725">
        <w:trPr>
          <w:trHeight w:val="285"/>
        </w:trPr>
        <w:tc>
          <w:tcPr>
            <w:tcW w:w="31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B45EE" w:rsidRPr="00E95462" w:rsidRDefault="00E95462" w:rsidP="00733725">
            <w:pPr>
              <w:snapToGrid w:val="0"/>
              <w:spacing w:after="0" w:line="240" w:lineRule="auto"/>
              <w:ind w:right="-1"/>
              <w:rPr>
                <w:rFonts w:eastAsia="Times New Roman"/>
                <w:szCs w:val="24"/>
                <w:lang w:eastAsia="lt-LT"/>
              </w:rPr>
            </w:pPr>
            <w:r w:rsidRPr="00E95462">
              <w:rPr>
                <w:rFonts w:eastAsia="Times New Roman"/>
                <w:szCs w:val="24"/>
                <w:lang w:eastAsia="lt-LT"/>
              </w:rPr>
              <w:t>Juristas</w:t>
            </w:r>
          </w:p>
        </w:tc>
        <w:tc>
          <w:tcPr>
            <w:tcW w:w="604" w:type="dxa"/>
            <w:shd w:val="clear" w:color="auto" w:fill="auto"/>
          </w:tcPr>
          <w:p w:rsidR="00AB45EE" w:rsidRPr="00E95462" w:rsidRDefault="00AB45EE" w:rsidP="00733725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E95462">
              <w:rPr>
                <w:rFonts w:eastAsia="Times New Roman"/>
                <w:szCs w:val="24"/>
              </w:rPr>
              <w:t xml:space="preserve">                                  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AB45EE" w:rsidRPr="00E95462" w:rsidRDefault="00AB45EE" w:rsidP="00733725">
            <w:pPr>
              <w:snapToGrid w:val="0"/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AB45EE" w:rsidRPr="00E95462" w:rsidRDefault="00AB45EE" w:rsidP="00733725">
            <w:pPr>
              <w:snapToGrid w:val="0"/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000000"/>
            </w:tcBorders>
            <w:shd w:val="clear" w:color="auto" w:fill="auto"/>
          </w:tcPr>
          <w:p w:rsidR="00AB45EE" w:rsidRPr="00E95462" w:rsidRDefault="00E95462" w:rsidP="00733725">
            <w:pPr>
              <w:snapToGrid w:val="0"/>
              <w:spacing w:after="0" w:line="240" w:lineRule="auto"/>
              <w:ind w:right="-1"/>
              <w:jc w:val="right"/>
              <w:rPr>
                <w:szCs w:val="24"/>
              </w:rPr>
            </w:pPr>
            <w:r w:rsidRPr="00E95462">
              <w:rPr>
                <w:szCs w:val="24"/>
              </w:rPr>
              <w:t>Irmantas Valužis</w:t>
            </w:r>
          </w:p>
        </w:tc>
        <w:tc>
          <w:tcPr>
            <w:tcW w:w="648" w:type="dxa"/>
            <w:shd w:val="clear" w:color="auto" w:fill="auto"/>
          </w:tcPr>
          <w:p w:rsidR="00AB45EE" w:rsidRPr="00E95462" w:rsidRDefault="00AB45EE" w:rsidP="00733725">
            <w:pPr>
              <w:snapToGrid w:val="0"/>
              <w:spacing w:after="0" w:line="240" w:lineRule="auto"/>
              <w:ind w:right="-1"/>
              <w:jc w:val="right"/>
              <w:rPr>
                <w:szCs w:val="24"/>
              </w:rPr>
            </w:pPr>
          </w:p>
        </w:tc>
      </w:tr>
      <w:tr w:rsidR="00AB45EE" w:rsidTr="00733725">
        <w:trPr>
          <w:trHeight w:val="186"/>
        </w:trPr>
        <w:tc>
          <w:tcPr>
            <w:tcW w:w="31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B45EE" w:rsidRPr="004465E8" w:rsidRDefault="00AB45EE" w:rsidP="00733725">
            <w:pPr>
              <w:pStyle w:val="BodyText1"/>
              <w:ind w:firstLine="0"/>
              <w:rPr>
                <w:lang w:val="es-ES_tradnl"/>
              </w:rPr>
            </w:pPr>
            <w:r>
              <w:rPr>
                <w:rFonts w:ascii="Times New Roman" w:hAnsi="Times New Roman" w:cs="Times New Roman"/>
                <w:position w:val="5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ind w:right="-1"/>
              <w:jc w:val="center"/>
              <w:rPr>
                <w:position w:val="7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ind w:right="-1"/>
              <w:jc w:val="center"/>
            </w:pPr>
            <w:r>
              <w:rPr>
                <w:position w:val="5"/>
                <w:sz w:val="20"/>
                <w:szCs w:val="20"/>
              </w:rPr>
              <w:t>(Parašas*)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ind w:right="-1"/>
              <w:jc w:val="center"/>
              <w:rPr>
                <w:sz w:val="20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</w:tcBorders>
            <w:shd w:val="clear" w:color="auto" w:fill="auto"/>
          </w:tcPr>
          <w:p w:rsidR="00AB45EE" w:rsidRDefault="00AB45EE" w:rsidP="00733725">
            <w:pPr>
              <w:spacing w:after="0" w:line="240" w:lineRule="auto"/>
              <w:ind w:right="-1"/>
              <w:jc w:val="center"/>
            </w:pPr>
            <w:r>
              <w:rPr>
                <w:position w:val="5"/>
                <w:sz w:val="20"/>
                <w:szCs w:val="20"/>
              </w:rPr>
              <w:t>(Vardas ir pavardė)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B45EE" w:rsidRDefault="00AB45EE" w:rsidP="00733725">
            <w:pPr>
              <w:snapToGrid w:val="0"/>
              <w:spacing w:after="0" w:line="240" w:lineRule="auto"/>
              <w:ind w:right="-1"/>
              <w:jc w:val="center"/>
              <w:rPr>
                <w:sz w:val="22"/>
                <w:szCs w:val="20"/>
              </w:rPr>
            </w:pPr>
          </w:p>
        </w:tc>
      </w:tr>
    </w:tbl>
    <w:p w:rsidR="00AB45EE" w:rsidRDefault="00AB45EE" w:rsidP="00AB45EE">
      <w:pPr>
        <w:spacing w:line="240" w:lineRule="auto"/>
        <w:jc w:val="both"/>
        <w:rPr>
          <w:sz w:val="20"/>
          <w:szCs w:val="20"/>
        </w:rPr>
      </w:pPr>
    </w:p>
    <w:p w:rsidR="00AB45EE" w:rsidRDefault="00AB45EE" w:rsidP="00AB45EE">
      <w:pPr>
        <w:spacing w:line="240" w:lineRule="auto"/>
        <w:jc w:val="both"/>
        <w:rPr>
          <w:sz w:val="20"/>
          <w:szCs w:val="20"/>
        </w:rPr>
      </w:pPr>
    </w:p>
    <w:p w:rsidR="00AB45EE" w:rsidRDefault="00AB45EE" w:rsidP="00AB45EE">
      <w:pPr>
        <w:spacing w:line="240" w:lineRule="auto"/>
        <w:jc w:val="both"/>
        <w:rPr>
          <w:sz w:val="20"/>
          <w:szCs w:val="20"/>
        </w:rPr>
      </w:pPr>
    </w:p>
    <w:p w:rsidR="00AB45EE" w:rsidRDefault="00AB45EE" w:rsidP="00AB45EE">
      <w:pPr>
        <w:spacing w:line="240" w:lineRule="auto"/>
        <w:jc w:val="both"/>
        <w:rPr>
          <w:sz w:val="20"/>
          <w:szCs w:val="20"/>
        </w:rPr>
      </w:pPr>
    </w:p>
    <w:p w:rsidR="00AB45EE" w:rsidRDefault="00AB45EE" w:rsidP="00AB45EE">
      <w:pPr>
        <w:spacing w:line="240" w:lineRule="auto"/>
        <w:jc w:val="both"/>
      </w:pPr>
      <w:r>
        <w:rPr>
          <w:sz w:val="20"/>
          <w:szCs w:val="20"/>
        </w:rPr>
        <w:t>*Pastaba. Visas pasiūlymas pasirašomas saugiu elektroniniu parašu, šio dokumento atskirai pasirašyti neprivaloma.</w:t>
      </w:r>
      <w:r>
        <w:rPr>
          <w:rFonts w:cs="Calibri"/>
          <w:color w:val="00000A"/>
          <w:szCs w:val="24"/>
          <w:lang w:eastAsia="lt-LT"/>
        </w:rPr>
        <w:t xml:space="preserve"> </w:t>
      </w:r>
    </w:p>
    <w:p w:rsidR="002B53E1" w:rsidRDefault="002B53E1"/>
    <w:sectPr w:rsidR="002B53E1" w:rsidSect="00C23DD0"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567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9C" w:rsidRDefault="009C2F9C" w:rsidP="00AB45EE">
      <w:pPr>
        <w:spacing w:after="0" w:line="240" w:lineRule="auto"/>
      </w:pPr>
      <w:r>
        <w:separator/>
      </w:r>
    </w:p>
  </w:endnote>
  <w:endnote w:type="continuationSeparator" w:id="0">
    <w:p w:rsidR="009C2F9C" w:rsidRDefault="009C2F9C" w:rsidP="00AB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87" w:rsidRDefault="009C2F9C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08"/>
    </w:tblGrid>
    <w:tr w:rsidR="00AB45EE" w:rsidRPr="00F15E16" w:rsidTr="00733725">
      <w:trPr>
        <w:trHeight w:val="284"/>
      </w:trPr>
      <w:tc>
        <w:tcPr>
          <w:tcW w:w="10008" w:type="dxa"/>
          <w:vAlign w:val="center"/>
        </w:tcPr>
        <w:p w:rsidR="00AB45EE" w:rsidRPr="00F15E16" w:rsidRDefault="00AB45EE" w:rsidP="00733725">
          <w:pPr>
            <w:jc w:val="center"/>
            <w:rPr>
              <w:sz w:val="20"/>
            </w:rPr>
          </w:pPr>
          <w:r w:rsidRPr="00F15E16">
            <w:rPr>
              <w:sz w:val="20"/>
            </w:rPr>
            <w:t xml:space="preserve">Viešoji įstaiga „Kretingos maistas“,    įmonės kodas </w:t>
          </w:r>
          <w:smartTag w:uri="urn:schemas-microsoft-com:office:smarttags" w:element="phone">
            <w:smartTagPr>
              <w:attr w:name="Key_1" w:val="Value_2"/>
            </w:smartTagPr>
            <w:smartTag w:uri="schemas-tilde-lv/tildestengine" w:element="phone">
              <w:smartTagPr>
                <w:attr w:name="phone_number" w:val="64687871"/>
                <w:attr w:name="phone_prefix" w:val="1"/>
              </w:smartTagPr>
              <w:r w:rsidRPr="00F15E16">
                <w:rPr>
                  <w:sz w:val="20"/>
                </w:rPr>
                <w:t>164687871</w:t>
              </w:r>
            </w:smartTag>
          </w:smartTag>
          <w:r w:rsidRPr="00F15E16">
            <w:rPr>
              <w:sz w:val="20"/>
            </w:rPr>
            <w:t xml:space="preserve">,    PVM  mokėtojo  kodas  </w:t>
          </w:r>
          <w:smartTag w:uri="urn:schemas-microsoft-com:office:smarttags" w:element="phone">
            <w:smartTagPr>
              <w:attr w:name="Key_1" w:val="Value_2"/>
            </w:smartTagPr>
            <w:smartTag w:uri="schemas-tilde-lv/tildestengine" w:element="phone">
              <w:smartTagPr>
                <w:attr w:name="phone_number" w:val="46878716"/>
                <w:attr w:name="phone_prefix" w:val="6"/>
              </w:smartTagPr>
              <w:r w:rsidRPr="00F15E16">
                <w:rPr>
                  <w:sz w:val="20"/>
                </w:rPr>
                <w:t>646878716</w:t>
              </w:r>
            </w:smartTag>
          </w:smartTag>
          <w:r w:rsidRPr="00F15E16">
            <w:rPr>
              <w:sz w:val="20"/>
            </w:rPr>
            <w:t>,</w:t>
          </w:r>
        </w:p>
      </w:tc>
    </w:tr>
    <w:tr w:rsidR="00AB45EE" w:rsidRPr="00F15E16" w:rsidTr="00733725">
      <w:trPr>
        <w:trHeight w:val="284"/>
      </w:trPr>
      <w:tc>
        <w:tcPr>
          <w:tcW w:w="10008" w:type="dxa"/>
          <w:vAlign w:val="center"/>
        </w:tcPr>
        <w:p w:rsidR="00AB45EE" w:rsidRPr="00F15E16" w:rsidRDefault="00AB45EE" w:rsidP="00733725">
          <w:pPr>
            <w:jc w:val="center"/>
            <w:rPr>
              <w:b/>
              <w:bCs/>
              <w:position w:val="8"/>
              <w:sz w:val="20"/>
            </w:rPr>
          </w:pPr>
          <w:r w:rsidRPr="00F15E16">
            <w:rPr>
              <w:sz w:val="20"/>
            </w:rPr>
            <w:t xml:space="preserve">Bankas DNB,   banko kodas 40100,   atsiskaitomoji </w:t>
          </w:r>
          <w:smartTag w:uri="schemas-tilde-lt/tildestengine" w:element="templates">
            <w:smartTagPr>
              <w:attr w:name="text" w:val="sąskaita"/>
              <w:attr w:name="id" w:val="-1"/>
              <w:attr w:name="baseform" w:val="sąskait|a"/>
            </w:smartTagPr>
            <w:r w:rsidRPr="00F15E16">
              <w:rPr>
                <w:sz w:val="20"/>
              </w:rPr>
              <w:t>sąskaita</w:t>
            </w:r>
          </w:smartTag>
          <w:r w:rsidRPr="00F15E16">
            <w:rPr>
              <w:sz w:val="20"/>
            </w:rPr>
            <w:t xml:space="preserve"> LT</w:t>
          </w:r>
          <w:smartTag w:uri="urn:schemas-microsoft-com:office:smarttags" w:element="phone">
            <w:smartTagPr>
              <w:attr w:name="Key_1" w:val="Value_2"/>
            </w:smartTagPr>
            <w:smartTag w:uri="schemas-tilde-lv/tildestengine" w:element="phone">
              <w:smartTagPr>
                <w:attr w:name="phone_number" w:val="4010 0418 "/>
                <w:attr w:name="phone_prefix" w:val="94 "/>
              </w:smartTagPr>
              <w:r w:rsidRPr="00F15E16">
                <w:rPr>
                  <w:sz w:val="20"/>
                </w:rPr>
                <w:t xml:space="preserve">94 4010 0418 </w:t>
              </w:r>
            </w:smartTag>
          </w:smartTag>
          <w:r w:rsidRPr="00F15E16">
            <w:rPr>
              <w:sz w:val="20"/>
            </w:rPr>
            <w:t>0009 2195</w:t>
          </w:r>
        </w:p>
      </w:tc>
    </w:tr>
  </w:tbl>
  <w:p w:rsidR="00717887" w:rsidRDefault="009C2F9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9C" w:rsidRDefault="009C2F9C" w:rsidP="00AB45EE">
      <w:pPr>
        <w:spacing w:after="0" w:line="240" w:lineRule="auto"/>
      </w:pPr>
      <w:r>
        <w:separator/>
      </w:r>
    </w:p>
  </w:footnote>
  <w:footnote w:type="continuationSeparator" w:id="0">
    <w:p w:rsidR="009C2F9C" w:rsidRDefault="009C2F9C" w:rsidP="00AB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EE" w:rsidRDefault="00AB45EE" w:rsidP="00AB45EE">
    <w:pPr>
      <w:pStyle w:val="Antrats"/>
      <w:spacing w:line="360" w:lineRule="auto"/>
      <w:jc w:val="center"/>
    </w:pPr>
    <w:r>
      <w:rPr>
        <w:noProof/>
        <w:lang w:eastAsia="lt-LT"/>
      </w:rPr>
      <w:drawing>
        <wp:inline distT="0" distB="0" distL="0" distR="0" wp14:anchorId="3ACCC801" wp14:editId="5D21A6A1">
          <wp:extent cx="1765300" cy="760730"/>
          <wp:effectExtent l="0" t="0" r="6350" b="127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898"/>
    </w:tblGrid>
    <w:tr w:rsidR="00AB45EE" w:rsidTr="00733725">
      <w:trPr>
        <w:trHeight w:val="287"/>
      </w:trPr>
      <w:tc>
        <w:tcPr>
          <w:tcW w:w="9898" w:type="dxa"/>
          <w:vAlign w:val="center"/>
        </w:tcPr>
        <w:p w:rsidR="00AB45EE" w:rsidRDefault="00AB45EE" w:rsidP="00733725">
          <w:pPr>
            <w:jc w:val="center"/>
            <w:rPr>
              <w:b/>
              <w:bCs/>
              <w:position w:val="8"/>
              <w:sz w:val="19"/>
              <w:szCs w:val="19"/>
            </w:rPr>
          </w:pPr>
          <w:r w:rsidRPr="00F15E16">
            <w:rPr>
              <w:sz w:val="19"/>
              <w:szCs w:val="19"/>
            </w:rPr>
            <w:t xml:space="preserve">Palangos g. 30 C, LT-97123 </w:t>
          </w:r>
          <w:smartTag w:uri="urn:schemas-tilde-lv/tildestengine" w:element="firmas">
            <w:r w:rsidRPr="00F15E16">
              <w:rPr>
                <w:sz w:val="19"/>
                <w:szCs w:val="19"/>
              </w:rPr>
              <w:t>Kretinga</w:t>
            </w:r>
          </w:smartTag>
          <w:r w:rsidRPr="00F15E16">
            <w:rPr>
              <w:sz w:val="19"/>
              <w:szCs w:val="19"/>
            </w:rPr>
            <w:t xml:space="preserve">, tel./faks. (8 445) 51132, </w:t>
          </w:r>
          <w:proofErr w:type="spellStart"/>
          <w:r w:rsidRPr="00F15E16">
            <w:rPr>
              <w:sz w:val="19"/>
              <w:szCs w:val="19"/>
            </w:rPr>
            <w:t>el.p.:</w:t>
          </w:r>
          <w:hyperlink r:id="rId2" w:history="1">
            <w:r w:rsidRPr="00F15E16">
              <w:rPr>
                <w:rStyle w:val="Hipersaitas"/>
                <w:sz w:val="19"/>
                <w:szCs w:val="19"/>
              </w:rPr>
              <w:t>info@kretingosmaistas.eu</w:t>
            </w:r>
            <w:proofErr w:type="spellEnd"/>
          </w:hyperlink>
          <w:r w:rsidRPr="00F15E16">
            <w:rPr>
              <w:sz w:val="19"/>
              <w:szCs w:val="19"/>
            </w:rPr>
            <w:t xml:space="preserve">, </w:t>
          </w:r>
          <w:proofErr w:type="spellStart"/>
          <w:r w:rsidRPr="00F15E16">
            <w:rPr>
              <w:sz w:val="19"/>
              <w:szCs w:val="19"/>
            </w:rPr>
            <w:t>www.kretingosmaistas.eu</w:t>
          </w:r>
          <w:proofErr w:type="spellEnd"/>
        </w:p>
      </w:tc>
    </w:tr>
  </w:tbl>
  <w:p w:rsidR="00AB45EE" w:rsidRDefault="00AB45EE" w:rsidP="00AB45EE">
    <w:pPr>
      <w:pStyle w:val="Antrats"/>
      <w:jc w:val="center"/>
    </w:pPr>
  </w:p>
  <w:p w:rsidR="00717887" w:rsidRDefault="009C2F9C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5E2330"/>
    <w:lvl w:ilvl="0">
      <w:start w:val="3"/>
      <w:numFmt w:val="upperRoman"/>
      <w:pStyle w:val="Antrat1"/>
      <w:lvlText w:val="%1."/>
      <w:lvlJc w:val="left"/>
      <w:pPr>
        <w:tabs>
          <w:tab w:val="num" w:pos="0"/>
        </w:tabs>
        <w:ind w:left="1152" w:hanging="432"/>
      </w:pPr>
      <w:rPr>
        <w:rFonts w:ascii="Times New Roman Bold" w:hAnsi="Times New Roman Bold" w:cs="Times New Roman Bold" w:hint="default"/>
        <w:b/>
        <w:i w:val="0"/>
        <w:sz w:val="24"/>
        <w:szCs w:val="24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rFonts w:hint="default"/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294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Stilius1"/>
      <w:lvlText w:val="%1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">
    <w:nsid w:val="00000003"/>
    <w:multiLevelType w:val="multilevel"/>
    <w:tmpl w:val="E8C0B6A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 w:val="0"/>
        <w:bCs/>
        <w:i w:val="0"/>
        <w:iCs/>
        <w:color w:val="auto"/>
        <w:spacing w:val="-4"/>
        <w:position w:val="0"/>
        <w:sz w:val="24"/>
        <w:szCs w:val="24"/>
        <w:vertAlign w:val="baseline"/>
        <w:lang w:eastAsia="lt-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20"/>
      </w:pPr>
      <w:rPr>
        <w:rFonts w:hint="default"/>
        <w:b w:val="0"/>
        <w:szCs w:val="24"/>
        <w:lang w:eastAsia="lt-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hint="default"/>
        <w:b w:val="0"/>
        <w:i w:val="0"/>
        <w:iCs/>
        <w:color w:val="000000"/>
        <w:spacing w:val="-4"/>
        <w:szCs w:val="24"/>
        <w:lang w:eastAsia="lt-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Cs w:val="24"/>
        <w:lang w:eastAsia="lt-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Cs w:val="24"/>
        <w:lang w:eastAsia="lt-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/>
        <w:szCs w:val="24"/>
        <w:lang w:eastAsia="lt-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/>
        <w:szCs w:val="24"/>
        <w:lang w:eastAsia="lt-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/>
        <w:szCs w:val="24"/>
        <w:lang w:eastAsia="lt-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/>
        <w:szCs w:val="24"/>
        <w:lang w:eastAsia="lt-LT"/>
      </w:rPr>
    </w:lvl>
  </w:abstractNum>
  <w:abstractNum w:abstractNumId="3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  <w:i w:val="0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5.%1.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</w:abstractNum>
  <w:abstractNum w:abstractNumId="5">
    <w:nsid w:val="00000006"/>
    <w:multiLevelType w:val="singleLevel"/>
    <w:tmpl w:val="F1F847BE"/>
    <w:name w:val="WW8Num6"/>
    <w:lvl w:ilvl="0">
      <w:start w:val="7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Cs w:val="24"/>
        <w:lang w:eastAsia="lt-LT"/>
      </w:rPr>
    </w:lvl>
  </w:abstractNum>
  <w:abstractNum w:abstractNumId="6">
    <w:nsid w:val="6DBE61C2"/>
    <w:multiLevelType w:val="hybridMultilevel"/>
    <w:tmpl w:val="E4308B8C"/>
    <w:name w:val="WW8Num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65F03"/>
    <w:multiLevelType w:val="multilevel"/>
    <w:tmpl w:val="7BDC1C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E"/>
    <w:rsid w:val="00007955"/>
    <w:rsid w:val="00030F05"/>
    <w:rsid w:val="000647DF"/>
    <w:rsid w:val="000714EF"/>
    <w:rsid w:val="000F4FCA"/>
    <w:rsid w:val="001B08B1"/>
    <w:rsid w:val="002B53E1"/>
    <w:rsid w:val="003365DA"/>
    <w:rsid w:val="00346046"/>
    <w:rsid w:val="003637F3"/>
    <w:rsid w:val="003769F5"/>
    <w:rsid w:val="004A2527"/>
    <w:rsid w:val="004C18F5"/>
    <w:rsid w:val="00596EBC"/>
    <w:rsid w:val="005D500E"/>
    <w:rsid w:val="00623D0F"/>
    <w:rsid w:val="006301D6"/>
    <w:rsid w:val="00772BA8"/>
    <w:rsid w:val="008E55AD"/>
    <w:rsid w:val="008F17AD"/>
    <w:rsid w:val="009627A0"/>
    <w:rsid w:val="009973B2"/>
    <w:rsid w:val="009B6033"/>
    <w:rsid w:val="009C2F9C"/>
    <w:rsid w:val="009F1AA3"/>
    <w:rsid w:val="00A016E8"/>
    <w:rsid w:val="00A26F82"/>
    <w:rsid w:val="00AB45EE"/>
    <w:rsid w:val="00AD63A9"/>
    <w:rsid w:val="00B33648"/>
    <w:rsid w:val="00B63DCE"/>
    <w:rsid w:val="00C109A8"/>
    <w:rsid w:val="00C43A37"/>
    <w:rsid w:val="00C71AD6"/>
    <w:rsid w:val="00C82429"/>
    <w:rsid w:val="00CA2774"/>
    <w:rsid w:val="00D30EF1"/>
    <w:rsid w:val="00D519C3"/>
    <w:rsid w:val="00DF0BED"/>
    <w:rsid w:val="00E028BF"/>
    <w:rsid w:val="00E2762F"/>
    <w:rsid w:val="00E311B5"/>
    <w:rsid w:val="00E7700F"/>
    <w:rsid w:val="00E95462"/>
    <w:rsid w:val="00F24463"/>
    <w:rsid w:val="00F37390"/>
    <w:rsid w:val="00F536A8"/>
    <w:rsid w:val="00F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martTagType w:namespaceuri="urn:schemas-tilde-lv/tildestengine" w:name="firmas"/>
  <w:smartTagType w:namespaceuri="urn:schemas-microsoft-com:office:smarttags" w:name="phone"/>
  <w:smartTagType w:namespaceuri="schemas-tilde-lv/tildestengine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45EE"/>
    <w:pPr>
      <w:suppressAutoHyphens/>
    </w:pPr>
    <w:rPr>
      <w:rFonts w:ascii="Times New Roman" w:eastAsia="Calibri" w:hAnsi="Times New Roman" w:cs="Times New Roman"/>
      <w:sz w:val="24"/>
      <w:lang w:eastAsia="zh-CN"/>
    </w:rPr>
  </w:style>
  <w:style w:type="paragraph" w:styleId="Antrat1">
    <w:name w:val="heading 1"/>
    <w:basedOn w:val="prastasis"/>
    <w:next w:val="prastasis"/>
    <w:link w:val="Antrat1Diagrama"/>
    <w:qFormat/>
    <w:rsid w:val="00AB45EE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qFormat/>
    <w:rsid w:val="00AB45EE"/>
    <w:pPr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AB45E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eastAsia="Times New Roman"/>
      <w:szCs w:val="20"/>
    </w:rPr>
  </w:style>
  <w:style w:type="paragraph" w:styleId="Antrat4">
    <w:name w:val="heading 4"/>
    <w:basedOn w:val="prastasis"/>
    <w:next w:val="prastasis"/>
    <w:link w:val="Antrat4Diagrama"/>
    <w:qFormat/>
    <w:rsid w:val="00AB45EE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AB45EE"/>
    <w:pPr>
      <w:keepNext/>
      <w:numPr>
        <w:ilvl w:val="4"/>
        <w:numId w:val="1"/>
      </w:numPr>
      <w:spacing w:after="0" w:line="240" w:lineRule="auto"/>
      <w:outlineLvl w:val="4"/>
    </w:pPr>
    <w:rPr>
      <w:rFonts w:eastAsia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AB45EE"/>
    <w:pPr>
      <w:keepNext/>
      <w:numPr>
        <w:ilvl w:val="5"/>
        <w:numId w:val="1"/>
      </w:numPr>
      <w:spacing w:after="0" w:line="240" w:lineRule="auto"/>
      <w:outlineLvl w:val="5"/>
    </w:pPr>
    <w:rPr>
      <w:rFonts w:eastAsia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AB45EE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AB45EE"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AB45EE"/>
    <w:pPr>
      <w:keepNext/>
      <w:numPr>
        <w:ilvl w:val="8"/>
        <w:numId w:val="1"/>
      </w:numPr>
      <w:spacing w:after="0" w:line="240" w:lineRule="auto"/>
      <w:outlineLvl w:val="8"/>
    </w:pPr>
    <w:rPr>
      <w:rFonts w:eastAsia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B45EE"/>
    <w:rPr>
      <w:rFonts w:ascii="Times New Roman" w:eastAsia="Calibri" w:hAnsi="Times New Roman" w:cs="Times New Roman"/>
      <w:sz w:val="28"/>
      <w:lang w:eastAsia="zh-CN"/>
    </w:rPr>
  </w:style>
  <w:style w:type="character" w:customStyle="1" w:styleId="Antrat2Diagrama">
    <w:name w:val="Antraštė 2 Diagrama"/>
    <w:basedOn w:val="Numatytasispastraiposriftas"/>
    <w:link w:val="Antrat2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ntrat3Diagrama">
    <w:name w:val="Antraštė 3 Diagrama"/>
    <w:basedOn w:val="Numatytasispastraiposriftas"/>
    <w:link w:val="Antrat3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ntrat4Diagrama">
    <w:name w:val="Antraštė 4 Diagrama"/>
    <w:basedOn w:val="Numatytasispastraiposriftas"/>
    <w:link w:val="Antrat4"/>
    <w:rsid w:val="00AB45EE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Antrat5Diagrama">
    <w:name w:val="Antraštė 5 Diagrama"/>
    <w:basedOn w:val="Numatytasispastraiposriftas"/>
    <w:link w:val="Antrat5"/>
    <w:rsid w:val="00AB45EE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Antrat6Diagrama">
    <w:name w:val="Antraštė 6 Diagrama"/>
    <w:basedOn w:val="Numatytasispastraiposriftas"/>
    <w:link w:val="Antrat6"/>
    <w:rsid w:val="00AB45EE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ntrat7Diagrama">
    <w:name w:val="Antraštė 7 Diagrama"/>
    <w:basedOn w:val="Numatytasispastraiposriftas"/>
    <w:link w:val="Antrat7"/>
    <w:rsid w:val="00AB45EE"/>
    <w:rPr>
      <w:rFonts w:ascii="Times New Roman" w:eastAsia="Times New Roman" w:hAnsi="Times New Roman" w:cs="Times New Roman"/>
      <w:sz w:val="48"/>
      <w:szCs w:val="20"/>
      <w:lang w:eastAsia="zh-CN"/>
    </w:rPr>
  </w:style>
  <w:style w:type="character" w:customStyle="1" w:styleId="Antrat8Diagrama">
    <w:name w:val="Antraštė 8 Diagrama"/>
    <w:basedOn w:val="Numatytasispastraiposriftas"/>
    <w:link w:val="Antrat8"/>
    <w:rsid w:val="00AB45EE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ntrat9Diagrama">
    <w:name w:val="Antraštė 9 Diagrama"/>
    <w:basedOn w:val="Numatytasispastraiposriftas"/>
    <w:link w:val="Antrat9"/>
    <w:rsid w:val="00AB45EE"/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customStyle="1" w:styleId="WW8Num1z0">
    <w:name w:val="WW8Num1z0"/>
    <w:rsid w:val="00AB45EE"/>
  </w:style>
  <w:style w:type="character" w:customStyle="1" w:styleId="WW8Num1z1">
    <w:name w:val="WW8Num1z1"/>
    <w:rsid w:val="00AB45EE"/>
    <w:rPr>
      <w:b w:val="0"/>
      <w:i w:val="0"/>
      <w:strike/>
    </w:rPr>
  </w:style>
  <w:style w:type="character" w:customStyle="1" w:styleId="WW8Num1z2">
    <w:name w:val="WW8Num1z2"/>
    <w:rsid w:val="00AB45EE"/>
  </w:style>
  <w:style w:type="character" w:customStyle="1" w:styleId="WW8Num1z3">
    <w:name w:val="WW8Num1z3"/>
    <w:rsid w:val="00AB45EE"/>
  </w:style>
  <w:style w:type="character" w:customStyle="1" w:styleId="WW8Num1z4">
    <w:name w:val="WW8Num1z4"/>
    <w:rsid w:val="00AB45EE"/>
  </w:style>
  <w:style w:type="character" w:customStyle="1" w:styleId="WW8Num1z5">
    <w:name w:val="WW8Num1z5"/>
    <w:rsid w:val="00AB45EE"/>
  </w:style>
  <w:style w:type="character" w:customStyle="1" w:styleId="WW8Num1z6">
    <w:name w:val="WW8Num1z6"/>
    <w:rsid w:val="00AB45EE"/>
  </w:style>
  <w:style w:type="character" w:customStyle="1" w:styleId="WW8Num1z7">
    <w:name w:val="WW8Num1z7"/>
    <w:rsid w:val="00AB45EE"/>
  </w:style>
  <w:style w:type="character" w:customStyle="1" w:styleId="WW8Num1z8">
    <w:name w:val="WW8Num1z8"/>
    <w:rsid w:val="00AB45EE"/>
  </w:style>
  <w:style w:type="character" w:customStyle="1" w:styleId="WW8Num2z0">
    <w:name w:val="WW8Num2z0"/>
    <w:rsid w:val="00AB45EE"/>
    <w:rPr>
      <w:rFonts w:cs="Times New Roman" w:hint="default"/>
    </w:rPr>
  </w:style>
  <w:style w:type="character" w:customStyle="1" w:styleId="WW8Num3z0">
    <w:name w:val="WW8Num3z0"/>
    <w:rsid w:val="00AB45EE"/>
    <w:rPr>
      <w:rFonts w:eastAsia="Times New Roman" w:hint="default"/>
      <w:b w:val="0"/>
      <w:bCs/>
      <w:i w:val="0"/>
      <w:iCs/>
      <w:color w:val="auto"/>
      <w:spacing w:val="-4"/>
      <w:position w:val="0"/>
      <w:sz w:val="24"/>
      <w:szCs w:val="24"/>
      <w:vertAlign w:val="baseline"/>
      <w:lang w:eastAsia="lt-LT"/>
    </w:rPr>
  </w:style>
  <w:style w:type="character" w:customStyle="1" w:styleId="WW8Num3z1">
    <w:name w:val="WW8Num3z1"/>
    <w:rsid w:val="00AB45EE"/>
    <w:rPr>
      <w:rFonts w:hint="default"/>
      <w:b/>
      <w:szCs w:val="24"/>
      <w:lang w:eastAsia="lt-LT"/>
    </w:rPr>
  </w:style>
  <w:style w:type="character" w:customStyle="1" w:styleId="WW8Num3z2">
    <w:name w:val="WW8Num3z2"/>
    <w:rsid w:val="00AB45EE"/>
    <w:rPr>
      <w:rFonts w:eastAsia="Arial Unicode MS" w:hint="default"/>
      <w:b w:val="0"/>
      <w:i w:val="0"/>
      <w:iCs/>
      <w:color w:val="000000"/>
      <w:spacing w:val="-4"/>
      <w:szCs w:val="24"/>
      <w:lang w:eastAsia="lt-LT"/>
    </w:rPr>
  </w:style>
  <w:style w:type="character" w:customStyle="1" w:styleId="WW8Num4z0">
    <w:name w:val="WW8Num4z0"/>
    <w:rsid w:val="00AB45EE"/>
    <w:rPr>
      <w:rFonts w:ascii="Times New Roman Bold" w:hAnsi="Times New Roman Bold" w:cs="Times New Roman Bold" w:hint="default"/>
      <w:b/>
      <w:i w:val="0"/>
      <w:szCs w:val="24"/>
    </w:rPr>
  </w:style>
  <w:style w:type="character" w:customStyle="1" w:styleId="WW8Num5z0">
    <w:name w:val="WW8Num5z0"/>
    <w:rsid w:val="00AB45EE"/>
    <w:rPr>
      <w:rFonts w:hint="default"/>
      <w:szCs w:val="24"/>
    </w:rPr>
  </w:style>
  <w:style w:type="character" w:customStyle="1" w:styleId="WW8Num6z0">
    <w:name w:val="WW8Num6z0"/>
    <w:rsid w:val="00AB45EE"/>
    <w:rPr>
      <w:rFonts w:eastAsia="Times New Roman" w:hint="default"/>
      <w:szCs w:val="24"/>
      <w:lang w:eastAsia="lt-LT"/>
    </w:rPr>
  </w:style>
  <w:style w:type="character" w:customStyle="1" w:styleId="WW8Num6z1">
    <w:name w:val="WW8Num6z1"/>
    <w:rsid w:val="00AB45EE"/>
  </w:style>
  <w:style w:type="character" w:customStyle="1" w:styleId="WW8Num6z2">
    <w:name w:val="WW8Num6z2"/>
    <w:rsid w:val="00AB45EE"/>
  </w:style>
  <w:style w:type="character" w:customStyle="1" w:styleId="WW8Num6z3">
    <w:name w:val="WW8Num6z3"/>
    <w:rsid w:val="00AB45EE"/>
  </w:style>
  <w:style w:type="character" w:customStyle="1" w:styleId="WW8Num6z4">
    <w:name w:val="WW8Num6z4"/>
    <w:rsid w:val="00AB45EE"/>
  </w:style>
  <w:style w:type="character" w:customStyle="1" w:styleId="WW8Num6z5">
    <w:name w:val="WW8Num6z5"/>
    <w:rsid w:val="00AB45EE"/>
  </w:style>
  <w:style w:type="character" w:customStyle="1" w:styleId="WW8Num6z6">
    <w:name w:val="WW8Num6z6"/>
    <w:rsid w:val="00AB45EE"/>
  </w:style>
  <w:style w:type="character" w:customStyle="1" w:styleId="WW8Num6z7">
    <w:name w:val="WW8Num6z7"/>
    <w:rsid w:val="00AB45EE"/>
  </w:style>
  <w:style w:type="character" w:customStyle="1" w:styleId="WW8Num6z8">
    <w:name w:val="WW8Num6z8"/>
    <w:rsid w:val="00AB45EE"/>
  </w:style>
  <w:style w:type="character" w:customStyle="1" w:styleId="Numatytasispastraiposriftas2">
    <w:name w:val="Numatytasis pastraipos šriftas2"/>
    <w:rsid w:val="00AB45EE"/>
  </w:style>
  <w:style w:type="character" w:customStyle="1" w:styleId="WW8Num2z1">
    <w:name w:val="WW8Num2z1"/>
    <w:rsid w:val="00AB45EE"/>
    <w:rPr>
      <w:rFonts w:ascii="Courier New" w:hAnsi="Courier New" w:cs="Courier New" w:hint="default"/>
    </w:rPr>
  </w:style>
  <w:style w:type="character" w:customStyle="1" w:styleId="WW8Num2z2">
    <w:name w:val="WW8Num2z2"/>
    <w:rsid w:val="00AB45EE"/>
    <w:rPr>
      <w:rFonts w:ascii="Wingdings" w:hAnsi="Wingdings" w:cs="Wingdings" w:hint="default"/>
    </w:rPr>
  </w:style>
  <w:style w:type="character" w:customStyle="1" w:styleId="WW8Num2z3">
    <w:name w:val="WW8Num2z3"/>
    <w:rsid w:val="00AB45EE"/>
    <w:rPr>
      <w:rFonts w:ascii="Symbol" w:hAnsi="Symbol" w:cs="Symbol" w:hint="default"/>
    </w:rPr>
  </w:style>
  <w:style w:type="character" w:customStyle="1" w:styleId="WW8Num3z3">
    <w:name w:val="WW8Num3z3"/>
    <w:rsid w:val="00AB45EE"/>
    <w:rPr>
      <w:rFonts w:ascii="Symbol" w:hAnsi="Symbol" w:cs="Symbol" w:hint="default"/>
    </w:rPr>
  </w:style>
  <w:style w:type="character" w:customStyle="1" w:styleId="WW8Num4z1">
    <w:name w:val="WW8Num4z1"/>
    <w:rsid w:val="00AB45EE"/>
  </w:style>
  <w:style w:type="character" w:customStyle="1" w:styleId="WW8Num4z2">
    <w:name w:val="WW8Num4z2"/>
    <w:rsid w:val="00AB45EE"/>
  </w:style>
  <w:style w:type="character" w:customStyle="1" w:styleId="WW8Num4z3">
    <w:name w:val="WW8Num4z3"/>
    <w:rsid w:val="00AB45EE"/>
  </w:style>
  <w:style w:type="character" w:customStyle="1" w:styleId="WW8Num4z4">
    <w:name w:val="WW8Num4z4"/>
    <w:rsid w:val="00AB45EE"/>
  </w:style>
  <w:style w:type="character" w:customStyle="1" w:styleId="WW8Num4z5">
    <w:name w:val="WW8Num4z5"/>
    <w:rsid w:val="00AB45EE"/>
  </w:style>
  <w:style w:type="character" w:customStyle="1" w:styleId="WW8Num4z6">
    <w:name w:val="WW8Num4z6"/>
    <w:rsid w:val="00AB45EE"/>
  </w:style>
  <w:style w:type="character" w:customStyle="1" w:styleId="WW8Num4z7">
    <w:name w:val="WW8Num4z7"/>
    <w:rsid w:val="00AB45EE"/>
  </w:style>
  <w:style w:type="character" w:customStyle="1" w:styleId="WW8Num4z8">
    <w:name w:val="WW8Num4z8"/>
    <w:rsid w:val="00AB45EE"/>
  </w:style>
  <w:style w:type="character" w:customStyle="1" w:styleId="WW8Num5z1">
    <w:name w:val="WW8Num5z1"/>
    <w:rsid w:val="00AB45EE"/>
    <w:rPr>
      <w:rFonts w:ascii="Courier New" w:hAnsi="Courier New" w:cs="Courier New" w:hint="default"/>
    </w:rPr>
  </w:style>
  <w:style w:type="character" w:customStyle="1" w:styleId="WW8Num5z2">
    <w:name w:val="WW8Num5z2"/>
    <w:rsid w:val="00AB45EE"/>
    <w:rPr>
      <w:rFonts w:ascii="Wingdings" w:hAnsi="Wingdings" w:cs="Wingdings" w:hint="default"/>
    </w:rPr>
  </w:style>
  <w:style w:type="character" w:customStyle="1" w:styleId="WW8Num5z3">
    <w:name w:val="WW8Num5z3"/>
    <w:rsid w:val="00AB45EE"/>
    <w:rPr>
      <w:rFonts w:ascii="Symbol" w:hAnsi="Symbol" w:cs="Symbol" w:hint="default"/>
    </w:rPr>
  </w:style>
  <w:style w:type="character" w:customStyle="1" w:styleId="WW8Num7z0">
    <w:name w:val="WW8Num7z0"/>
    <w:rsid w:val="00AB45EE"/>
    <w:rPr>
      <w:rFonts w:hint="default"/>
      <w:b/>
    </w:rPr>
  </w:style>
  <w:style w:type="character" w:customStyle="1" w:styleId="WW8Num7z1">
    <w:name w:val="WW8Num7z1"/>
    <w:rsid w:val="00AB45EE"/>
    <w:rPr>
      <w:rFonts w:hint="default"/>
      <w:b w:val="0"/>
    </w:rPr>
  </w:style>
  <w:style w:type="character" w:customStyle="1" w:styleId="WW8Num8z0">
    <w:name w:val="WW8Num8z0"/>
    <w:rsid w:val="00AB45EE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sid w:val="00AB45EE"/>
    <w:rPr>
      <w:rFonts w:ascii="Courier New" w:hAnsi="Courier New" w:cs="Courier New" w:hint="default"/>
    </w:rPr>
  </w:style>
  <w:style w:type="character" w:customStyle="1" w:styleId="WW8Num8z2">
    <w:name w:val="WW8Num8z2"/>
    <w:rsid w:val="00AB45EE"/>
    <w:rPr>
      <w:rFonts w:ascii="Wingdings" w:hAnsi="Wingdings" w:cs="Wingdings" w:hint="default"/>
    </w:rPr>
  </w:style>
  <w:style w:type="character" w:customStyle="1" w:styleId="WW8Num8z3">
    <w:name w:val="WW8Num8z3"/>
    <w:rsid w:val="00AB45EE"/>
    <w:rPr>
      <w:rFonts w:ascii="Symbol" w:hAnsi="Symbol" w:cs="Symbol" w:hint="default"/>
    </w:rPr>
  </w:style>
  <w:style w:type="character" w:customStyle="1" w:styleId="WW8Num9z0">
    <w:name w:val="WW8Num9z0"/>
    <w:rsid w:val="00AB45EE"/>
    <w:rPr>
      <w:rFonts w:hint="default"/>
      <w:i w:val="0"/>
      <w:color w:val="auto"/>
    </w:rPr>
  </w:style>
  <w:style w:type="character" w:customStyle="1" w:styleId="WW8Num9z1">
    <w:name w:val="WW8Num9z1"/>
    <w:rsid w:val="00AB45EE"/>
    <w:rPr>
      <w:rFonts w:hint="default"/>
    </w:rPr>
  </w:style>
  <w:style w:type="character" w:customStyle="1" w:styleId="WW8Num9z2">
    <w:name w:val="WW8Num9z2"/>
    <w:rsid w:val="00AB45EE"/>
    <w:rPr>
      <w:rFonts w:hint="default"/>
      <w:b w:val="0"/>
      <w:i w:val="0"/>
    </w:rPr>
  </w:style>
  <w:style w:type="character" w:customStyle="1" w:styleId="WW8Num10z0">
    <w:name w:val="WW8Num10z0"/>
    <w:rsid w:val="00AB45EE"/>
    <w:rPr>
      <w:rFonts w:cs="Times New Roman" w:hint="default"/>
    </w:rPr>
  </w:style>
  <w:style w:type="character" w:customStyle="1" w:styleId="WW8Num11z0">
    <w:name w:val="WW8Num11z0"/>
    <w:rsid w:val="00AB45EE"/>
    <w:rPr>
      <w:rFonts w:eastAsia="Times New Roman" w:hint="default"/>
      <w:b w:val="0"/>
      <w:bCs/>
      <w:i w:val="0"/>
      <w:iCs/>
      <w:color w:val="auto"/>
      <w:spacing w:val="-4"/>
      <w:position w:val="0"/>
      <w:sz w:val="24"/>
      <w:szCs w:val="24"/>
      <w:vertAlign w:val="baseline"/>
    </w:rPr>
  </w:style>
  <w:style w:type="character" w:customStyle="1" w:styleId="WW8Num11z1">
    <w:name w:val="WW8Num11z1"/>
    <w:rsid w:val="00AB45EE"/>
    <w:rPr>
      <w:rFonts w:hint="default"/>
      <w:b/>
      <w:szCs w:val="24"/>
    </w:rPr>
  </w:style>
  <w:style w:type="character" w:customStyle="1" w:styleId="WW8Num11z2">
    <w:name w:val="WW8Num11z2"/>
    <w:rsid w:val="00AB45EE"/>
    <w:rPr>
      <w:rFonts w:eastAsia="Arial Unicode MS" w:hint="default"/>
      <w:b w:val="0"/>
      <w:i w:val="0"/>
      <w:iCs/>
      <w:color w:val="000000"/>
      <w:spacing w:val="-4"/>
      <w:szCs w:val="24"/>
    </w:rPr>
  </w:style>
  <w:style w:type="character" w:customStyle="1" w:styleId="WW8Num12z0">
    <w:name w:val="WW8Num12z0"/>
    <w:rsid w:val="00AB45EE"/>
    <w:rPr>
      <w:rFonts w:hint="default"/>
      <w:i w:val="0"/>
      <w:color w:val="auto"/>
    </w:rPr>
  </w:style>
  <w:style w:type="character" w:customStyle="1" w:styleId="WW8Num12z1">
    <w:name w:val="WW8Num12z1"/>
    <w:rsid w:val="00AB45EE"/>
  </w:style>
  <w:style w:type="character" w:customStyle="1" w:styleId="WW8Num12z2">
    <w:name w:val="WW8Num12z2"/>
    <w:rsid w:val="00AB45EE"/>
  </w:style>
  <w:style w:type="character" w:customStyle="1" w:styleId="WW8Num12z3">
    <w:name w:val="WW8Num12z3"/>
    <w:rsid w:val="00AB45EE"/>
  </w:style>
  <w:style w:type="character" w:customStyle="1" w:styleId="WW8Num12z4">
    <w:name w:val="WW8Num12z4"/>
    <w:rsid w:val="00AB45EE"/>
  </w:style>
  <w:style w:type="character" w:customStyle="1" w:styleId="WW8Num12z5">
    <w:name w:val="WW8Num12z5"/>
    <w:rsid w:val="00AB45EE"/>
  </w:style>
  <w:style w:type="character" w:customStyle="1" w:styleId="WW8Num12z6">
    <w:name w:val="WW8Num12z6"/>
    <w:rsid w:val="00AB45EE"/>
  </w:style>
  <w:style w:type="character" w:customStyle="1" w:styleId="WW8Num12z7">
    <w:name w:val="WW8Num12z7"/>
    <w:rsid w:val="00AB45EE"/>
  </w:style>
  <w:style w:type="character" w:customStyle="1" w:styleId="WW8Num12z8">
    <w:name w:val="WW8Num12z8"/>
    <w:rsid w:val="00AB45EE"/>
  </w:style>
  <w:style w:type="character" w:customStyle="1" w:styleId="WW8Num13z0">
    <w:name w:val="WW8Num13z0"/>
    <w:rsid w:val="00AB45EE"/>
    <w:rPr>
      <w:rFonts w:hint="default"/>
      <w:i w:val="0"/>
      <w:color w:val="auto"/>
    </w:rPr>
  </w:style>
  <w:style w:type="character" w:customStyle="1" w:styleId="WW8Num13z1">
    <w:name w:val="WW8Num13z1"/>
    <w:rsid w:val="00AB45EE"/>
    <w:rPr>
      <w:rFonts w:hint="default"/>
    </w:rPr>
  </w:style>
  <w:style w:type="character" w:customStyle="1" w:styleId="WW8Num13z2">
    <w:name w:val="WW8Num13z2"/>
    <w:rsid w:val="00AB45EE"/>
    <w:rPr>
      <w:rFonts w:hint="default"/>
      <w:b w:val="0"/>
      <w:i w:val="0"/>
    </w:rPr>
  </w:style>
  <w:style w:type="character" w:customStyle="1" w:styleId="WW8Num14z0">
    <w:name w:val="WW8Num14z0"/>
    <w:rsid w:val="00AB45EE"/>
    <w:rPr>
      <w:rFonts w:hint="default"/>
    </w:rPr>
  </w:style>
  <w:style w:type="character" w:customStyle="1" w:styleId="WW8Num14z1">
    <w:name w:val="WW8Num14z1"/>
    <w:rsid w:val="00AB45EE"/>
  </w:style>
  <w:style w:type="character" w:customStyle="1" w:styleId="WW8Num14z2">
    <w:name w:val="WW8Num14z2"/>
    <w:rsid w:val="00AB45EE"/>
  </w:style>
  <w:style w:type="character" w:customStyle="1" w:styleId="WW8Num14z3">
    <w:name w:val="WW8Num14z3"/>
    <w:rsid w:val="00AB45EE"/>
  </w:style>
  <w:style w:type="character" w:customStyle="1" w:styleId="WW8Num14z4">
    <w:name w:val="WW8Num14z4"/>
    <w:rsid w:val="00AB45EE"/>
  </w:style>
  <w:style w:type="character" w:customStyle="1" w:styleId="WW8Num14z5">
    <w:name w:val="WW8Num14z5"/>
    <w:rsid w:val="00AB45EE"/>
  </w:style>
  <w:style w:type="character" w:customStyle="1" w:styleId="WW8Num14z6">
    <w:name w:val="WW8Num14z6"/>
    <w:rsid w:val="00AB45EE"/>
  </w:style>
  <w:style w:type="character" w:customStyle="1" w:styleId="WW8Num14z7">
    <w:name w:val="WW8Num14z7"/>
    <w:rsid w:val="00AB45EE"/>
  </w:style>
  <w:style w:type="character" w:customStyle="1" w:styleId="WW8Num14z8">
    <w:name w:val="WW8Num14z8"/>
    <w:rsid w:val="00AB45EE"/>
  </w:style>
  <w:style w:type="character" w:customStyle="1" w:styleId="WW8Num15z0">
    <w:name w:val="WW8Num15z0"/>
    <w:rsid w:val="00AB45EE"/>
    <w:rPr>
      <w:rFonts w:hint="default"/>
      <w:b w:val="0"/>
    </w:rPr>
  </w:style>
  <w:style w:type="character" w:customStyle="1" w:styleId="WW8Num15z1">
    <w:name w:val="WW8Num15z1"/>
    <w:rsid w:val="00AB45EE"/>
  </w:style>
  <w:style w:type="character" w:customStyle="1" w:styleId="WW8Num15z2">
    <w:name w:val="WW8Num15z2"/>
    <w:rsid w:val="00AB45EE"/>
  </w:style>
  <w:style w:type="character" w:customStyle="1" w:styleId="WW8Num15z3">
    <w:name w:val="WW8Num15z3"/>
    <w:rsid w:val="00AB45EE"/>
  </w:style>
  <w:style w:type="character" w:customStyle="1" w:styleId="WW8Num15z4">
    <w:name w:val="WW8Num15z4"/>
    <w:rsid w:val="00AB45EE"/>
  </w:style>
  <w:style w:type="character" w:customStyle="1" w:styleId="WW8Num15z5">
    <w:name w:val="WW8Num15z5"/>
    <w:rsid w:val="00AB45EE"/>
  </w:style>
  <w:style w:type="character" w:customStyle="1" w:styleId="WW8Num15z6">
    <w:name w:val="WW8Num15z6"/>
    <w:rsid w:val="00AB45EE"/>
  </w:style>
  <w:style w:type="character" w:customStyle="1" w:styleId="WW8Num15z7">
    <w:name w:val="WW8Num15z7"/>
    <w:rsid w:val="00AB45EE"/>
  </w:style>
  <w:style w:type="character" w:customStyle="1" w:styleId="WW8Num15z8">
    <w:name w:val="WW8Num15z8"/>
    <w:rsid w:val="00AB45EE"/>
  </w:style>
  <w:style w:type="character" w:customStyle="1" w:styleId="WW8Num16z0">
    <w:name w:val="WW8Num16z0"/>
    <w:rsid w:val="00AB45EE"/>
    <w:rPr>
      <w:rFonts w:hint="default"/>
    </w:rPr>
  </w:style>
  <w:style w:type="character" w:customStyle="1" w:styleId="WW8Num16z1">
    <w:name w:val="WW8Num16z1"/>
    <w:rsid w:val="00AB45EE"/>
  </w:style>
  <w:style w:type="character" w:customStyle="1" w:styleId="WW8Num16z2">
    <w:name w:val="WW8Num16z2"/>
    <w:rsid w:val="00AB45EE"/>
  </w:style>
  <w:style w:type="character" w:customStyle="1" w:styleId="WW8Num16z3">
    <w:name w:val="WW8Num16z3"/>
    <w:rsid w:val="00AB45EE"/>
  </w:style>
  <w:style w:type="character" w:customStyle="1" w:styleId="WW8Num16z4">
    <w:name w:val="WW8Num16z4"/>
    <w:rsid w:val="00AB45EE"/>
  </w:style>
  <w:style w:type="character" w:customStyle="1" w:styleId="WW8Num16z5">
    <w:name w:val="WW8Num16z5"/>
    <w:rsid w:val="00AB45EE"/>
  </w:style>
  <w:style w:type="character" w:customStyle="1" w:styleId="WW8Num16z6">
    <w:name w:val="WW8Num16z6"/>
    <w:rsid w:val="00AB45EE"/>
  </w:style>
  <w:style w:type="character" w:customStyle="1" w:styleId="WW8Num16z7">
    <w:name w:val="WW8Num16z7"/>
    <w:rsid w:val="00AB45EE"/>
  </w:style>
  <w:style w:type="character" w:customStyle="1" w:styleId="WW8Num16z8">
    <w:name w:val="WW8Num16z8"/>
    <w:rsid w:val="00AB45EE"/>
  </w:style>
  <w:style w:type="character" w:customStyle="1" w:styleId="WW8Num17z0">
    <w:name w:val="WW8Num17z0"/>
    <w:rsid w:val="00AB45EE"/>
    <w:rPr>
      <w:rFonts w:hint="default"/>
    </w:rPr>
  </w:style>
  <w:style w:type="character" w:customStyle="1" w:styleId="WW8Num17z1">
    <w:name w:val="WW8Num17z1"/>
    <w:rsid w:val="00AB45EE"/>
  </w:style>
  <w:style w:type="character" w:customStyle="1" w:styleId="WW8Num17z2">
    <w:name w:val="WW8Num17z2"/>
    <w:rsid w:val="00AB45EE"/>
  </w:style>
  <w:style w:type="character" w:customStyle="1" w:styleId="WW8Num17z3">
    <w:name w:val="WW8Num17z3"/>
    <w:rsid w:val="00AB45EE"/>
  </w:style>
  <w:style w:type="character" w:customStyle="1" w:styleId="WW8Num17z4">
    <w:name w:val="WW8Num17z4"/>
    <w:rsid w:val="00AB45EE"/>
  </w:style>
  <w:style w:type="character" w:customStyle="1" w:styleId="WW8Num17z5">
    <w:name w:val="WW8Num17z5"/>
    <w:rsid w:val="00AB45EE"/>
  </w:style>
  <w:style w:type="character" w:customStyle="1" w:styleId="WW8Num17z6">
    <w:name w:val="WW8Num17z6"/>
    <w:rsid w:val="00AB45EE"/>
  </w:style>
  <w:style w:type="character" w:customStyle="1" w:styleId="WW8Num17z7">
    <w:name w:val="WW8Num17z7"/>
    <w:rsid w:val="00AB45EE"/>
  </w:style>
  <w:style w:type="character" w:customStyle="1" w:styleId="WW8Num17z8">
    <w:name w:val="WW8Num17z8"/>
    <w:rsid w:val="00AB45EE"/>
  </w:style>
  <w:style w:type="character" w:customStyle="1" w:styleId="WW8Num18z0">
    <w:name w:val="WW8Num18z0"/>
    <w:rsid w:val="00AB45EE"/>
    <w:rPr>
      <w:rFonts w:ascii="Times New Roman Bold" w:hAnsi="Times New Roman Bold" w:cs="Times New Roman Bold" w:hint="default"/>
      <w:b/>
      <w:i w:val="0"/>
      <w:szCs w:val="24"/>
    </w:rPr>
  </w:style>
  <w:style w:type="character" w:customStyle="1" w:styleId="WW8Num18z1">
    <w:name w:val="WW8Num18z1"/>
    <w:rsid w:val="00AB45EE"/>
  </w:style>
  <w:style w:type="character" w:customStyle="1" w:styleId="WW8Num18z2">
    <w:name w:val="WW8Num18z2"/>
    <w:rsid w:val="00AB45EE"/>
  </w:style>
  <w:style w:type="character" w:customStyle="1" w:styleId="WW8Num18z3">
    <w:name w:val="WW8Num18z3"/>
    <w:rsid w:val="00AB45EE"/>
  </w:style>
  <w:style w:type="character" w:customStyle="1" w:styleId="WW8Num18z4">
    <w:name w:val="WW8Num18z4"/>
    <w:rsid w:val="00AB45EE"/>
  </w:style>
  <w:style w:type="character" w:customStyle="1" w:styleId="WW8Num18z5">
    <w:name w:val="WW8Num18z5"/>
    <w:rsid w:val="00AB45EE"/>
  </w:style>
  <w:style w:type="character" w:customStyle="1" w:styleId="WW8Num18z6">
    <w:name w:val="WW8Num18z6"/>
    <w:rsid w:val="00AB45EE"/>
  </w:style>
  <w:style w:type="character" w:customStyle="1" w:styleId="WW8Num18z7">
    <w:name w:val="WW8Num18z7"/>
    <w:rsid w:val="00AB45EE"/>
  </w:style>
  <w:style w:type="character" w:customStyle="1" w:styleId="WW8Num18z8">
    <w:name w:val="WW8Num18z8"/>
    <w:rsid w:val="00AB45EE"/>
  </w:style>
  <w:style w:type="character" w:customStyle="1" w:styleId="WW8Num19z0">
    <w:name w:val="WW8Num19z0"/>
    <w:rsid w:val="00AB45EE"/>
    <w:rPr>
      <w:rFonts w:hint="default"/>
      <w:szCs w:val="24"/>
    </w:rPr>
  </w:style>
  <w:style w:type="character" w:customStyle="1" w:styleId="WW8Num19z1">
    <w:name w:val="WW8Num19z1"/>
    <w:rsid w:val="00AB45EE"/>
  </w:style>
  <w:style w:type="character" w:customStyle="1" w:styleId="WW8Num19z2">
    <w:name w:val="WW8Num19z2"/>
    <w:rsid w:val="00AB45EE"/>
  </w:style>
  <w:style w:type="character" w:customStyle="1" w:styleId="WW8Num19z3">
    <w:name w:val="WW8Num19z3"/>
    <w:rsid w:val="00AB45EE"/>
  </w:style>
  <w:style w:type="character" w:customStyle="1" w:styleId="WW8Num19z4">
    <w:name w:val="WW8Num19z4"/>
    <w:rsid w:val="00AB45EE"/>
  </w:style>
  <w:style w:type="character" w:customStyle="1" w:styleId="WW8Num19z5">
    <w:name w:val="WW8Num19z5"/>
    <w:rsid w:val="00AB45EE"/>
  </w:style>
  <w:style w:type="character" w:customStyle="1" w:styleId="WW8Num19z6">
    <w:name w:val="WW8Num19z6"/>
    <w:rsid w:val="00AB45EE"/>
  </w:style>
  <w:style w:type="character" w:customStyle="1" w:styleId="WW8Num19z7">
    <w:name w:val="WW8Num19z7"/>
    <w:rsid w:val="00AB45EE"/>
  </w:style>
  <w:style w:type="character" w:customStyle="1" w:styleId="WW8Num19z8">
    <w:name w:val="WW8Num19z8"/>
    <w:rsid w:val="00AB45EE"/>
  </w:style>
  <w:style w:type="character" w:customStyle="1" w:styleId="WW8Num20z0">
    <w:name w:val="WW8Num20z0"/>
    <w:rsid w:val="00AB45EE"/>
    <w:rPr>
      <w:rFonts w:ascii="Symbol" w:eastAsia="Calibri" w:hAnsi="Symbol" w:cs="Times New Roman" w:hint="default"/>
    </w:rPr>
  </w:style>
  <w:style w:type="character" w:customStyle="1" w:styleId="WW8Num20z1">
    <w:name w:val="WW8Num20z1"/>
    <w:rsid w:val="00AB45EE"/>
    <w:rPr>
      <w:rFonts w:ascii="Courier New" w:hAnsi="Courier New" w:cs="Courier New" w:hint="default"/>
    </w:rPr>
  </w:style>
  <w:style w:type="character" w:customStyle="1" w:styleId="WW8Num20z2">
    <w:name w:val="WW8Num20z2"/>
    <w:rsid w:val="00AB45EE"/>
    <w:rPr>
      <w:rFonts w:ascii="Wingdings" w:hAnsi="Wingdings" w:cs="Wingdings" w:hint="default"/>
    </w:rPr>
  </w:style>
  <w:style w:type="character" w:customStyle="1" w:styleId="WW8Num20z3">
    <w:name w:val="WW8Num20z3"/>
    <w:rsid w:val="00AB45EE"/>
    <w:rPr>
      <w:rFonts w:ascii="Symbol" w:hAnsi="Symbol" w:cs="Symbol" w:hint="default"/>
    </w:rPr>
  </w:style>
  <w:style w:type="character" w:customStyle="1" w:styleId="WW8Num21z0">
    <w:name w:val="WW8Num21z0"/>
    <w:rsid w:val="00AB45EE"/>
    <w:rPr>
      <w:rFonts w:hint="default"/>
      <w:i w:val="0"/>
      <w:color w:val="auto"/>
    </w:rPr>
  </w:style>
  <w:style w:type="character" w:customStyle="1" w:styleId="WW8Num21z1">
    <w:name w:val="WW8Num21z1"/>
    <w:rsid w:val="00AB45EE"/>
    <w:rPr>
      <w:rFonts w:hint="default"/>
    </w:rPr>
  </w:style>
  <w:style w:type="character" w:customStyle="1" w:styleId="WW8Num21z2">
    <w:name w:val="WW8Num21z2"/>
    <w:rsid w:val="00AB45EE"/>
    <w:rPr>
      <w:rFonts w:hint="default"/>
      <w:b w:val="0"/>
      <w:i w:val="0"/>
    </w:rPr>
  </w:style>
  <w:style w:type="character" w:customStyle="1" w:styleId="WW8Num22z0">
    <w:name w:val="WW8Num22z0"/>
    <w:rsid w:val="00AB45EE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AB45EE"/>
    <w:rPr>
      <w:rFonts w:ascii="Courier New" w:hAnsi="Courier New" w:cs="Courier New" w:hint="default"/>
    </w:rPr>
  </w:style>
  <w:style w:type="character" w:customStyle="1" w:styleId="WW8Num22z2">
    <w:name w:val="WW8Num22z2"/>
    <w:rsid w:val="00AB45EE"/>
    <w:rPr>
      <w:rFonts w:ascii="Wingdings" w:hAnsi="Wingdings" w:cs="Wingdings" w:hint="default"/>
    </w:rPr>
  </w:style>
  <w:style w:type="character" w:customStyle="1" w:styleId="WW8Num22z3">
    <w:name w:val="WW8Num22z3"/>
    <w:rsid w:val="00AB45EE"/>
    <w:rPr>
      <w:rFonts w:ascii="Symbol" w:hAnsi="Symbol" w:cs="Symbol" w:hint="default"/>
    </w:rPr>
  </w:style>
  <w:style w:type="character" w:customStyle="1" w:styleId="WW8Num23z0">
    <w:name w:val="WW8Num23z0"/>
    <w:rsid w:val="00AB45EE"/>
    <w:rPr>
      <w:rFonts w:hint="default"/>
    </w:rPr>
  </w:style>
  <w:style w:type="character" w:customStyle="1" w:styleId="WW8Num24z0">
    <w:name w:val="WW8Num24z0"/>
    <w:rsid w:val="00AB45EE"/>
  </w:style>
  <w:style w:type="character" w:customStyle="1" w:styleId="WW8Num24z1">
    <w:name w:val="WW8Num24z1"/>
    <w:rsid w:val="00AB45EE"/>
    <w:rPr>
      <w:b w:val="0"/>
      <w:i w:val="0"/>
      <w:strike/>
    </w:rPr>
  </w:style>
  <w:style w:type="character" w:customStyle="1" w:styleId="WW8Num24z2">
    <w:name w:val="WW8Num24z2"/>
    <w:rsid w:val="00AB45EE"/>
  </w:style>
  <w:style w:type="character" w:customStyle="1" w:styleId="WW8Num24z3">
    <w:name w:val="WW8Num24z3"/>
    <w:rsid w:val="00AB45EE"/>
  </w:style>
  <w:style w:type="character" w:customStyle="1" w:styleId="WW8Num24z4">
    <w:name w:val="WW8Num24z4"/>
    <w:rsid w:val="00AB45EE"/>
  </w:style>
  <w:style w:type="character" w:customStyle="1" w:styleId="WW8Num24z5">
    <w:name w:val="WW8Num24z5"/>
    <w:rsid w:val="00AB45EE"/>
  </w:style>
  <w:style w:type="character" w:customStyle="1" w:styleId="WW8Num24z6">
    <w:name w:val="WW8Num24z6"/>
    <w:rsid w:val="00AB45EE"/>
  </w:style>
  <w:style w:type="character" w:customStyle="1" w:styleId="WW8Num24z7">
    <w:name w:val="WW8Num24z7"/>
    <w:rsid w:val="00AB45EE"/>
  </w:style>
  <w:style w:type="character" w:customStyle="1" w:styleId="WW8Num24z8">
    <w:name w:val="WW8Num24z8"/>
    <w:rsid w:val="00AB45EE"/>
  </w:style>
  <w:style w:type="character" w:customStyle="1" w:styleId="WW8Num25z0">
    <w:name w:val="WW8Num25z0"/>
    <w:rsid w:val="00AB45EE"/>
  </w:style>
  <w:style w:type="character" w:customStyle="1" w:styleId="WW8Num25z1">
    <w:name w:val="WW8Num25z1"/>
    <w:rsid w:val="00AB45EE"/>
  </w:style>
  <w:style w:type="character" w:customStyle="1" w:styleId="WW8Num25z2">
    <w:name w:val="WW8Num25z2"/>
    <w:rsid w:val="00AB45EE"/>
  </w:style>
  <w:style w:type="character" w:customStyle="1" w:styleId="WW8Num25z3">
    <w:name w:val="WW8Num25z3"/>
    <w:rsid w:val="00AB45EE"/>
  </w:style>
  <w:style w:type="character" w:customStyle="1" w:styleId="WW8Num25z4">
    <w:name w:val="WW8Num25z4"/>
    <w:rsid w:val="00AB45EE"/>
  </w:style>
  <w:style w:type="character" w:customStyle="1" w:styleId="WW8Num25z5">
    <w:name w:val="WW8Num25z5"/>
    <w:rsid w:val="00AB45EE"/>
  </w:style>
  <w:style w:type="character" w:customStyle="1" w:styleId="WW8Num25z6">
    <w:name w:val="WW8Num25z6"/>
    <w:rsid w:val="00AB45EE"/>
  </w:style>
  <w:style w:type="character" w:customStyle="1" w:styleId="WW8Num25z7">
    <w:name w:val="WW8Num25z7"/>
    <w:rsid w:val="00AB45EE"/>
  </w:style>
  <w:style w:type="character" w:customStyle="1" w:styleId="WW8Num25z8">
    <w:name w:val="WW8Num25z8"/>
    <w:rsid w:val="00AB45EE"/>
  </w:style>
  <w:style w:type="character" w:customStyle="1" w:styleId="Numatytasispastraiposriftas1">
    <w:name w:val="Numatytasis pastraipos šriftas1"/>
    <w:rsid w:val="00AB45EE"/>
  </w:style>
  <w:style w:type="character" w:styleId="Hipersaitas">
    <w:name w:val="Hyperlink"/>
    <w:rsid w:val="00AB45EE"/>
    <w:rPr>
      <w:color w:val="0000FF"/>
      <w:u w:val="single"/>
    </w:rPr>
  </w:style>
  <w:style w:type="character" w:customStyle="1" w:styleId="KomentarotekstasDiagrama">
    <w:name w:val="Komentaro tekstas Diagrama"/>
    <w:rsid w:val="00AB45EE"/>
    <w:rPr>
      <w:rFonts w:eastAsia="Calibri"/>
      <w:lang w:val="lt-LT" w:bidi="ar-SA"/>
    </w:rPr>
  </w:style>
  <w:style w:type="character" w:customStyle="1" w:styleId="AntratsDiagrama">
    <w:name w:val="Antraštės Diagrama"/>
    <w:rsid w:val="00AB45EE"/>
    <w:rPr>
      <w:sz w:val="24"/>
      <w:lang w:val="lt-LT" w:bidi="ar-SA"/>
    </w:rPr>
  </w:style>
  <w:style w:type="character" w:customStyle="1" w:styleId="PoratDiagrama">
    <w:name w:val="Poraštė Diagrama"/>
    <w:rsid w:val="00AB45EE"/>
    <w:rPr>
      <w:sz w:val="24"/>
      <w:lang w:val="lt-LT" w:bidi="ar-SA"/>
    </w:rPr>
  </w:style>
  <w:style w:type="character" w:customStyle="1" w:styleId="Pagrindiniotekstotrauka3Diagrama">
    <w:name w:val="Pagrindinio teksto įtrauka 3 Diagrama"/>
    <w:rsid w:val="00AB45EE"/>
    <w:rPr>
      <w:rFonts w:eastAsia="Calibri"/>
      <w:sz w:val="24"/>
      <w:lang w:val="lt-LT" w:bidi="ar-SA"/>
    </w:rPr>
  </w:style>
  <w:style w:type="character" w:customStyle="1" w:styleId="PaprastasistekstasDiagrama">
    <w:name w:val="Paprastasis tekstas Diagrama"/>
    <w:rsid w:val="00AB45EE"/>
    <w:rPr>
      <w:rFonts w:ascii="Courier New" w:eastAsia="Calibri" w:hAnsi="Courier New" w:cs="Courier New"/>
      <w:sz w:val="24"/>
      <w:lang w:val="lt-LT" w:bidi="ar-SA"/>
    </w:rPr>
  </w:style>
  <w:style w:type="character" w:customStyle="1" w:styleId="KomentarotemaDiagrama">
    <w:name w:val="Komentaro tema Diagrama"/>
    <w:rsid w:val="00AB45EE"/>
    <w:rPr>
      <w:rFonts w:eastAsia="Calibri"/>
      <w:sz w:val="24"/>
      <w:szCs w:val="22"/>
      <w:lang w:val="lt-LT" w:bidi="ar-SA"/>
    </w:rPr>
  </w:style>
  <w:style w:type="character" w:customStyle="1" w:styleId="DebesliotekstasDiagrama">
    <w:name w:val="Debesėlio tekstas Diagrama"/>
    <w:rsid w:val="00AB45EE"/>
    <w:rPr>
      <w:rFonts w:ascii="Tahoma" w:eastAsia="Calibri" w:hAnsi="Tahoma" w:cs="Tahoma"/>
      <w:sz w:val="16"/>
      <w:szCs w:val="16"/>
      <w:lang w:val="lt-LT" w:bidi="ar-SA"/>
    </w:rPr>
  </w:style>
  <w:style w:type="character" w:customStyle="1" w:styleId="PagrindinistekstasDiagrama">
    <w:name w:val="Pagrindinis tekstas Diagrama"/>
    <w:rsid w:val="00AB45EE"/>
    <w:rPr>
      <w:rFonts w:eastAsia="Calibri"/>
      <w:sz w:val="24"/>
      <w:lang w:val="lt-LT" w:bidi="ar-SA"/>
    </w:rPr>
  </w:style>
  <w:style w:type="character" w:styleId="Puslapionumeris">
    <w:name w:val="page number"/>
    <w:basedOn w:val="Numatytasispastraiposriftas1"/>
    <w:rsid w:val="00AB45EE"/>
  </w:style>
  <w:style w:type="character" w:customStyle="1" w:styleId="tblrowlbl1">
    <w:name w:val="tblrowlbl1"/>
    <w:rsid w:val="00AB45EE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AB45EE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blrowlbl">
    <w:name w:val="tblrowlbl"/>
    <w:basedOn w:val="Numatytasispastraiposriftas1"/>
    <w:rsid w:val="00AB45EE"/>
  </w:style>
  <w:style w:type="character" w:customStyle="1" w:styleId="Komentaronuoroda1">
    <w:name w:val="Komentaro nuoroda1"/>
    <w:rsid w:val="00AB45EE"/>
    <w:rPr>
      <w:sz w:val="16"/>
      <w:szCs w:val="16"/>
    </w:rPr>
  </w:style>
  <w:style w:type="character" w:customStyle="1" w:styleId="TitleHeader2DiagramaDiagrama">
    <w:name w:val="Title Header2 Diagrama Diagrama"/>
    <w:rsid w:val="00AB45EE"/>
    <w:rPr>
      <w:sz w:val="24"/>
      <w:lang w:val="lt-LT" w:bidi="ar-SA"/>
    </w:rPr>
  </w:style>
  <w:style w:type="character" w:customStyle="1" w:styleId="AntrinispavadinimasDiagrama">
    <w:name w:val="Antrinis pavadinimas Diagrama"/>
    <w:rsid w:val="00AB45EE"/>
    <w:rPr>
      <w:b/>
      <w:bCs/>
      <w:lang w:bidi="ar-SA"/>
    </w:rPr>
  </w:style>
  <w:style w:type="character" w:customStyle="1" w:styleId="HTMLiankstoformatuotasDiagrama">
    <w:name w:val="HTML iš anksto formatuotas Diagrama"/>
    <w:rsid w:val="00AB45EE"/>
    <w:rPr>
      <w:rFonts w:ascii="Courier New" w:hAnsi="Courier New" w:cs="Courier New"/>
    </w:rPr>
  </w:style>
  <w:style w:type="character" w:customStyle="1" w:styleId="CommentSubjectChar">
    <w:name w:val="Comment Subject Char"/>
    <w:rsid w:val="00AB45EE"/>
    <w:rPr>
      <w:rFonts w:ascii="Times New Roman" w:eastAsia="Calibri" w:hAnsi="Times New Roman" w:cs="Times New Roman"/>
      <w:b w:val="0"/>
      <w:bCs/>
      <w:caps w:val="0"/>
      <w:smallCaps w:val="0"/>
      <w:sz w:val="20"/>
      <w:szCs w:val="20"/>
      <w:lang w:val="lt-LT"/>
    </w:rPr>
  </w:style>
  <w:style w:type="character" w:customStyle="1" w:styleId="PavadinimasDiagrama">
    <w:name w:val="Pavadinimas Diagrama"/>
    <w:rsid w:val="00AB45EE"/>
    <w:rPr>
      <w:sz w:val="28"/>
      <w:lang w:val="lt-LT" w:bidi="ar-SA"/>
    </w:rPr>
  </w:style>
  <w:style w:type="character" w:customStyle="1" w:styleId="DiagramaDiagramaDiagrama">
    <w:name w:val="Diagrama Diagrama Diagrama"/>
    <w:rsid w:val="00AB45EE"/>
    <w:rPr>
      <w:rFonts w:ascii="Arial" w:eastAsia="Calibri" w:hAnsi="Arial" w:cs="Arial"/>
      <w:sz w:val="24"/>
      <w:szCs w:val="24"/>
      <w:lang w:val="lt-LT" w:bidi="ar-SA"/>
    </w:rPr>
  </w:style>
  <w:style w:type="character" w:customStyle="1" w:styleId="Heading8Char">
    <w:name w:val="Heading 8 Char"/>
    <w:rsid w:val="00AB45EE"/>
    <w:rPr>
      <w:rFonts w:ascii="Times New Roman" w:eastAsia="Times New Roman" w:hAnsi="Times New Roman" w:cs="Times New Roman"/>
      <w:caps w:val="0"/>
      <w:smallCaps w:val="0"/>
      <w:sz w:val="18"/>
      <w:szCs w:val="20"/>
      <w:lang w:val="lt-LT"/>
    </w:rPr>
  </w:style>
  <w:style w:type="character" w:styleId="Emfaz">
    <w:name w:val="Emphasis"/>
    <w:qFormat/>
    <w:rsid w:val="00AB45EE"/>
    <w:rPr>
      <w:i/>
      <w:iCs/>
    </w:rPr>
  </w:style>
  <w:style w:type="character" w:customStyle="1" w:styleId="Stilius1Diagrama">
    <w:name w:val="Stilius1 Diagrama"/>
    <w:rsid w:val="00AB45EE"/>
    <w:rPr>
      <w:b/>
      <w:sz w:val="22"/>
      <w:szCs w:val="22"/>
      <w:lang w:val="lt-LT"/>
    </w:rPr>
  </w:style>
  <w:style w:type="character" w:customStyle="1" w:styleId="Tablecaption">
    <w:name w:val="Table caption_"/>
    <w:rsid w:val="00AB45EE"/>
    <w:rPr>
      <w:shd w:val="clear" w:color="auto" w:fill="FFFFFF"/>
    </w:rPr>
  </w:style>
  <w:style w:type="paragraph" w:customStyle="1" w:styleId="Antrat20">
    <w:name w:val="Antraštė2"/>
    <w:basedOn w:val="prastasis"/>
    <w:next w:val="Pagrindinistekstas"/>
    <w:rsid w:val="00AB45EE"/>
    <w:pPr>
      <w:suppressLineNumbers/>
      <w:spacing w:before="120" w:after="120"/>
    </w:pPr>
    <w:rPr>
      <w:rFonts w:cs="Mangal"/>
      <w:i/>
      <w:iCs/>
      <w:szCs w:val="24"/>
    </w:rPr>
  </w:style>
  <w:style w:type="paragraph" w:styleId="Pagrindinistekstas">
    <w:name w:val="Body Text"/>
    <w:basedOn w:val="prastasis"/>
    <w:link w:val="PagrindinistekstasDiagrama1"/>
    <w:rsid w:val="00AB45EE"/>
    <w:pPr>
      <w:spacing w:after="120"/>
    </w:pPr>
    <w:rPr>
      <w:szCs w:val="20"/>
      <w:lang w:eastAsia="lt-LT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AB45EE"/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as">
    <w:name w:val="List"/>
    <w:basedOn w:val="Pagrindinistekstas"/>
    <w:rsid w:val="00AB45EE"/>
    <w:rPr>
      <w:rFonts w:cs="Mangal"/>
    </w:rPr>
  </w:style>
  <w:style w:type="paragraph" w:styleId="Antrat">
    <w:name w:val="caption"/>
    <w:basedOn w:val="prastasis"/>
    <w:qFormat/>
    <w:rsid w:val="00AB45E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rsid w:val="00AB45EE"/>
    <w:pPr>
      <w:suppressLineNumbers/>
    </w:pPr>
    <w:rPr>
      <w:rFonts w:cs="Mangal"/>
    </w:rPr>
  </w:style>
  <w:style w:type="paragraph" w:customStyle="1" w:styleId="Antrat10">
    <w:name w:val="Antraštė1"/>
    <w:basedOn w:val="prastasis"/>
    <w:next w:val="Pagrindinistekstas"/>
    <w:rsid w:val="00AB45EE"/>
    <w:pPr>
      <w:spacing w:after="0" w:line="240" w:lineRule="auto"/>
      <w:jc w:val="center"/>
    </w:pPr>
    <w:rPr>
      <w:rFonts w:eastAsia="Times New Roman"/>
      <w:sz w:val="28"/>
      <w:szCs w:val="20"/>
    </w:rPr>
  </w:style>
  <w:style w:type="paragraph" w:customStyle="1" w:styleId="Komentarotekstas1">
    <w:name w:val="Komentaro tekstas1"/>
    <w:basedOn w:val="prastasis"/>
    <w:rsid w:val="00AB45EE"/>
    <w:rPr>
      <w:sz w:val="20"/>
      <w:szCs w:val="20"/>
      <w:lang w:eastAsia="lt-LT"/>
    </w:rPr>
  </w:style>
  <w:style w:type="paragraph" w:styleId="Antrats">
    <w:name w:val="header"/>
    <w:basedOn w:val="prastasis"/>
    <w:link w:val="AntratsDiagrama1"/>
    <w:rsid w:val="00AB45EE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</w:rPr>
  </w:style>
  <w:style w:type="character" w:customStyle="1" w:styleId="AntratsDiagrama1">
    <w:name w:val="Antraštės Diagrama1"/>
    <w:basedOn w:val="Numatytasispastraiposriftas"/>
    <w:link w:val="Antrats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rat">
    <w:name w:val="footer"/>
    <w:basedOn w:val="prastasis"/>
    <w:link w:val="PoratDiagrama1"/>
    <w:rsid w:val="00AB45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</w:rPr>
  </w:style>
  <w:style w:type="character" w:customStyle="1" w:styleId="PoratDiagrama1">
    <w:name w:val="Poraštė Diagrama1"/>
    <w:basedOn w:val="Numatytasispastraiposriftas"/>
    <w:link w:val="Porat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grindiniotekstotrauka31">
    <w:name w:val="Pagrindinio teksto įtrauka 31"/>
    <w:basedOn w:val="prastasis"/>
    <w:rsid w:val="00AB45EE"/>
    <w:pPr>
      <w:tabs>
        <w:tab w:val="left" w:pos="4536"/>
      </w:tabs>
      <w:spacing w:after="0" w:line="240" w:lineRule="auto"/>
      <w:ind w:firstLine="2268"/>
      <w:jc w:val="both"/>
    </w:pPr>
    <w:rPr>
      <w:szCs w:val="20"/>
      <w:lang w:eastAsia="lt-LT"/>
    </w:rPr>
  </w:style>
  <w:style w:type="paragraph" w:customStyle="1" w:styleId="Paprastasistekstas1">
    <w:name w:val="Paprastasis tekstas1"/>
    <w:basedOn w:val="prastasis"/>
    <w:rsid w:val="00AB45EE"/>
    <w:pPr>
      <w:spacing w:after="0" w:line="240" w:lineRule="auto"/>
    </w:pPr>
    <w:rPr>
      <w:rFonts w:ascii="Courier New" w:hAnsi="Courier New" w:cs="Courier New"/>
      <w:szCs w:val="20"/>
      <w:lang w:eastAsia="lt-LT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AB45EE"/>
    <w:pPr>
      <w:spacing w:line="240" w:lineRule="auto"/>
    </w:pPr>
    <w:rPr>
      <w:sz w:val="20"/>
      <w:szCs w:val="20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AB45EE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Komentarotema">
    <w:name w:val="annotation subject"/>
    <w:basedOn w:val="Komentarotekstas1"/>
    <w:next w:val="Komentarotekstas1"/>
    <w:link w:val="KomentarotemaDiagrama1"/>
    <w:rsid w:val="00AB45EE"/>
    <w:rPr>
      <w:sz w:val="24"/>
      <w:szCs w:val="22"/>
    </w:rPr>
  </w:style>
  <w:style w:type="character" w:customStyle="1" w:styleId="KomentarotemaDiagrama1">
    <w:name w:val="Komentaro tema Diagrama1"/>
    <w:basedOn w:val="KomentarotekstasDiagrama1"/>
    <w:link w:val="Komentarotema"/>
    <w:rsid w:val="00AB45EE"/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Patvirtinta">
    <w:name w:val="Patvirtinta"/>
    <w:rsid w:val="00AB45EE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spacing w:after="0" w:line="240" w:lineRule="auto"/>
      <w:ind w:left="5953"/>
    </w:pPr>
    <w:rPr>
      <w:rFonts w:ascii="TimesLT" w:eastAsia="Times New Roman" w:hAnsi="TimesLT" w:cs="TimesLT"/>
      <w:sz w:val="20"/>
      <w:szCs w:val="20"/>
      <w:lang w:val="en-US" w:eastAsia="zh-CN"/>
    </w:rPr>
  </w:style>
  <w:style w:type="paragraph" w:customStyle="1" w:styleId="BodyText1">
    <w:name w:val="Body Text1"/>
    <w:rsid w:val="00AB45EE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 w:eastAsia="zh-CN"/>
    </w:rPr>
  </w:style>
  <w:style w:type="paragraph" w:customStyle="1" w:styleId="CentrBoldm">
    <w:name w:val="CentrBoldm"/>
    <w:basedOn w:val="prastasis"/>
    <w:rsid w:val="00AB45EE"/>
    <w:pPr>
      <w:autoSpaceDE w:val="0"/>
      <w:spacing w:after="0" w:line="240" w:lineRule="auto"/>
      <w:jc w:val="center"/>
    </w:pPr>
    <w:rPr>
      <w:rFonts w:ascii="TimesLT" w:eastAsia="Times New Roman" w:hAnsi="TimesLT" w:cs="TimesLT"/>
      <w:b/>
      <w:bCs/>
      <w:sz w:val="20"/>
      <w:szCs w:val="24"/>
      <w:lang w:val="en-US"/>
    </w:rPr>
  </w:style>
  <w:style w:type="paragraph" w:styleId="Debesliotekstas">
    <w:name w:val="Balloon Text"/>
    <w:basedOn w:val="prastasis"/>
    <w:link w:val="DebesliotekstasDiagrama1"/>
    <w:rsid w:val="00AB45EE"/>
    <w:rPr>
      <w:rFonts w:ascii="Tahoma" w:hAnsi="Tahoma" w:cs="Tahoma"/>
      <w:sz w:val="16"/>
      <w:szCs w:val="16"/>
      <w:lang w:eastAsia="lt-LT"/>
    </w:rPr>
  </w:style>
  <w:style w:type="character" w:customStyle="1" w:styleId="DebesliotekstasDiagrama1">
    <w:name w:val="Debesėlio tekstas Diagrama1"/>
    <w:basedOn w:val="Numatytasispastraiposriftas"/>
    <w:link w:val="Debesliotekstas"/>
    <w:rsid w:val="00AB45EE"/>
    <w:rPr>
      <w:rFonts w:ascii="Tahoma" w:eastAsia="Calibri" w:hAnsi="Tahoma" w:cs="Tahoma"/>
      <w:sz w:val="16"/>
      <w:szCs w:val="16"/>
      <w:lang w:eastAsia="lt-LT"/>
    </w:rPr>
  </w:style>
  <w:style w:type="paragraph" w:customStyle="1" w:styleId="linija">
    <w:name w:val="linija"/>
    <w:basedOn w:val="prastasis"/>
    <w:rsid w:val="00AB45EE"/>
    <w:pPr>
      <w:spacing w:before="280" w:after="280" w:line="240" w:lineRule="auto"/>
    </w:pPr>
    <w:rPr>
      <w:rFonts w:eastAsia="Times New Roman"/>
      <w:szCs w:val="24"/>
    </w:rPr>
  </w:style>
  <w:style w:type="paragraph" w:customStyle="1" w:styleId="Default">
    <w:name w:val="Default"/>
    <w:rsid w:val="00AB45E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customStyle="1" w:styleId="DiagramaDiagrama1CharChar">
    <w:name w:val="Diagrama Diagrama1 Char Char"/>
    <w:basedOn w:val="prastasis"/>
    <w:rsid w:val="00AB45E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iankstoformatuotas">
    <w:name w:val="HTML Preformatted"/>
    <w:basedOn w:val="prastasis"/>
    <w:link w:val="HTMLiankstoformatuotasDiagrama1"/>
    <w:rsid w:val="00AB4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1">
    <w:name w:val="HTML iš anksto formatuotas Diagrama1"/>
    <w:basedOn w:val="Numatytasispastraiposriftas"/>
    <w:link w:val="HTMLiankstoformatuotas"/>
    <w:rsid w:val="00AB45E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AZAS">
    <w:name w:val="MAZAS"/>
    <w:rsid w:val="00AB45EE"/>
    <w:pPr>
      <w:suppressAutoHyphens/>
      <w:autoSpaceDE w:val="0"/>
      <w:spacing w:after="0" w:line="240" w:lineRule="auto"/>
      <w:ind w:firstLine="312"/>
      <w:jc w:val="both"/>
    </w:pPr>
    <w:rPr>
      <w:rFonts w:ascii="TimesLT" w:eastAsia="Times New Roman" w:hAnsi="TimesLT" w:cs="TimesLT"/>
      <w:color w:val="000000"/>
      <w:sz w:val="8"/>
      <w:szCs w:val="8"/>
      <w:lang w:val="en-US" w:eastAsia="zh-CN"/>
    </w:rPr>
  </w:style>
  <w:style w:type="paragraph" w:customStyle="1" w:styleId="Point1">
    <w:name w:val="Point 1"/>
    <w:basedOn w:val="prastasis"/>
    <w:rsid w:val="00AB45EE"/>
    <w:pPr>
      <w:spacing w:before="120" w:after="120" w:line="240" w:lineRule="auto"/>
      <w:ind w:left="1418" w:hanging="567"/>
      <w:jc w:val="both"/>
    </w:pPr>
    <w:rPr>
      <w:rFonts w:eastAsia="Times New Roman"/>
      <w:szCs w:val="20"/>
      <w:lang w:val="en-GB"/>
    </w:rPr>
  </w:style>
  <w:style w:type="paragraph" w:customStyle="1" w:styleId="Table">
    <w:name w:val="Table"/>
    <w:basedOn w:val="prastasis"/>
    <w:rsid w:val="00AB45EE"/>
    <w:pPr>
      <w:widowControl w:val="0"/>
      <w:spacing w:before="140" w:after="140" w:line="270" w:lineRule="atLeast"/>
    </w:pPr>
    <w:rPr>
      <w:rFonts w:eastAsia="Times New Roman"/>
      <w:sz w:val="23"/>
      <w:szCs w:val="20"/>
      <w:lang w:val="da-DK"/>
    </w:rPr>
  </w:style>
  <w:style w:type="paragraph" w:styleId="Turinys1">
    <w:name w:val="toc 1"/>
    <w:basedOn w:val="prastasis"/>
    <w:next w:val="prastasis"/>
    <w:rsid w:val="00AB45EE"/>
    <w:pPr>
      <w:spacing w:after="0" w:line="240" w:lineRule="auto"/>
    </w:pPr>
    <w:rPr>
      <w:rFonts w:eastAsia="Times New Roman"/>
      <w:szCs w:val="20"/>
    </w:rPr>
  </w:style>
  <w:style w:type="paragraph" w:customStyle="1" w:styleId="Pagrindinistekstas31">
    <w:name w:val="Pagrindinis tekstas 31"/>
    <w:basedOn w:val="prastasis"/>
    <w:rsid w:val="00AB45EE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CharCharDiagramaDiagramaCharChar">
    <w:name w:val="Char Char Diagrama Diagrama Char Char"/>
    <w:basedOn w:val="prastasis"/>
    <w:rsid w:val="00AB45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ntrinispavadinimas">
    <w:name w:val="Subtitle"/>
    <w:basedOn w:val="prastasis"/>
    <w:next w:val="Pagrindinistekstas"/>
    <w:link w:val="AntrinispavadinimasDiagrama1"/>
    <w:qFormat/>
    <w:rsid w:val="00AB45EE"/>
    <w:pPr>
      <w:spacing w:after="0" w:line="240" w:lineRule="auto"/>
      <w:jc w:val="center"/>
    </w:pPr>
    <w:rPr>
      <w:rFonts w:eastAsia="Times New Roman"/>
      <w:b/>
      <w:bCs/>
      <w:sz w:val="20"/>
      <w:szCs w:val="20"/>
      <w:lang w:eastAsia="lt-LT"/>
    </w:rPr>
  </w:style>
  <w:style w:type="character" w:customStyle="1" w:styleId="AntrinispavadinimasDiagrama1">
    <w:name w:val="Antrinis pavadinimas Diagrama1"/>
    <w:basedOn w:val="Numatytasispastraiposriftas"/>
    <w:link w:val="Antrinispavadinimas"/>
    <w:rsid w:val="00AB45EE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customStyle="1" w:styleId="Hyperlink1">
    <w:name w:val="Hyperlink1"/>
    <w:rsid w:val="00AB45EE"/>
    <w:pPr>
      <w:suppressAutoHyphens/>
      <w:autoSpaceDE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 w:eastAsia="zh-CN"/>
    </w:rPr>
  </w:style>
  <w:style w:type="paragraph" w:styleId="prastasistinklapis">
    <w:name w:val="Normal (Web)"/>
    <w:basedOn w:val="prastasis"/>
    <w:rsid w:val="00AB45EE"/>
    <w:pPr>
      <w:spacing w:before="280" w:after="280" w:line="240" w:lineRule="auto"/>
    </w:pPr>
    <w:rPr>
      <w:rFonts w:eastAsia="Times New Roman"/>
      <w:szCs w:val="24"/>
      <w:lang w:val="en-US"/>
    </w:rPr>
  </w:style>
  <w:style w:type="paragraph" w:customStyle="1" w:styleId="Pagrindiniotekstotrauka21">
    <w:name w:val="Pagrindinio teksto įtrauka 21"/>
    <w:basedOn w:val="prastasis"/>
    <w:rsid w:val="00AB45EE"/>
    <w:pPr>
      <w:spacing w:after="0" w:line="240" w:lineRule="auto"/>
      <w:ind w:firstLine="360"/>
      <w:jc w:val="both"/>
    </w:pPr>
    <w:rPr>
      <w:rFonts w:eastAsia="Times New Roman"/>
      <w:iCs/>
    </w:rPr>
  </w:style>
  <w:style w:type="paragraph" w:customStyle="1" w:styleId="Sraopastraipa1">
    <w:name w:val="Sąrašo pastraipa1"/>
    <w:basedOn w:val="prastasis"/>
    <w:rsid w:val="00AB45EE"/>
    <w:pPr>
      <w:ind w:left="720"/>
      <w:contextualSpacing/>
    </w:pPr>
    <w:rPr>
      <w:rFonts w:ascii="Calibri" w:hAnsi="Calibri" w:cs="Calibri"/>
      <w:sz w:val="22"/>
    </w:rPr>
  </w:style>
  <w:style w:type="paragraph" w:customStyle="1" w:styleId="Stilius1">
    <w:name w:val="Stilius1"/>
    <w:basedOn w:val="prastasis"/>
    <w:rsid w:val="00AB45EE"/>
    <w:pPr>
      <w:numPr>
        <w:numId w:val="2"/>
      </w:numPr>
      <w:spacing w:before="240" w:after="240" w:line="240" w:lineRule="auto"/>
      <w:ind w:left="181" w:firstLine="0"/>
      <w:jc w:val="center"/>
    </w:pPr>
    <w:rPr>
      <w:rFonts w:eastAsia="Times New Roman"/>
      <w:b/>
      <w:sz w:val="22"/>
    </w:rPr>
  </w:style>
  <w:style w:type="paragraph" w:customStyle="1" w:styleId="ListParagraph1">
    <w:name w:val="List Paragraph1"/>
    <w:basedOn w:val="prastasis"/>
    <w:rsid w:val="00AB45EE"/>
    <w:pPr>
      <w:spacing w:after="0" w:line="240" w:lineRule="auto"/>
      <w:ind w:left="720"/>
      <w:contextualSpacing/>
    </w:pPr>
    <w:rPr>
      <w:rFonts w:ascii="TimesLT" w:eastAsia="Times New Roman" w:hAnsi="TimesLT" w:cs="TimesLT"/>
      <w:szCs w:val="20"/>
      <w:lang w:val="en-US"/>
    </w:rPr>
  </w:style>
  <w:style w:type="paragraph" w:customStyle="1" w:styleId="Tablecaption0">
    <w:name w:val="Table caption"/>
    <w:basedOn w:val="prastasis"/>
    <w:rsid w:val="00AB45EE"/>
    <w:pPr>
      <w:widowControl w:val="0"/>
      <w:shd w:val="clear" w:color="auto" w:fill="FFFFFF"/>
      <w:spacing w:after="0" w:line="278" w:lineRule="exact"/>
    </w:pPr>
    <w:rPr>
      <w:rFonts w:eastAsia="Times New Roman"/>
      <w:sz w:val="20"/>
      <w:szCs w:val="20"/>
    </w:rPr>
  </w:style>
  <w:style w:type="paragraph" w:styleId="Sraopastraipa">
    <w:name w:val="List Paragraph"/>
    <w:basedOn w:val="prastasis"/>
    <w:qFormat/>
    <w:rsid w:val="00AB45EE"/>
    <w:pPr>
      <w:spacing w:after="0" w:line="240" w:lineRule="auto"/>
      <w:ind w:left="720" w:firstLine="720"/>
      <w:contextualSpacing/>
    </w:pPr>
    <w:rPr>
      <w:rFonts w:eastAsia="Times New Roman"/>
      <w:szCs w:val="24"/>
    </w:rPr>
  </w:style>
  <w:style w:type="paragraph" w:customStyle="1" w:styleId="Bodytxt">
    <w:name w:val="Bodytxt"/>
    <w:basedOn w:val="prastasis"/>
    <w:rsid w:val="00AB45EE"/>
    <w:pPr>
      <w:keepNext/>
      <w:spacing w:after="0" w:line="240" w:lineRule="auto"/>
      <w:jc w:val="both"/>
    </w:pPr>
    <w:rPr>
      <w:rFonts w:eastAsia="Times New Roman"/>
      <w:sz w:val="22"/>
    </w:rPr>
  </w:style>
  <w:style w:type="paragraph" w:customStyle="1" w:styleId="Lentelsturinys">
    <w:name w:val="Lentelės turinys"/>
    <w:basedOn w:val="prastasis"/>
    <w:rsid w:val="00AB45EE"/>
    <w:pPr>
      <w:suppressLineNumbers/>
    </w:pPr>
  </w:style>
  <w:style w:type="paragraph" w:customStyle="1" w:styleId="Lentelsantrat">
    <w:name w:val="Lentelės antraštė"/>
    <w:basedOn w:val="Lentelsturinys"/>
    <w:rsid w:val="00AB45EE"/>
    <w:pPr>
      <w:jc w:val="center"/>
    </w:pPr>
    <w:rPr>
      <w:b/>
      <w:bCs/>
    </w:rPr>
  </w:style>
  <w:style w:type="paragraph" w:customStyle="1" w:styleId="Kadroturinys">
    <w:name w:val="Kadro turinys"/>
    <w:basedOn w:val="prastasis"/>
    <w:rsid w:val="00AB45EE"/>
  </w:style>
  <w:style w:type="character" w:customStyle="1" w:styleId="Bodytext2">
    <w:name w:val="Body text (2)"/>
    <w:rsid w:val="00AB4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45EE"/>
    <w:pPr>
      <w:suppressAutoHyphens/>
    </w:pPr>
    <w:rPr>
      <w:rFonts w:ascii="Times New Roman" w:eastAsia="Calibri" w:hAnsi="Times New Roman" w:cs="Times New Roman"/>
      <w:sz w:val="24"/>
      <w:lang w:eastAsia="zh-CN"/>
    </w:rPr>
  </w:style>
  <w:style w:type="paragraph" w:styleId="Antrat1">
    <w:name w:val="heading 1"/>
    <w:basedOn w:val="prastasis"/>
    <w:next w:val="prastasis"/>
    <w:link w:val="Antrat1Diagrama"/>
    <w:qFormat/>
    <w:rsid w:val="00AB45EE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qFormat/>
    <w:rsid w:val="00AB45EE"/>
    <w:pPr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AB45E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eastAsia="Times New Roman"/>
      <w:szCs w:val="20"/>
    </w:rPr>
  </w:style>
  <w:style w:type="paragraph" w:styleId="Antrat4">
    <w:name w:val="heading 4"/>
    <w:basedOn w:val="prastasis"/>
    <w:next w:val="prastasis"/>
    <w:link w:val="Antrat4Diagrama"/>
    <w:qFormat/>
    <w:rsid w:val="00AB45EE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qFormat/>
    <w:rsid w:val="00AB45EE"/>
    <w:pPr>
      <w:keepNext/>
      <w:numPr>
        <w:ilvl w:val="4"/>
        <w:numId w:val="1"/>
      </w:numPr>
      <w:spacing w:after="0" w:line="240" w:lineRule="auto"/>
      <w:outlineLvl w:val="4"/>
    </w:pPr>
    <w:rPr>
      <w:rFonts w:eastAsia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AB45EE"/>
    <w:pPr>
      <w:keepNext/>
      <w:numPr>
        <w:ilvl w:val="5"/>
        <w:numId w:val="1"/>
      </w:numPr>
      <w:spacing w:after="0" w:line="240" w:lineRule="auto"/>
      <w:outlineLvl w:val="5"/>
    </w:pPr>
    <w:rPr>
      <w:rFonts w:eastAsia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AB45EE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AB45EE"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AB45EE"/>
    <w:pPr>
      <w:keepNext/>
      <w:numPr>
        <w:ilvl w:val="8"/>
        <w:numId w:val="1"/>
      </w:numPr>
      <w:spacing w:after="0" w:line="240" w:lineRule="auto"/>
      <w:outlineLvl w:val="8"/>
    </w:pPr>
    <w:rPr>
      <w:rFonts w:eastAsia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B45EE"/>
    <w:rPr>
      <w:rFonts w:ascii="Times New Roman" w:eastAsia="Calibri" w:hAnsi="Times New Roman" w:cs="Times New Roman"/>
      <w:sz w:val="28"/>
      <w:lang w:eastAsia="zh-CN"/>
    </w:rPr>
  </w:style>
  <w:style w:type="character" w:customStyle="1" w:styleId="Antrat2Diagrama">
    <w:name w:val="Antraštė 2 Diagrama"/>
    <w:basedOn w:val="Numatytasispastraiposriftas"/>
    <w:link w:val="Antrat2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ntrat3Diagrama">
    <w:name w:val="Antraštė 3 Diagrama"/>
    <w:basedOn w:val="Numatytasispastraiposriftas"/>
    <w:link w:val="Antrat3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ntrat4Diagrama">
    <w:name w:val="Antraštė 4 Diagrama"/>
    <w:basedOn w:val="Numatytasispastraiposriftas"/>
    <w:link w:val="Antrat4"/>
    <w:rsid w:val="00AB45EE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Antrat5Diagrama">
    <w:name w:val="Antraštė 5 Diagrama"/>
    <w:basedOn w:val="Numatytasispastraiposriftas"/>
    <w:link w:val="Antrat5"/>
    <w:rsid w:val="00AB45EE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Antrat6Diagrama">
    <w:name w:val="Antraštė 6 Diagrama"/>
    <w:basedOn w:val="Numatytasispastraiposriftas"/>
    <w:link w:val="Antrat6"/>
    <w:rsid w:val="00AB45EE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ntrat7Diagrama">
    <w:name w:val="Antraštė 7 Diagrama"/>
    <w:basedOn w:val="Numatytasispastraiposriftas"/>
    <w:link w:val="Antrat7"/>
    <w:rsid w:val="00AB45EE"/>
    <w:rPr>
      <w:rFonts w:ascii="Times New Roman" w:eastAsia="Times New Roman" w:hAnsi="Times New Roman" w:cs="Times New Roman"/>
      <w:sz w:val="48"/>
      <w:szCs w:val="20"/>
      <w:lang w:eastAsia="zh-CN"/>
    </w:rPr>
  </w:style>
  <w:style w:type="character" w:customStyle="1" w:styleId="Antrat8Diagrama">
    <w:name w:val="Antraštė 8 Diagrama"/>
    <w:basedOn w:val="Numatytasispastraiposriftas"/>
    <w:link w:val="Antrat8"/>
    <w:rsid w:val="00AB45EE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ntrat9Diagrama">
    <w:name w:val="Antraštė 9 Diagrama"/>
    <w:basedOn w:val="Numatytasispastraiposriftas"/>
    <w:link w:val="Antrat9"/>
    <w:rsid w:val="00AB45EE"/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customStyle="1" w:styleId="WW8Num1z0">
    <w:name w:val="WW8Num1z0"/>
    <w:rsid w:val="00AB45EE"/>
  </w:style>
  <w:style w:type="character" w:customStyle="1" w:styleId="WW8Num1z1">
    <w:name w:val="WW8Num1z1"/>
    <w:rsid w:val="00AB45EE"/>
    <w:rPr>
      <w:b w:val="0"/>
      <w:i w:val="0"/>
      <w:strike/>
    </w:rPr>
  </w:style>
  <w:style w:type="character" w:customStyle="1" w:styleId="WW8Num1z2">
    <w:name w:val="WW8Num1z2"/>
    <w:rsid w:val="00AB45EE"/>
  </w:style>
  <w:style w:type="character" w:customStyle="1" w:styleId="WW8Num1z3">
    <w:name w:val="WW8Num1z3"/>
    <w:rsid w:val="00AB45EE"/>
  </w:style>
  <w:style w:type="character" w:customStyle="1" w:styleId="WW8Num1z4">
    <w:name w:val="WW8Num1z4"/>
    <w:rsid w:val="00AB45EE"/>
  </w:style>
  <w:style w:type="character" w:customStyle="1" w:styleId="WW8Num1z5">
    <w:name w:val="WW8Num1z5"/>
    <w:rsid w:val="00AB45EE"/>
  </w:style>
  <w:style w:type="character" w:customStyle="1" w:styleId="WW8Num1z6">
    <w:name w:val="WW8Num1z6"/>
    <w:rsid w:val="00AB45EE"/>
  </w:style>
  <w:style w:type="character" w:customStyle="1" w:styleId="WW8Num1z7">
    <w:name w:val="WW8Num1z7"/>
    <w:rsid w:val="00AB45EE"/>
  </w:style>
  <w:style w:type="character" w:customStyle="1" w:styleId="WW8Num1z8">
    <w:name w:val="WW8Num1z8"/>
    <w:rsid w:val="00AB45EE"/>
  </w:style>
  <w:style w:type="character" w:customStyle="1" w:styleId="WW8Num2z0">
    <w:name w:val="WW8Num2z0"/>
    <w:rsid w:val="00AB45EE"/>
    <w:rPr>
      <w:rFonts w:cs="Times New Roman" w:hint="default"/>
    </w:rPr>
  </w:style>
  <w:style w:type="character" w:customStyle="1" w:styleId="WW8Num3z0">
    <w:name w:val="WW8Num3z0"/>
    <w:rsid w:val="00AB45EE"/>
    <w:rPr>
      <w:rFonts w:eastAsia="Times New Roman" w:hint="default"/>
      <w:b w:val="0"/>
      <w:bCs/>
      <w:i w:val="0"/>
      <w:iCs/>
      <w:color w:val="auto"/>
      <w:spacing w:val="-4"/>
      <w:position w:val="0"/>
      <w:sz w:val="24"/>
      <w:szCs w:val="24"/>
      <w:vertAlign w:val="baseline"/>
      <w:lang w:eastAsia="lt-LT"/>
    </w:rPr>
  </w:style>
  <w:style w:type="character" w:customStyle="1" w:styleId="WW8Num3z1">
    <w:name w:val="WW8Num3z1"/>
    <w:rsid w:val="00AB45EE"/>
    <w:rPr>
      <w:rFonts w:hint="default"/>
      <w:b/>
      <w:szCs w:val="24"/>
      <w:lang w:eastAsia="lt-LT"/>
    </w:rPr>
  </w:style>
  <w:style w:type="character" w:customStyle="1" w:styleId="WW8Num3z2">
    <w:name w:val="WW8Num3z2"/>
    <w:rsid w:val="00AB45EE"/>
    <w:rPr>
      <w:rFonts w:eastAsia="Arial Unicode MS" w:hint="default"/>
      <w:b w:val="0"/>
      <w:i w:val="0"/>
      <w:iCs/>
      <w:color w:val="000000"/>
      <w:spacing w:val="-4"/>
      <w:szCs w:val="24"/>
      <w:lang w:eastAsia="lt-LT"/>
    </w:rPr>
  </w:style>
  <w:style w:type="character" w:customStyle="1" w:styleId="WW8Num4z0">
    <w:name w:val="WW8Num4z0"/>
    <w:rsid w:val="00AB45EE"/>
    <w:rPr>
      <w:rFonts w:ascii="Times New Roman Bold" w:hAnsi="Times New Roman Bold" w:cs="Times New Roman Bold" w:hint="default"/>
      <w:b/>
      <w:i w:val="0"/>
      <w:szCs w:val="24"/>
    </w:rPr>
  </w:style>
  <w:style w:type="character" w:customStyle="1" w:styleId="WW8Num5z0">
    <w:name w:val="WW8Num5z0"/>
    <w:rsid w:val="00AB45EE"/>
    <w:rPr>
      <w:rFonts w:hint="default"/>
      <w:szCs w:val="24"/>
    </w:rPr>
  </w:style>
  <w:style w:type="character" w:customStyle="1" w:styleId="WW8Num6z0">
    <w:name w:val="WW8Num6z0"/>
    <w:rsid w:val="00AB45EE"/>
    <w:rPr>
      <w:rFonts w:eastAsia="Times New Roman" w:hint="default"/>
      <w:szCs w:val="24"/>
      <w:lang w:eastAsia="lt-LT"/>
    </w:rPr>
  </w:style>
  <w:style w:type="character" w:customStyle="1" w:styleId="WW8Num6z1">
    <w:name w:val="WW8Num6z1"/>
    <w:rsid w:val="00AB45EE"/>
  </w:style>
  <w:style w:type="character" w:customStyle="1" w:styleId="WW8Num6z2">
    <w:name w:val="WW8Num6z2"/>
    <w:rsid w:val="00AB45EE"/>
  </w:style>
  <w:style w:type="character" w:customStyle="1" w:styleId="WW8Num6z3">
    <w:name w:val="WW8Num6z3"/>
    <w:rsid w:val="00AB45EE"/>
  </w:style>
  <w:style w:type="character" w:customStyle="1" w:styleId="WW8Num6z4">
    <w:name w:val="WW8Num6z4"/>
    <w:rsid w:val="00AB45EE"/>
  </w:style>
  <w:style w:type="character" w:customStyle="1" w:styleId="WW8Num6z5">
    <w:name w:val="WW8Num6z5"/>
    <w:rsid w:val="00AB45EE"/>
  </w:style>
  <w:style w:type="character" w:customStyle="1" w:styleId="WW8Num6z6">
    <w:name w:val="WW8Num6z6"/>
    <w:rsid w:val="00AB45EE"/>
  </w:style>
  <w:style w:type="character" w:customStyle="1" w:styleId="WW8Num6z7">
    <w:name w:val="WW8Num6z7"/>
    <w:rsid w:val="00AB45EE"/>
  </w:style>
  <w:style w:type="character" w:customStyle="1" w:styleId="WW8Num6z8">
    <w:name w:val="WW8Num6z8"/>
    <w:rsid w:val="00AB45EE"/>
  </w:style>
  <w:style w:type="character" w:customStyle="1" w:styleId="Numatytasispastraiposriftas2">
    <w:name w:val="Numatytasis pastraipos šriftas2"/>
    <w:rsid w:val="00AB45EE"/>
  </w:style>
  <w:style w:type="character" w:customStyle="1" w:styleId="WW8Num2z1">
    <w:name w:val="WW8Num2z1"/>
    <w:rsid w:val="00AB45EE"/>
    <w:rPr>
      <w:rFonts w:ascii="Courier New" w:hAnsi="Courier New" w:cs="Courier New" w:hint="default"/>
    </w:rPr>
  </w:style>
  <w:style w:type="character" w:customStyle="1" w:styleId="WW8Num2z2">
    <w:name w:val="WW8Num2z2"/>
    <w:rsid w:val="00AB45EE"/>
    <w:rPr>
      <w:rFonts w:ascii="Wingdings" w:hAnsi="Wingdings" w:cs="Wingdings" w:hint="default"/>
    </w:rPr>
  </w:style>
  <w:style w:type="character" w:customStyle="1" w:styleId="WW8Num2z3">
    <w:name w:val="WW8Num2z3"/>
    <w:rsid w:val="00AB45EE"/>
    <w:rPr>
      <w:rFonts w:ascii="Symbol" w:hAnsi="Symbol" w:cs="Symbol" w:hint="default"/>
    </w:rPr>
  </w:style>
  <w:style w:type="character" w:customStyle="1" w:styleId="WW8Num3z3">
    <w:name w:val="WW8Num3z3"/>
    <w:rsid w:val="00AB45EE"/>
    <w:rPr>
      <w:rFonts w:ascii="Symbol" w:hAnsi="Symbol" w:cs="Symbol" w:hint="default"/>
    </w:rPr>
  </w:style>
  <w:style w:type="character" w:customStyle="1" w:styleId="WW8Num4z1">
    <w:name w:val="WW8Num4z1"/>
    <w:rsid w:val="00AB45EE"/>
  </w:style>
  <w:style w:type="character" w:customStyle="1" w:styleId="WW8Num4z2">
    <w:name w:val="WW8Num4z2"/>
    <w:rsid w:val="00AB45EE"/>
  </w:style>
  <w:style w:type="character" w:customStyle="1" w:styleId="WW8Num4z3">
    <w:name w:val="WW8Num4z3"/>
    <w:rsid w:val="00AB45EE"/>
  </w:style>
  <w:style w:type="character" w:customStyle="1" w:styleId="WW8Num4z4">
    <w:name w:val="WW8Num4z4"/>
    <w:rsid w:val="00AB45EE"/>
  </w:style>
  <w:style w:type="character" w:customStyle="1" w:styleId="WW8Num4z5">
    <w:name w:val="WW8Num4z5"/>
    <w:rsid w:val="00AB45EE"/>
  </w:style>
  <w:style w:type="character" w:customStyle="1" w:styleId="WW8Num4z6">
    <w:name w:val="WW8Num4z6"/>
    <w:rsid w:val="00AB45EE"/>
  </w:style>
  <w:style w:type="character" w:customStyle="1" w:styleId="WW8Num4z7">
    <w:name w:val="WW8Num4z7"/>
    <w:rsid w:val="00AB45EE"/>
  </w:style>
  <w:style w:type="character" w:customStyle="1" w:styleId="WW8Num4z8">
    <w:name w:val="WW8Num4z8"/>
    <w:rsid w:val="00AB45EE"/>
  </w:style>
  <w:style w:type="character" w:customStyle="1" w:styleId="WW8Num5z1">
    <w:name w:val="WW8Num5z1"/>
    <w:rsid w:val="00AB45EE"/>
    <w:rPr>
      <w:rFonts w:ascii="Courier New" w:hAnsi="Courier New" w:cs="Courier New" w:hint="default"/>
    </w:rPr>
  </w:style>
  <w:style w:type="character" w:customStyle="1" w:styleId="WW8Num5z2">
    <w:name w:val="WW8Num5z2"/>
    <w:rsid w:val="00AB45EE"/>
    <w:rPr>
      <w:rFonts w:ascii="Wingdings" w:hAnsi="Wingdings" w:cs="Wingdings" w:hint="default"/>
    </w:rPr>
  </w:style>
  <w:style w:type="character" w:customStyle="1" w:styleId="WW8Num5z3">
    <w:name w:val="WW8Num5z3"/>
    <w:rsid w:val="00AB45EE"/>
    <w:rPr>
      <w:rFonts w:ascii="Symbol" w:hAnsi="Symbol" w:cs="Symbol" w:hint="default"/>
    </w:rPr>
  </w:style>
  <w:style w:type="character" w:customStyle="1" w:styleId="WW8Num7z0">
    <w:name w:val="WW8Num7z0"/>
    <w:rsid w:val="00AB45EE"/>
    <w:rPr>
      <w:rFonts w:hint="default"/>
      <w:b/>
    </w:rPr>
  </w:style>
  <w:style w:type="character" w:customStyle="1" w:styleId="WW8Num7z1">
    <w:name w:val="WW8Num7z1"/>
    <w:rsid w:val="00AB45EE"/>
    <w:rPr>
      <w:rFonts w:hint="default"/>
      <w:b w:val="0"/>
    </w:rPr>
  </w:style>
  <w:style w:type="character" w:customStyle="1" w:styleId="WW8Num8z0">
    <w:name w:val="WW8Num8z0"/>
    <w:rsid w:val="00AB45EE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sid w:val="00AB45EE"/>
    <w:rPr>
      <w:rFonts w:ascii="Courier New" w:hAnsi="Courier New" w:cs="Courier New" w:hint="default"/>
    </w:rPr>
  </w:style>
  <w:style w:type="character" w:customStyle="1" w:styleId="WW8Num8z2">
    <w:name w:val="WW8Num8z2"/>
    <w:rsid w:val="00AB45EE"/>
    <w:rPr>
      <w:rFonts w:ascii="Wingdings" w:hAnsi="Wingdings" w:cs="Wingdings" w:hint="default"/>
    </w:rPr>
  </w:style>
  <w:style w:type="character" w:customStyle="1" w:styleId="WW8Num8z3">
    <w:name w:val="WW8Num8z3"/>
    <w:rsid w:val="00AB45EE"/>
    <w:rPr>
      <w:rFonts w:ascii="Symbol" w:hAnsi="Symbol" w:cs="Symbol" w:hint="default"/>
    </w:rPr>
  </w:style>
  <w:style w:type="character" w:customStyle="1" w:styleId="WW8Num9z0">
    <w:name w:val="WW8Num9z0"/>
    <w:rsid w:val="00AB45EE"/>
    <w:rPr>
      <w:rFonts w:hint="default"/>
      <w:i w:val="0"/>
      <w:color w:val="auto"/>
    </w:rPr>
  </w:style>
  <w:style w:type="character" w:customStyle="1" w:styleId="WW8Num9z1">
    <w:name w:val="WW8Num9z1"/>
    <w:rsid w:val="00AB45EE"/>
    <w:rPr>
      <w:rFonts w:hint="default"/>
    </w:rPr>
  </w:style>
  <w:style w:type="character" w:customStyle="1" w:styleId="WW8Num9z2">
    <w:name w:val="WW8Num9z2"/>
    <w:rsid w:val="00AB45EE"/>
    <w:rPr>
      <w:rFonts w:hint="default"/>
      <w:b w:val="0"/>
      <w:i w:val="0"/>
    </w:rPr>
  </w:style>
  <w:style w:type="character" w:customStyle="1" w:styleId="WW8Num10z0">
    <w:name w:val="WW8Num10z0"/>
    <w:rsid w:val="00AB45EE"/>
    <w:rPr>
      <w:rFonts w:cs="Times New Roman" w:hint="default"/>
    </w:rPr>
  </w:style>
  <w:style w:type="character" w:customStyle="1" w:styleId="WW8Num11z0">
    <w:name w:val="WW8Num11z0"/>
    <w:rsid w:val="00AB45EE"/>
    <w:rPr>
      <w:rFonts w:eastAsia="Times New Roman" w:hint="default"/>
      <w:b w:val="0"/>
      <w:bCs/>
      <w:i w:val="0"/>
      <w:iCs/>
      <w:color w:val="auto"/>
      <w:spacing w:val="-4"/>
      <w:position w:val="0"/>
      <w:sz w:val="24"/>
      <w:szCs w:val="24"/>
      <w:vertAlign w:val="baseline"/>
    </w:rPr>
  </w:style>
  <w:style w:type="character" w:customStyle="1" w:styleId="WW8Num11z1">
    <w:name w:val="WW8Num11z1"/>
    <w:rsid w:val="00AB45EE"/>
    <w:rPr>
      <w:rFonts w:hint="default"/>
      <w:b/>
      <w:szCs w:val="24"/>
    </w:rPr>
  </w:style>
  <w:style w:type="character" w:customStyle="1" w:styleId="WW8Num11z2">
    <w:name w:val="WW8Num11z2"/>
    <w:rsid w:val="00AB45EE"/>
    <w:rPr>
      <w:rFonts w:eastAsia="Arial Unicode MS" w:hint="default"/>
      <w:b w:val="0"/>
      <w:i w:val="0"/>
      <w:iCs/>
      <w:color w:val="000000"/>
      <w:spacing w:val="-4"/>
      <w:szCs w:val="24"/>
    </w:rPr>
  </w:style>
  <w:style w:type="character" w:customStyle="1" w:styleId="WW8Num12z0">
    <w:name w:val="WW8Num12z0"/>
    <w:rsid w:val="00AB45EE"/>
    <w:rPr>
      <w:rFonts w:hint="default"/>
      <w:i w:val="0"/>
      <w:color w:val="auto"/>
    </w:rPr>
  </w:style>
  <w:style w:type="character" w:customStyle="1" w:styleId="WW8Num12z1">
    <w:name w:val="WW8Num12z1"/>
    <w:rsid w:val="00AB45EE"/>
  </w:style>
  <w:style w:type="character" w:customStyle="1" w:styleId="WW8Num12z2">
    <w:name w:val="WW8Num12z2"/>
    <w:rsid w:val="00AB45EE"/>
  </w:style>
  <w:style w:type="character" w:customStyle="1" w:styleId="WW8Num12z3">
    <w:name w:val="WW8Num12z3"/>
    <w:rsid w:val="00AB45EE"/>
  </w:style>
  <w:style w:type="character" w:customStyle="1" w:styleId="WW8Num12z4">
    <w:name w:val="WW8Num12z4"/>
    <w:rsid w:val="00AB45EE"/>
  </w:style>
  <w:style w:type="character" w:customStyle="1" w:styleId="WW8Num12z5">
    <w:name w:val="WW8Num12z5"/>
    <w:rsid w:val="00AB45EE"/>
  </w:style>
  <w:style w:type="character" w:customStyle="1" w:styleId="WW8Num12z6">
    <w:name w:val="WW8Num12z6"/>
    <w:rsid w:val="00AB45EE"/>
  </w:style>
  <w:style w:type="character" w:customStyle="1" w:styleId="WW8Num12z7">
    <w:name w:val="WW8Num12z7"/>
    <w:rsid w:val="00AB45EE"/>
  </w:style>
  <w:style w:type="character" w:customStyle="1" w:styleId="WW8Num12z8">
    <w:name w:val="WW8Num12z8"/>
    <w:rsid w:val="00AB45EE"/>
  </w:style>
  <w:style w:type="character" w:customStyle="1" w:styleId="WW8Num13z0">
    <w:name w:val="WW8Num13z0"/>
    <w:rsid w:val="00AB45EE"/>
    <w:rPr>
      <w:rFonts w:hint="default"/>
      <w:i w:val="0"/>
      <w:color w:val="auto"/>
    </w:rPr>
  </w:style>
  <w:style w:type="character" w:customStyle="1" w:styleId="WW8Num13z1">
    <w:name w:val="WW8Num13z1"/>
    <w:rsid w:val="00AB45EE"/>
    <w:rPr>
      <w:rFonts w:hint="default"/>
    </w:rPr>
  </w:style>
  <w:style w:type="character" w:customStyle="1" w:styleId="WW8Num13z2">
    <w:name w:val="WW8Num13z2"/>
    <w:rsid w:val="00AB45EE"/>
    <w:rPr>
      <w:rFonts w:hint="default"/>
      <w:b w:val="0"/>
      <w:i w:val="0"/>
    </w:rPr>
  </w:style>
  <w:style w:type="character" w:customStyle="1" w:styleId="WW8Num14z0">
    <w:name w:val="WW8Num14z0"/>
    <w:rsid w:val="00AB45EE"/>
    <w:rPr>
      <w:rFonts w:hint="default"/>
    </w:rPr>
  </w:style>
  <w:style w:type="character" w:customStyle="1" w:styleId="WW8Num14z1">
    <w:name w:val="WW8Num14z1"/>
    <w:rsid w:val="00AB45EE"/>
  </w:style>
  <w:style w:type="character" w:customStyle="1" w:styleId="WW8Num14z2">
    <w:name w:val="WW8Num14z2"/>
    <w:rsid w:val="00AB45EE"/>
  </w:style>
  <w:style w:type="character" w:customStyle="1" w:styleId="WW8Num14z3">
    <w:name w:val="WW8Num14z3"/>
    <w:rsid w:val="00AB45EE"/>
  </w:style>
  <w:style w:type="character" w:customStyle="1" w:styleId="WW8Num14z4">
    <w:name w:val="WW8Num14z4"/>
    <w:rsid w:val="00AB45EE"/>
  </w:style>
  <w:style w:type="character" w:customStyle="1" w:styleId="WW8Num14z5">
    <w:name w:val="WW8Num14z5"/>
    <w:rsid w:val="00AB45EE"/>
  </w:style>
  <w:style w:type="character" w:customStyle="1" w:styleId="WW8Num14z6">
    <w:name w:val="WW8Num14z6"/>
    <w:rsid w:val="00AB45EE"/>
  </w:style>
  <w:style w:type="character" w:customStyle="1" w:styleId="WW8Num14z7">
    <w:name w:val="WW8Num14z7"/>
    <w:rsid w:val="00AB45EE"/>
  </w:style>
  <w:style w:type="character" w:customStyle="1" w:styleId="WW8Num14z8">
    <w:name w:val="WW8Num14z8"/>
    <w:rsid w:val="00AB45EE"/>
  </w:style>
  <w:style w:type="character" w:customStyle="1" w:styleId="WW8Num15z0">
    <w:name w:val="WW8Num15z0"/>
    <w:rsid w:val="00AB45EE"/>
    <w:rPr>
      <w:rFonts w:hint="default"/>
      <w:b w:val="0"/>
    </w:rPr>
  </w:style>
  <w:style w:type="character" w:customStyle="1" w:styleId="WW8Num15z1">
    <w:name w:val="WW8Num15z1"/>
    <w:rsid w:val="00AB45EE"/>
  </w:style>
  <w:style w:type="character" w:customStyle="1" w:styleId="WW8Num15z2">
    <w:name w:val="WW8Num15z2"/>
    <w:rsid w:val="00AB45EE"/>
  </w:style>
  <w:style w:type="character" w:customStyle="1" w:styleId="WW8Num15z3">
    <w:name w:val="WW8Num15z3"/>
    <w:rsid w:val="00AB45EE"/>
  </w:style>
  <w:style w:type="character" w:customStyle="1" w:styleId="WW8Num15z4">
    <w:name w:val="WW8Num15z4"/>
    <w:rsid w:val="00AB45EE"/>
  </w:style>
  <w:style w:type="character" w:customStyle="1" w:styleId="WW8Num15z5">
    <w:name w:val="WW8Num15z5"/>
    <w:rsid w:val="00AB45EE"/>
  </w:style>
  <w:style w:type="character" w:customStyle="1" w:styleId="WW8Num15z6">
    <w:name w:val="WW8Num15z6"/>
    <w:rsid w:val="00AB45EE"/>
  </w:style>
  <w:style w:type="character" w:customStyle="1" w:styleId="WW8Num15z7">
    <w:name w:val="WW8Num15z7"/>
    <w:rsid w:val="00AB45EE"/>
  </w:style>
  <w:style w:type="character" w:customStyle="1" w:styleId="WW8Num15z8">
    <w:name w:val="WW8Num15z8"/>
    <w:rsid w:val="00AB45EE"/>
  </w:style>
  <w:style w:type="character" w:customStyle="1" w:styleId="WW8Num16z0">
    <w:name w:val="WW8Num16z0"/>
    <w:rsid w:val="00AB45EE"/>
    <w:rPr>
      <w:rFonts w:hint="default"/>
    </w:rPr>
  </w:style>
  <w:style w:type="character" w:customStyle="1" w:styleId="WW8Num16z1">
    <w:name w:val="WW8Num16z1"/>
    <w:rsid w:val="00AB45EE"/>
  </w:style>
  <w:style w:type="character" w:customStyle="1" w:styleId="WW8Num16z2">
    <w:name w:val="WW8Num16z2"/>
    <w:rsid w:val="00AB45EE"/>
  </w:style>
  <w:style w:type="character" w:customStyle="1" w:styleId="WW8Num16z3">
    <w:name w:val="WW8Num16z3"/>
    <w:rsid w:val="00AB45EE"/>
  </w:style>
  <w:style w:type="character" w:customStyle="1" w:styleId="WW8Num16z4">
    <w:name w:val="WW8Num16z4"/>
    <w:rsid w:val="00AB45EE"/>
  </w:style>
  <w:style w:type="character" w:customStyle="1" w:styleId="WW8Num16z5">
    <w:name w:val="WW8Num16z5"/>
    <w:rsid w:val="00AB45EE"/>
  </w:style>
  <w:style w:type="character" w:customStyle="1" w:styleId="WW8Num16z6">
    <w:name w:val="WW8Num16z6"/>
    <w:rsid w:val="00AB45EE"/>
  </w:style>
  <w:style w:type="character" w:customStyle="1" w:styleId="WW8Num16z7">
    <w:name w:val="WW8Num16z7"/>
    <w:rsid w:val="00AB45EE"/>
  </w:style>
  <w:style w:type="character" w:customStyle="1" w:styleId="WW8Num16z8">
    <w:name w:val="WW8Num16z8"/>
    <w:rsid w:val="00AB45EE"/>
  </w:style>
  <w:style w:type="character" w:customStyle="1" w:styleId="WW8Num17z0">
    <w:name w:val="WW8Num17z0"/>
    <w:rsid w:val="00AB45EE"/>
    <w:rPr>
      <w:rFonts w:hint="default"/>
    </w:rPr>
  </w:style>
  <w:style w:type="character" w:customStyle="1" w:styleId="WW8Num17z1">
    <w:name w:val="WW8Num17z1"/>
    <w:rsid w:val="00AB45EE"/>
  </w:style>
  <w:style w:type="character" w:customStyle="1" w:styleId="WW8Num17z2">
    <w:name w:val="WW8Num17z2"/>
    <w:rsid w:val="00AB45EE"/>
  </w:style>
  <w:style w:type="character" w:customStyle="1" w:styleId="WW8Num17z3">
    <w:name w:val="WW8Num17z3"/>
    <w:rsid w:val="00AB45EE"/>
  </w:style>
  <w:style w:type="character" w:customStyle="1" w:styleId="WW8Num17z4">
    <w:name w:val="WW8Num17z4"/>
    <w:rsid w:val="00AB45EE"/>
  </w:style>
  <w:style w:type="character" w:customStyle="1" w:styleId="WW8Num17z5">
    <w:name w:val="WW8Num17z5"/>
    <w:rsid w:val="00AB45EE"/>
  </w:style>
  <w:style w:type="character" w:customStyle="1" w:styleId="WW8Num17z6">
    <w:name w:val="WW8Num17z6"/>
    <w:rsid w:val="00AB45EE"/>
  </w:style>
  <w:style w:type="character" w:customStyle="1" w:styleId="WW8Num17z7">
    <w:name w:val="WW8Num17z7"/>
    <w:rsid w:val="00AB45EE"/>
  </w:style>
  <w:style w:type="character" w:customStyle="1" w:styleId="WW8Num17z8">
    <w:name w:val="WW8Num17z8"/>
    <w:rsid w:val="00AB45EE"/>
  </w:style>
  <w:style w:type="character" w:customStyle="1" w:styleId="WW8Num18z0">
    <w:name w:val="WW8Num18z0"/>
    <w:rsid w:val="00AB45EE"/>
    <w:rPr>
      <w:rFonts w:ascii="Times New Roman Bold" w:hAnsi="Times New Roman Bold" w:cs="Times New Roman Bold" w:hint="default"/>
      <w:b/>
      <w:i w:val="0"/>
      <w:szCs w:val="24"/>
    </w:rPr>
  </w:style>
  <w:style w:type="character" w:customStyle="1" w:styleId="WW8Num18z1">
    <w:name w:val="WW8Num18z1"/>
    <w:rsid w:val="00AB45EE"/>
  </w:style>
  <w:style w:type="character" w:customStyle="1" w:styleId="WW8Num18z2">
    <w:name w:val="WW8Num18z2"/>
    <w:rsid w:val="00AB45EE"/>
  </w:style>
  <w:style w:type="character" w:customStyle="1" w:styleId="WW8Num18z3">
    <w:name w:val="WW8Num18z3"/>
    <w:rsid w:val="00AB45EE"/>
  </w:style>
  <w:style w:type="character" w:customStyle="1" w:styleId="WW8Num18z4">
    <w:name w:val="WW8Num18z4"/>
    <w:rsid w:val="00AB45EE"/>
  </w:style>
  <w:style w:type="character" w:customStyle="1" w:styleId="WW8Num18z5">
    <w:name w:val="WW8Num18z5"/>
    <w:rsid w:val="00AB45EE"/>
  </w:style>
  <w:style w:type="character" w:customStyle="1" w:styleId="WW8Num18z6">
    <w:name w:val="WW8Num18z6"/>
    <w:rsid w:val="00AB45EE"/>
  </w:style>
  <w:style w:type="character" w:customStyle="1" w:styleId="WW8Num18z7">
    <w:name w:val="WW8Num18z7"/>
    <w:rsid w:val="00AB45EE"/>
  </w:style>
  <w:style w:type="character" w:customStyle="1" w:styleId="WW8Num18z8">
    <w:name w:val="WW8Num18z8"/>
    <w:rsid w:val="00AB45EE"/>
  </w:style>
  <w:style w:type="character" w:customStyle="1" w:styleId="WW8Num19z0">
    <w:name w:val="WW8Num19z0"/>
    <w:rsid w:val="00AB45EE"/>
    <w:rPr>
      <w:rFonts w:hint="default"/>
      <w:szCs w:val="24"/>
    </w:rPr>
  </w:style>
  <w:style w:type="character" w:customStyle="1" w:styleId="WW8Num19z1">
    <w:name w:val="WW8Num19z1"/>
    <w:rsid w:val="00AB45EE"/>
  </w:style>
  <w:style w:type="character" w:customStyle="1" w:styleId="WW8Num19z2">
    <w:name w:val="WW8Num19z2"/>
    <w:rsid w:val="00AB45EE"/>
  </w:style>
  <w:style w:type="character" w:customStyle="1" w:styleId="WW8Num19z3">
    <w:name w:val="WW8Num19z3"/>
    <w:rsid w:val="00AB45EE"/>
  </w:style>
  <w:style w:type="character" w:customStyle="1" w:styleId="WW8Num19z4">
    <w:name w:val="WW8Num19z4"/>
    <w:rsid w:val="00AB45EE"/>
  </w:style>
  <w:style w:type="character" w:customStyle="1" w:styleId="WW8Num19z5">
    <w:name w:val="WW8Num19z5"/>
    <w:rsid w:val="00AB45EE"/>
  </w:style>
  <w:style w:type="character" w:customStyle="1" w:styleId="WW8Num19z6">
    <w:name w:val="WW8Num19z6"/>
    <w:rsid w:val="00AB45EE"/>
  </w:style>
  <w:style w:type="character" w:customStyle="1" w:styleId="WW8Num19z7">
    <w:name w:val="WW8Num19z7"/>
    <w:rsid w:val="00AB45EE"/>
  </w:style>
  <w:style w:type="character" w:customStyle="1" w:styleId="WW8Num19z8">
    <w:name w:val="WW8Num19z8"/>
    <w:rsid w:val="00AB45EE"/>
  </w:style>
  <w:style w:type="character" w:customStyle="1" w:styleId="WW8Num20z0">
    <w:name w:val="WW8Num20z0"/>
    <w:rsid w:val="00AB45EE"/>
    <w:rPr>
      <w:rFonts w:ascii="Symbol" w:eastAsia="Calibri" w:hAnsi="Symbol" w:cs="Times New Roman" w:hint="default"/>
    </w:rPr>
  </w:style>
  <w:style w:type="character" w:customStyle="1" w:styleId="WW8Num20z1">
    <w:name w:val="WW8Num20z1"/>
    <w:rsid w:val="00AB45EE"/>
    <w:rPr>
      <w:rFonts w:ascii="Courier New" w:hAnsi="Courier New" w:cs="Courier New" w:hint="default"/>
    </w:rPr>
  </w:style>
  <w:style w:type="character" w:customStyle="1" w:styleId="WW8Num20z2">
    <w:name w:val="WW8Num20z2"/>
    <w:rsid w:val="00AB45EE"/>
    <w:rPr>
      <w:rFonts w:ascii="Wingdings" w:hAnsi="Wingdings" w:cs="Wingdings" w:hint="default"/>
    </w:rPr>
  </w:style>
  <w:style w:type="character" w:customStyle="1" w:styleId="WW8Num20z3">
    <w:name w:val="WW8Num20z3"/>
    <w:rsid w:val="00AB45EE"/>
    <w:rPr>
      <w:rFonts w:ascii="Symbol" w:hAnsi="Symbol" w:cs="Symbol" w:hint="default"/>
    </w:rPr>
  </w:style>
  <w:style w:type="character" w:customStyle="1" w:styleId="WW8Num21z0">
    <w:name w:val="WW8Num21z0"/>
    <w:rsid w:val="00AB45EE"/>
    <w:rPr>
      <w:rFonts w:hint="default"/>
      <w:i w:val="0"/>
      <w:color w:val="auto"/>
    </w:rPr>
  </w:style>
  <w:style w:type="character" w:customStyle="1" w:styleId="WW8Num21z1">
    <w:name w:val="WW8Num21z1"/>
    <w:rsid w:val="00AB45EE"/>
    <w:rPr>
      <w:rFonts w:hint="default"/>
    </w:rPr>
  </w:style>
  <w:style w:type="character" w:customStyle="1" w:styleId="WW8Num21z2">
    <w:name w:val="WW8Num21z2"/>
    <w:rsid w:val="00AB45EE"/>
    <w:rPr>
      <w:rFonts w:hint="default"/>
      <w:b w:val="0"/>
      <w:i w:val="0"/>
    </w:rPr>
  </w:style>
  <w:style w:type="character" w:customStyle="1" w:styleId="WW8Num22z0">
    <w:name w:val="WW8Num22z0"/>
    <w:rsid w:val="00AB45EE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AB45EE"/>
    <w:rPr>
      <w:rFonts w:ascii="Courier New" w:hAnsi="Courier New" w:cs="Courier New" w:hint="default"/>
    </w:rPr>
  </w:style>
  <w:style w:type="character" w:customStyle="1" w:styleId="WW8Num22z2">
    <w:name w:val="WW8Num22z2"/>
    <w:rsid w:val="00AB45EE"/>
    <w:rPr>
      <w:rFonts w:ascii="Wingdings" w:hAnsi="Wingdings" w:cs="Wingdings" w:hint="default"/>
    </w:rPr>
  </w:style>
  <w:style w:type="character" w:customStyle="1" w:styleId="WW8Num22z3">
    <w:name w:val="WW8Num22z3"/>
    <w:rsid w:val="00AB45EE"/>
    <w:rPr>
      <w:rFonts w:ascii="Symbol" w:hAnsi="Symbol" w:cs="Symbol" w:hint="default"/>
    </w:rPr>
  </w:style>
  <w:style w:type="character" w:customStyle="1" w:styleId="WW8Num23z0">
    <w:name w:val="WW8Num23z0"/>
    <w:rsid w:val="00AB45EE"/>
    <w:rPr>
      <w:rFonts w:hint="default"/>
    </w:rPr>
  </w:style>
  <w:style w:type="character" w:customStyle="1" w:styleId="WW8Num24z0">
    <w:name w:val="WW8Num24z0"/>
    <w:rsid w:val="00AB45EE"/>
  </w:style>
  <w:style w:type="character" w:customStyle="1" w:styleId="WW8Num24z1">
    <w:name w:val="WW8Num24z1"/>
    <w:rsid w:val="00AB45EE"/>
    <w:rPr>
      <w:b w:val="0"/>
      <w:i w:val="0"/>
      <w:strike/>
    </w:rPr>
  </w:style>
  <w:style w:type="character" w:customStyle="1" w:styleId="WW8Num24z2">
    <w:name w:val="WW8Num24z2"/>
    <w:rsid w:val="00AB45EE"/>
  </w:style>
  <w:style w:type="character" w:customStyle="1" w:styleId="WW8Num24z3">
    <w:name w:val="WW8Num24z3"/>
    <w:rsid w:val="00AB45EE"/>
  </w:style>
  <w:style w:type="character" w:customStyle="1" w:styleId="WW8Num24z4">
    <w:name w:val="WW8Num24z4"/>
    <w:rsid w:val="00AB45EE"/>
  </w:style>
  <w:style w:type="character" w:customStyle="1" w:styleId="WW8Num24z5">
    <w:name w:val="WW8Num24z5"/>
    <w:rsid w:val="00AB45EE"/>
  </w:style>
  <w:style w:type="character" w:customStyle="1" w:styleId="WW8Num24z6">
    <w:name w:val="WW8Num24z6"/>
    <w:rsid w:val="00AB45EE"/>
  </w:style>
  <w:style w:type="character" w:customStyle="1" w:styleId="WW8Num24z7">
    <w:name w:val="WW8Num24z7"/>
    <w:rsid w:val="00AB45EE"/>
  </w:style>
  <w:style w:type="character" w:customStyle="1" w:styleId="WW8Num24z8">
    <w:name w:val="WW8Num24z8"/>
    <w:rsid w:val="00AB45EE"/>
  </w:style>
  <w:style w:type="character" w:customStyle="1" w:styleId="WW8Num25z0">
    <w:name w:val="WW8Num25z0"/>
    <w:rsid w:val="00AB45EE"/>
  </w:style>
  <w:style w:type="character" w:customStyle="1" w:styleId="WW8Num25z1">
    <w:name w:val="WW8Num25z1"/>
    <w:rsid w:val="00AB45EE"/>
  </w:style>
  <w:style w:type="character" w:customStyle="1" w:styleId="WW8Num25z2">
    <w:name w:val="WW8Num25z2"/>
    <w:rsid w:val="00AB45EE"/>
  </w:style>
  <w:style w:type="character" w:customStyle="1" w:styleId="WW8Num25z3">
    <w:name w:val="WW8Num25z3"/>
    <w:rsid w:val="00AB45EE"/>
  </w:style>
  <w:style w:type="character" w:customStyle="1" w:styleId="WW8Num25z4">
    <w:name w:val="WW8Num25z4"/>
    <w:rsid w:val="00AB45EE"/>
  </w:style>
  <w:style w:type="character" w:customStyle="1" w:styleId="WW8Num25z5">
    <w:name w:val="WW8Num25z5"/>
    <w:rsid w:val="00AB45EE"/>
  </w:style>
  <w:style w:type="character" w:customStyle="1" w:styleId="WW8Num25z6">
    <w:name w:val="WW8Num25z6"/>
    <w:rsid w:val="00AB45EE"/>
  </w:style>
  <w:style w:type="character" w:customStyle="1" w:styleId="WW8Num25z7">
    <w:name w:val="WW8Num25z7"/>
    <w:rsid w:val="00AB45EE"/>
  </w:style>
  <w:style w:type="character" w:customStyle="1" w:styleId="WW8Num25z8">
    <w:name w:val="WW8Num25z8"/>
    <w:rsid w:val="00AB45EE"/>
  </w:style>
  <w:style w:type="character" w:customStyle="1" w:styleId="Numatytasispastraiposriftas1">
    <w:name w:val="Numatytasis pastraipos šriftas1"/>
    <w:rsid w:val="00AB45EE"/>
  </w:style>
  <w:style w:type="character" w:styleId="Hipersaitas">
    <w:name w:val="Hyperlink"/>
    <w:rsid w:val="00AB45EE"/>
    <w:rPr>
      <w:color w:val="0000FF"/>
      <w:u w:val="single"/>
    </w:rPr>
  </w:style>
  <w:style w:type="character" w:customStyle="1" w:styleId="KomentarotekstasDiagrama">
    <w:name w:val="Komentaro tekstas Diagrama"/>
    <w:rsid w:val="00AB45EE"/>
    <w:rPr>
      <w:rFonts w:eastAsia="Calibri"/>
      <w:lang w:val="lt-LT" w:bidi="ar-SA"/>
    </w:rPr>
  </w:style>
  <w:style w:type="character" w:customStyle="1" w:styleId="AntratsDiagrama">
    <w:name w:val="Antraštės Diagrama"/>
    <w:rsid w:val="00AB45EE"/>
    <w:rPr>
      <w:sz w:val="24"/>
      <w:lang w:val="lt-LT" w:bidi="ar-SA"/>
    </w:rPr>
  </w:style>
  <w:style w:type="character" w:customStyle="1" w:styleId="PoratDiagrama">
    <w:name w:val="Poraštė Diagrama"/>
    <w:rsid w:val="00AB45EE"/>
    <w:rPr>
      <w:sz w:val="24"/>
      <w:lang w:val="lt-LT" w:bidi="ar-SA"/>
    </w:rPr>
  </w:style>
  <w:style w:type="character" w:customStyle="1" w:styleId="Pagrindiniotekstotrauka3Diagrama">
    <w:name w:val="Pagrindinio teksto įtrauka 3 Diagrama"/>
    <w:rsid w:val="00AB45EE"/>
    <w:rPr>
      <w:rFonts w:eastAsia="Calibri"/>
      <w:sz w:val="24"/>
      <w:lang w:val="lt-LT" w:bidi="ar-SA"/>
    </w:rPr>
  </w:style>
  <w:style w:type="character" w:customStyle="1" w:styleId="PaprastasistekstasDiagrama">
    <w:name w:val="Paprastasis tekstas Diagrama"/>
    <w:rsid w:val="00AB45EE"/>
    <w:rPr>
      <w:rFonts w:ascii="Courier New" w:eastAsia="Calibri" w:hAnsi="Courier New" w:cs="Courier New"/>
      <w:sz w:val="24"/>
      <w:lang w:val="lt-LT" w:bidi="ar-SA"/>
    </w:rPr>
  </w:style>
  <w:style w:type="character" w:customStyle="1" w:styleId="KomentarotemaDiagrama">
    <w:name w:val="Komentaro tema Diagrama"/>
    <w:rsid w:val="00AB45EE"/>
    <w:rPr>
      <w:rFonts w:eastAsia="Calibri"/>
      <w:sz w:val="24"/>
      <w:szCs w:val="22"/>
      <w:lang w:val="lt-LT" w:bidi="ar-SA"/>
    </w:rPr>
  </w:style>
  <w:style w:type="character" w:customStyle="1" w:styleId="DebesliotekstasDiagrama">
    <w:name w:val="Debesėlio tekstas Diagrama"/>
    <w:rsid w:val="00AB45EE"/>
    <w:rPr>
      <w:rFonts w:ascii="Tahoma" w:eastAsia="Calibri" w:hAnsi="Tahoma" w:cs="Tahoma"/>
      <w:sz w:val="16"/>
      <w:szCs w:val="16"/>
      <w:lang w:val="lt-LT" w:bidi="ar-SA"/>
    </w:rPr>
  </w:style>
  <w:style w:type="character" w:customStyle="1" w:styleId="PagrindinistekstasDiagrama">
    <w:name w:val="Pagrindinis tekstas Diagrama"/>
    <w:rsid w:val="00AB45EE"/>
    <w:rPr>
      <w:rFonts w:eastAsia="Calibri"/>
      <w:sz w:val="24"/>
      <w:lang w:val="lt-LT" w:bidi="ar-SA"/>
    </w:rPr>
  </w:style>
  <w:style w:type="character" w:styleId="Puslapionumeris">
    <w:name w:val="page number"/>
    <w:basedOn w:val="Numatytasispastraiposriftas1"/>
    <w:rsid w:val="00AB45EE"/>
  </w:style>
  <w:style w:type="character" w:customStyle="1" w:styleId="tblrowlbl1">
    <w:name w:val="tblrowlbl1"/>
    <w:rsid w:val="00AB45EE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AB45EE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blrowlbl">
    <w:name w:val="tblrowlbl"/>
    <w:basedOn w:val="Numatytasispastraiposriftas1"/>
    <w:rsid w:val="00AB45EE"/>
  </w:style>
  <w:style w:type="character" w:customStyle="1" w:styleId="Komentaronuoroda1">
    <w:name w:val="Komentaro nuoroda1"/>
    <w:rsid w:val="00AB45EE"/>
    <w:rPr>
      <w:sz w:val="16"/>
      <w:szCs w:val="16"/>
    </w:rPr>
  </w:style>
  <w:style w:type="character" w:customStyle="1" w:styleId="TitleHeader2DiagramaDiagrama">
    <w:name w:val="Title Header2 Diagrama Diagrama"/>
    <w:rsid w:val="00AB45EE"/>
    <w:rPr>
      <w:sz w:val="24"/>
      <w:lang w:val="lt-LT" w:bidi="ar-SA"/>
    </w:rPr>
  </w:style>
  <w:style w:type="character" w:customStyle="1" w:styleId="AntrinispavadinimasDiagrama">
    <w:name w:val="Antrinis pavadinimas Diagrama"/>
    <w:rsid w:val="00AB45EE"/>
    <w:rPr>
      <w:b/>
      <w:bCs/>
      <w:lang w:bidi="ar-SA"/>
    </w:rPr>
  </w:style>
  <w:style w:type="character" w:customStyle="1" w:styleId="HTMLiankstoformatuotasDiagrama">
    <w:name w:val="HTML iš anksto formatuotas Diagrama"/>
    <w:rsid w:val="00AB45EE"/>
    <w:rPr>
      <w:rFonts w:ascii="Courier New" w:hAnsi="Courier New" w:cs="Courier New"/>
    </w:rPr>
  </w:style>
  <w:style w:type="character" w:customStyle="1" w:styleId="CommentSubjectChar">
    <w:name w:val="Comment Subject Char"/>
    <w:rsid w:val="00AB45EE"/>
    <w:rPr>
      <w:rFonts w:ascii="Times New Roman" w:eastAsia="Calibri" w:hAnsi="Times New Roman" w:cs="Times New Roman"/>
      <w:b w:val="0"/>
      <w:bCs/>
      <w:caps w:val="0"/>
      <w:smallCaps w:val="0"/>
      <w:sz w:val="20"/>
      <w:szCs w:val="20"/>
      <w:lang w:val="lt-LT"/>
    </w:rPr>
  </w:style>
  <w:style w:type="character" w:customStyle="1" w:styleId="PavadinimasDiagrama">
    <w:name w:val="Pavadinimas Diagrama"/>
    <w:rsid w:val="00AB45EE"/>
    <w:rPr>
      <w:sz w:val="28"/>
      <w:lang w:val="lt-LT" w:bidi="ar-SA"/>
    </w:rPr>
  </w:style>
  <w:style w:type="character" w:customStyle="1" w:styleId="DiagramaDiagramaDiagrama">
    <w:name w:val="Diagrama Diagrama Diagrama"/>
    <w:rsid w:val="00AB45EE"/>
    <w:rPr>
      <w:rFonts w:ascii="Arial" w:eastAsia="Calibri" w:hAnsi="Arial" w:cs="Arial"/>
      <w:sz w:val="24"/>
      <w:szCs w:val="24"/>
      <w:lang w:val="lt-LT" w:bidi="ar-SA"/>
    </w:rPr>
  </w:style>
  <w:style w:type="character" w:customStyle="1" w:styleId="Heading8Char">
    <w:name w:val="Heading 8 Char"/>
    <w:rsid w:val="00AB45EE"/>
    <w:rPr>
      <w:rFonts w:ascii="Times New Roman" w:eastAsia="Times New Roman" w:hAnsi="Times New Roman" w:cs="Times New Roman"/>
      <w:caps w:val="0"/>
      <w:smallCaps w:val="0"/>
      <w:sz w:val="18"/>
      <w:szCs w:val="20"/>
      <w:lang w:val="lt-LT"/>
    </w:rPr>
  </w:style>
  <w:style w:type="character" w:styleId="Emfaz">
    <w:name w:val="Emphasis"/>
    <w:qFormat/>
    <w:rsid w:val="00AB45EE"/>
    <w:rPr>
      <w:i/>
      <w:iCs/>
    </w:rPr>
  </w:style>
  <w:style w:type="character" w:customStyle="1" w:styleId="Stilius1Diagrama">
    <w:name w:val="Stilius1 Diagrama"/>
    <w:rsid w:val="00AB45EE"/>
    <w:rPr>
      <w:b/>
      <w:sz w:val="22"/>
      <w:szCs w:val="22"/>
      <w:lang w:val="lt-LT"/>
    </w:rPr>
  </w:style>
  <w:style w:type="character" w:customStyle="1" w:styleId="Tablecaption">
    <w:name w:val="Table caption_"/>
    <w:rsid w:val="00AB45EE"/>
    <w:rPr>
      <w:shd w:val="clear" w:color="auto" w:fill="FFFFFF"/>
    </w:rPr>
  </w:style>
  <w:style w:type="paragraph" w:customStyle="1" w:styleId="Antrat20">
    <w:name w:val="Antraštė2"/>
    <w:basedOn w:val="prastasis"/>
    <w:next w:val="Pagrindinistekstas"/>
    <w:rsid w:val="00AB45EE"/>
    <w:pPr>
      <w:suppressLineNumbers/>
      <w:spacing w:before="120" w:after="120"/>
    </w:pPr>
    <w:rPr>
      <w:rFonts w:cs="Mangal"/>
      <w:i/>
      <w:iCs/>
      <w:szCs w:val="24"/>
    </w:rPr>
  </w:style>
  <w:style w:type="paragraph" w:styleId="Pagrindinistekstas">
    <w:name w:val="Body Text"/>
    <w:basedOn w:val="prastasis"/>
    <w:link w:val="PagrindinistekstasDiagrama1"/>
    <w:rsid w:val="00AB45EE"/>
    <w:pPr>
      <w:spacing w:after="120"/>
    </w:pPr>
    <w:rPr>
      <w:szCs w:val="20"/>
      <w:lang w:eastAsia="lt-LT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AB45EE"/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as">
    <w:name w:val="List"/>
    <w:basedOn w:val="Pagrindinistekstas"/>
    <w:rsid w:val="00AB45EE"/>
    <w:rPr>
      <w:rFonts w:cs="Mangal"/>
    </w:rPr>
  </w:style>
  <w:style w:type="paragraph" w:styleId="Antrat">
    <w:name w:val="caption"/>
    <w:basedOn w:val="prastasis"/>
    <w:qFormat/>
    <w:rsid w:val="00AB45E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rsid w:val="00AB45EE"/>
    <w:pPr>
      <w:suppressLineNumbers/>
    </w:pPr>
    <w:rPr>
      <w:rFonts w:cs="Mangal"/>
    </w:rPr>
  </w:style>
  <w:style w:type="paragraph" w:customStyle="1" w:styleId="Antrat10">
    <w:name w:val="Antraštė1"/>
    <w:basedOn w:val="prastasis"/>
    <w:next w:val="Pagrindinistekstas"/>
    <w:rsid w:val="00AB45EE"/>
    <w:pPr>
      <w:spacing w:after="0" w:line="240" w:lineRule="auto"/>
      <w:jc w:val="center"/>
    </w:pPr>
    <w:rPr>
      <w:rFonts w:eastAsia="Times New Roman"/>
      <w:sz w:val="28"/>
      <w:szCs w:val="20"/>
    </w:rPr>
  </w:style>
  <w:style w:type="paragraph" w:customStyle="1" w:styleId="Komentarotekstas1">
    <w:name w:val="Komentaro tekstas1"/>
    <w:basedOn w:val="prastasis"/>
    <w:rsid w:val="00AB45EE"/>
    <w:rPr>
      <w:sz w:val="20"/>
      <w:szCs w:val="20"/>
      <w:lang w:eastAsia="lt-LT"/>
    </w:rPr>
  </w:style>
  <w:style w:type="paragraph" w:styleId="Antrats">
    <w:name w:val="header"/>
    <w:basedOn w:val="prastasis"/>
    <w:link w:val="AntratsDiagrama1"/>
    <w:rsid w:val="00AB45EE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</w:rPr>
  </w:style>
  <w:style w:type="character" w:customStyle="1" w:styleId="AntratsDiagrama1">
    <w:name w:val="Antraštės Diagrama1"/>
    <w:basedOn w:val="Numatytasispastraiposriftas"/>
    <w:link w:val="Antrats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rat">
    <w:name w:val="footer"/>
    <w:basedOn w:val="prastasis"/>
    <w:link w:val="PoratDiagrama1"/>
    <w:rsid w:val="00AB45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</w:rPr>
  </w:style>
  <w:style w:type="character" w:customStyle="1" w:styleId="PoratDiagrama1">
    <w:name w:val="Poraštė Diagrama1"/>
    <w:basedOn w:val="Numatytasispastraiposriftas"/>
    <w:link w:val="Porat"/>
    <w:rsid w:val="00AB45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grindiniotekstotrauka31">
    <w:name w:val="Pagrindinio teksto įtrauka 31"/>
    <w:basedOn w:val="prastasis"/>
    <w:rsid w:val="00AB45EE"/>
    <w:pPr>
      <w:tabs>
        <w:tab w:val="left" w:pos="4536"/>
      </w:tabs>
      <w:spacing w:after="0" w:line="240" w:lineRule="auto"/>
      <w:ind w:firstLine="2268"/>
      <w:jc w:val="both"/>
    </w:pPr>
    <w:rPr>
      <w:szCs w:val="20"/>
      <w:lang w:eastAsia="lt-LT"/>
    </w:rPr>
  </w:style>
  <w:style w:type="paragraph" w:customStyle="1" w:styleId="Paprastasistekstas1">
    <w:name w:val="Paprastasis tekstas1"/>
    <w:basedOn w:val="prastasis"/>
    <w:rsid w:val="00AB45EE"/>
    <w:pPr>
      <w:spacing w:after="0" w:line="240" w:lineRule="auto"/>
    </w:pPr>
    <w:rPr>
      <w:rFonts w:ascii="Courier New" w:hAnsi="Courier New" w:cs="Courier New"/>
      <w:szCs w:val="20"/>
      <w:lang w:eastAsia="lt-LT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AB45EE"/>
    <w:pPr>
      <w:spacing w:line="240" w:lineRule="auto"/>
    </w:pPr>
    <w:rPr>
      <w:sz w:val="20"/>
      <w:szCs w:val="20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AB45EE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Komentarotema">
    <w:name w:val="annotation subject"/>
    <w:basedOn w:val="Komentarotekstas1"/>
    <w:next w:val="Komentarotekstas1"/>
    <w:link w:val="KomentarotemaDiagrama1"/>
    <w:rsid w:val="00AB45EE"/>
    <w:rPr>
      <w:sz w:val="24"/>
      <w:szCs w:val="22"/>
    </w:rPr>
  </w:style>
  <w:style w:type="character" w:customStyle="1" w:styleId="KomentarotemaDiagrama1">
    <w:name w:val="Komentaro tema Diagrama1"/>
    <w:basedOn w:val="KomentarotekstasDiagrama1"/>
    <w:link w:val="Komentarotema"/>
    <w:rsid w:val="00AB45EE"/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Patvirtinta">
    <w:name w:val="Patvirtinta"/>
    <w:rsid w:val="00AB45EE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spacing w:after="0" w:line="240" w:lineRule="auto"/>
      <w:ind w:left="5953"/>
    </w:pPr>
    <w:rPr>
      <w:rFonts w:ascii="TimesLT" w:eastAsia="Times New Roman" w:hAnsi="TimesLT" w:cs="TimesLT"/>
      <w:sz w:val="20"/>
      <w:szCs w:val="20"/>
      <w:lang w:val="en-US" w:eastAsia="zh-CN"/>
    </w:rPr>
  </w:style>
  <w:style w:type="paragraph" w:customStyle="1" w:styleId="BodyText1">
    <w:name w:val="Body Text1"/>
    <w:rsid w:val="00AB45EE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 w:eastAsia="zh-CN"/>
    </w:rPr>
  </w:style>
  <w:style w:type="paragraph" w:customStyle="1" w:styleId="CentrBoldm">
    <w:name w:val="CentrBoldm"/>
    <w:basedOn w:val="prastasis"/>
    <w:rsid w:val="00AB45EE"/>
    <w:pPr>
      <w:autoSpaceDE w:val="0"/>
      <w:spacing w:after="0" w:line="240" w:lineRule="auto"/>
      <w:jc w:val="center"/>
    </w:pPr>
    <w:rPr>
      <w:rFonts w:ascii="TimesLT" w:eastAsia="Times New Roman" w:hAnsi="TimesLT" w:cs="TimesLT"/>
      <w:b/>
      <w:bCs/>
      <w:sz w:val="20"/>
      <w:szCs w:val="24"/>
      <w:lang w:val="en-US"/>
    </w:rPr>
  </w:style>
  <w:style w:type="paragraph" w:styleId="Debesliotekstas">
    <w:name w:val="Balloon Text"/>
    <w:basedOn w:val="prastasis"/>
    <w:link w:val="DebesliotekstasDiagrama1"/>
    <w:rsid w:val="00AB45EE"/>
    <w:rPr>
      <w:rFonts w:ascii="Tahoma" w:hAnsi="Tahoma" w:cs="Tahoma"/>
      <w:sz w:val="16"/>
      <w:szCs w:val="16"/>
      <w:lang w:eastAsia="lt-LT"/>
    </w:rPr>
  </w:style>
  <w:style w:type="character" w:customStyle="1" w:styleId="DebesliotekstasDiagrama1">
    <w:name w:val="Debesėlio tekstas Diagrama1"/>
    <w:basedOn w:val="Numatytasispastraiposriftas"/>
    <w:link w:val="Debesliotekstas"/>
    <w:rsid w:val="00AB45EE"/>
    <w:rPr>
      <w:rFonts w:ascii="Tahoma" w:eastAsia="Calibri" w:hAnsi="Tahoma" w:cs="Tahoma"/>
      <w:sz w:val="16"/>
      <w:szCs w:val="16"/>
      <w:lang w:eastAsia="lt-LT"/>
    </w:rPr>
  </w:style>
  <w:style w:type="paragraph" w:customStyle="1" w:styleId="linija">
    <w:name w:val="linija"/>
    <w:basedOn w:val="prastasis"/>
    <w:rsid w:val="00AB45EE"/>
    <w:pPr>
      <w:spacing w:before="280" w:after="280" w:line="240" w:lineRule="auto"/>
    </w:pPr>
    <w:rPr>
      <w:rFonts w:eastAsia="Times New Roman"/>
      <w:szCs w:val="24"/>
    </w:rPr>
  </w:style>
  <w:style w:type="paragraph" w:customStyle="1" w:styleId="Default">
    <w:name w:val="Default"/>
    <w:rsid w:val="00AB45E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customStyle="1" w:styleId="DiagramaDiagrama1CharChar">
    <w:name w:val="Diagrama Diagrama1 Char Char"/>
    <w:basedOn w:val="prastasis"/>
    <w:rsid w:val="00AB45E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iankstoformatuotas">
    <w:name w:val="HTML Preformatted"/>
    <w:basedOn w:val="prastasis"/>
    <w:link w:val="HTMLiankstoformatuotasDiagrama1"/>
    <w:rsid w:val="00AB4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1">
    <w:name w:val="HTML iš anksto formatuotas Diagrama1"/>
    <w:basedOn w:val="Numatytasispastraiposriftas"/>
    <w:link w:val="HTMLiankstoformatuotas"/>
    <w:rsid w:val="00AB45E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AZAS">
    <w:name w:val="MAZAS"/>
    <w:rsid w:val="00AB45EE"/>
    <w:pPr>
      <w:suppressAutoHyphens/>
      <w:autoSpaceDE w:val="0"/>
      <w:spacing w:after="0" w:line="240" w:lineRule="auto"/>
      <w:ind w:firstLine="312"/>
      <w:jc w:val="both"/>
    </w:pPr>
    <w:rPr>
      <w:rFonts w:ascii="TimesLT" w:eastAsia="Times New Roman" w:hAnsi="TimesLT" w:cs="TimesLT"/>
      <w:color w:val="000000"/>
      <w:sz w:val="8"/>
      <w:szCs w:val="8"/>
      <w:lang w:val="en-US" w:eastAsia="zh-CN"/>
    </w:rPr>
  </w:style>
  <w:style w:type="paragraph" w:customStyle="1" w:styleId="Point1">
    <w:name w:val="Point 1"/>
    <w:basedOn w:val="prastasis"/>
    <w:rsid w:val="00AB45EE"/>
    <w:pPr>
      <w:spacing w:before="120" w:after="120" w:line="240" w:lineRule="auto"/>
      <w:ind w:left="1418" w:hanging="567"/>
      <w:jc w:val="both"/>
    </w:pPr>
    <w:rPr>
      <w:rFonts w:eastAsia="Times New Roman"/>
      <w:szCs w:val="20"/>
      <w:lang w:val="en-GB"/>
    </w:rPr>
  </w:style>
  <w:style w:type="paragraph" w:customStyle="1" w:styleId="Table">
    <w:name w:val="Table"/>
    <w:basedOn w:val="prastasis"/>
    <w:rsid w:val="00AB45EE"/>
    <w:pPr>
      <w:widowControl w:val="0"/>
      <w:spacing w:before="140" w:after="140" w:line="270" w:lineRule="atLeast"/>
    </w:pPr>
    <w:rPr>
      <w:rFonts w:eastAsia="Times New Roman"/>
      <w:sz w:val="23"/>
      <w:szCs w:val="20"/>
      <w:lang w:val="da-DK"/>
    </w:rPr>
  </w:style>
  <w:style w:type="paragraph" w:styleId="Turinys1">
    <w:name w:val="toc 1"/>
    <w:basedOn w:val="prastasis"/>
    <w:next w:val="prastasis"/>
    <w:rsid w:val="00AB45EE"/>
    <w:pPr>
      <w:spacing w:after="0" w:line="240" w:lineRule="auto"/>
    </w:pPr>
    <w:rPr>
      <w:rFonts w:eastAsia="Times New Roman"/>
      <w:szCs w:val="20"/>
    </w:rPr>
  </w:style>
  <w:style w:type="paragraph" w:customStyle="1" w:styleId="Pagrindinistekstas31">
    <w:name w:val="Pagrindinis tekstas 31"/>
    <w:basedOn w:val="prastasis"/>
    <w:rsid w:val="00AB45EE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CharCharDiagramaDiagramaCharChar">
    <w:name w:val="Char Char Diagrama Diagrama Char Char"/>
    <w:basedOn w:val="prastasis"/>
    <w:rsid w:val="00AB45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ntrinispavadinimas">
    <w:name w:val="Subtitle"/>
    <w:basedOn w:val="prastasis"/>
    <w:next w:val="Pagrindinistekstas"/>
    <w:link w:val="AntrinispavadinimasDiagrama1"/>
    <w:qFormat/>
    <w:rsid w:val="00AB45EE"/>
    <w:pPr>
      <w:spacing w:after="0" w:line="240" w:lineRule="auto"/>
      <w:jc w:val="center"/>
    </w:pPr>
    <w:rPr>
      <w:rFonts w:eastAsia="Times New Roman"/>
      <w:b/>
      <w:bCs/>
      <w:sz w:val="20"/>
      <w:szCs w:val="20"/>
      <w:lang w:eastAsia="lt-LT"/>
    </w:rPr>
  </w:style>
  <w:style w:type="character" w:customStyle="1" w:styleId="AntrinispavadinimasDiagrama1">
    <w:name w:val="Antrinis pavadinimas Diagrama1"/>
    <w:basedOn w:val="Numatytasispastraiposriftas"/>
    <w:link w:val="Antrinispavadinimas"/>
    <w:rsid w:val="00AB45EE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customStyle="1" w:styleId="Hyperlink1">
    <w:name w:val="Hyperlink1"/>
    <w:rsid w:val="00AB45EE"/>
    <w:pPr>
      <w:suppressAutoHyphens/>
      <w:autoSpaceDE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 w:eastAsia="zh-CN"/>
    </w:rPr>
  </w:style>
  <w:style w:type="paragraph" w:styleId="prastasistinklapis">
    <w:name w:val="Normal (Web)"/>
    <w:basedOn w:val="prastasis"/>
    <w:rsid w:val="00AB45EE"/>
    <w:pPr>
      <w:spacing w:before="280" w:after="280" w:line="240" w:lineRule="auto"/>
    </w:pPr>
    <w:rPr>
      <w:rFonts w:eastAsia="Times New Roman"/>
      <w:szCs w:val="24"/>
      <w:lang w:val="en-US"/>
    </w:rPr>
  </w:style>
  <w:style w:type="paragraph" w:customStyle="1" w:styleId="Pagrindiniotekstotrauka21">
    <w:name w:val="Pagrindinio teksto įtrauka 21"/>
    <w:basedOn w:val="prastasis"/>
    <w:rsid w:val="00AB45EE"/>
    <w:pPr>
      <w:spacing w:after="0" w:line="240" w:lineRule="auto"/>
      <w:ind w:firstLine="360"/>
      <w:jc w:val="both"/>
    </w:pPr>
    <w:rPr>
      <w:rFonts w:eastAsia="Times New Roman"/>
      <w:iCs/>
    </w:rPr>
  </w:style>
  <w:style w:type="paragraph" w:customStyle="1" w:styleId="Sraopastraipa1">
    <w:name w:val="Sąrašo pastraipa1"/>
    <w:basedOn w:val="prastasis"/>
    <w:rsid w:val="00AB45EE"/>
    <w:pPr>
      <w:ind w:left="720"/>
      <w:contextualSpacing/>
    </w:pPr>
    <w:rPr>
      <w:rFonts w:ascii="Calibri" w:hAnsi="Calibri" w:cs="Calibri"/>
      <w:sz w:val="22"/>
    </w:rPr>
  </w:style>
  <w:style w:type="paragraph" w:customStyle="1" w:styleId="Stilius1">
    <w:name w:val="Stilius1"/>
    <w:basedOn w:val="prastasis"/>
    <w:rsid w:val="00AB45EE"/>
    <w:pPr>
      <w:numPr>
        <w:numId w:val="2"/>
      </w:numPr>
      <w:spacing w:before="240" w:after="240" w:line="240" w:lineRule="auto"/>
      <w:ind w:left="181" w:firstLine="0"/>
      <w:jc w:val="center"/>
    </w:pPr>
    <w:rPr>
      <w:rFonts w:eastAsia="Times New Roman"/>
      <w:b/>
      <w:sz w:val="22"/>
    </w:rPr>
  </w:style>
  <w:style w:type="paragraph" w:customStyle="1" w:styleId="ListParagraph1">
    <w:name w:val="List Paragraph1"/>
    <w:basedOn w:val="prastasis"/>
    <w:rsid w:val="00AB45EE"/>
    <w:pPr>
      <w:spacing w:after="0" w:line="240" w:lineRule="auto"/>
      <w:ind w:left="720"/>
      <w:contextualSpacing/>
    </w:pPr>
    <w:rPr>
      <w:rFonts w:ascii="TimesLT" w:eastAsia="Times New Roman" w:hAnsi="TimesLT" w:cs="TimesLT"/>
      <w:szCs w:val="20"/>
      <w:lang w:val="en-US"/>
    </w:rPr>
  </w:style>
  <w:style w:type="paragraph" w:customStyle="1" w:styleId="Tablecaption0">
    <w:name w:val="Table caption"/>
    <w:basedOn w:val="prastasis"/>
    <w:rsid w:val="00AB45EE"/>
    <w:pPr>
      <w:widowControl w:val="0"/>
      <w:shd w:val="clear" w:color="auto" w:fill="FFFFFF"/>
      <w:spacing w:after="0" w:line="278" w:lineRule="exact"/>
    </w:pPr>
    <w:rPr>
      <w:rFonts w:eastAsia="Times New Roman"/>
      <w:sz w:val="20"/>
      <w:szCs w:val="20"/>
    </w:rPr>
  </w:style>
  <w:style w:type="paragraph" w:styleId="Sraopastraipa">
    <w:name w:val="List Paragraph"/>
    <w:basedOn w:val="prastasis"/>
    <w:qFormat/>
    <w:rsid w:val="00AB45EE"/>
    <w:pPr>
      <w:spacing w:after="0" w:line="240" w:lineRule="auto"/>
      <w:ind w:left="720" w:firstLine="720"/>
      <w:contextualSpacing/>
    </w:pPr>
    <w:rPr>
      <w:rFonts w:eastAsia="Times New Roman"/>
      <w:szCs w:val="24"/>
    </w:rPr>
  </w:style>
  <w:style w:type="paragraph" w:customStyle="1" w:styleId="Bodytxt">
    <w:name w:val="Bodytxt"/>
    <w:basedOn w:val="prastasis"/>
    <w:rsid w:val="00AB45EE"/>
    <w:pPr>
      <w:keepNext/>
      <w:spacing w:after="0" w:line="240" w:lineRule="auto"/>
      <w:jc w:val="both"/>
    </w:pPr>
    <w:rPr>
      <w:rFonts w:eastAsia="Times New Roman"/>
      <w:sz w:val="22"/>
    </w:rPr>
  </w:style>
  <w:style w:type="paragraph" w:customStyle="1" w:styleId="Lentelsturinys">
    <w:name w:val="Lentelės turinys"/>
    <w:basedOn w:val="prastasis"/>
    <w:rsid w:val="00AB45EE"/>
    <w:pPr>
      <w:suppressLineNumbers/>
    </w:pPr>
  </w:style>
  <w:style w:type="paragraph" w:customStyle="1" w:styleId="Lentelsantrat">
    <w:name w:val="Lentelės antraštė"/>
    <w:basedOn w:val="Lentelsturinys"/>
    <w:rsid w:val="00AB45EE"/>
    <w:pPr>
      <w:jc w:val="center"/>
    </w:pPr>
    <w:rPr>
      <w:b/>
      <w:bCs/>
    </w:rPr>
  </w:style>
  <w:style w:type="paragraph" w:customStyle="1" w:styleId="Kadroturinys">
    <w:name w:val="Kadro turinys"/>
    <w:basedOn w:val="prastasis"/>
    <w:rsid w:val="00AB45EE"/>
  </w:style>
  <w:style w:type="character" w:customStyle="1" w:styleId="Bodytext2">
    <w:name w:val="Body text (2)"/>
    <w:rsid w:val="00AB4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retingosmaistas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68CA-FDD2-4CC0-9B20-8266F112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2913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u056</dc:creator>
  <cp:lastModifiedBy>Vartotojas</cp:lastModifiedBy>
  <cp:revision>3</cp:revision>
  <dcterms:created xsi:type="dcterms:W3CDTF">2018-04-24T10:51:00Z</dcterms:created>
  <dcterms:modified xsi:type="dcterms:W3CDTF">2018-04-25T06:38:00Z</dcterms:modified>
</cp:coreProperties>
</file>