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C7" w:rsidRPr="00C72FB8" w:rsidRDefault="000E0FC7" w:rsidP="000E0FC7">
      <w:pPr>
        <w:ind w:right="-178"/>
        <w:jc w:val="center"/>
        <w:rPr>
          <w:rFonts w:ascii="Calibri" w:hAnsi="Calibri"/>
          <w:sz w:val="18"/>
          <w:szCs w:val="18"/>
        </w:rPr>
      </w:pPr>
      <w:r w:rsidRPr="00C72FB8">
        <w:rPr>
          <w:rFonts w:ascii="Calibri" w:hAnsi="Calibri"/>
          <w:sz w:val="18"/>
          <w:szCs w:val="18"/>
        </w:rPr>
        <w:t>Uždaroji akcinė bendrovė</w:t>
      </w:r>
      <w:r w:rsidR="000A6C81">
        <w:rPr>
          <w:rFonts w:ascii="Calibri" w:hAnsi="Calibri"/>
          <w:sz w:val="18"/>
          <w:szCs w:val="18"/>
        </w:rPr>
        <w:t xml:space="preserve"> „SK Impex ServiceCenter“</w:t>
      </w:r>
      <w:r w:rsidRPr="00C72FB8">
        <w:rPr>
          <w:rFonts w:ascii="Calibri" w:hAnsi="Calibri"/>
          <w:sz w:val="18"/>
          <w:szCs w:val="18"/>
        </w:rPr>
        <w:t>, Mildos g. 6, 10311 Vilnius, tel.: 8(5)2105885, fax.:8(5)2105880, Duomenys kaupiami ir saugomi Juridinių asmenų registre,  Įmonės kodas: 111526860, PVM kodas: LT115268610</w:t>
      </w:r>
    </w:p>
    <w:p w:rsidR="00CF07CA" w:rsidRDefault="00FE565C" w:rsidP="00FE565C">
      <w:pPr>
        <w:tabs>
          <w:tab w:val="left" w:pos="4415"/>
        </w:tabs>
        <w:rPr>
          <w:rFonts w:ascii="Calibri" w:hAnsi="Calibri"/>
          <w:sz w:val="22"/>
          <w:szCs w:val="22"/>
        </w:rPr>
      </w:pPr>
      <w:r w:rsidRPr="00D01624">
        <w:rPr>
          <w:rFonts w:ascii="Calibri" w:hAnsi="Calibri"/>
          <w:sz w:val="22"/>
          <w:szCs w:val="22"/>
        </w:rPr>
        <w:tab/>
      </w:r>
    </w:p>
    <w:p w:rsidR="00F822AD" w:rsidRDefault="00F822AD" w:rsidP="00FE565C">
      <w:pPr>
        <w:tabs>
          <w:tab w:val="left" w:pos="4415"/>
        </w:tabs>
        <w:rPr>
          <w:rFonts w:ascii="Calibri" w:hAnsi="Calibri"/>
          <w:sz w:val="22"/>
          <w:szCs w:val="22"/>
        </w:rPr>
      </w:pPr>
    </w:p>
    <w:p w:rsidR="00F822AD" w:rsidRDefault="00F822AD" w:rsidP="00FE565C">
      <w:pPr>
        <w:tabs>
          <w:tab w:val="left" w:pos="4415"/>
        </w:tabs>
        <w:rPr>
          <w:rFonts w:ascii="Calibri" w:hAnsi="Calibri"/>
          <w:sz w:val="22"/>
          <w:szCs w:val="22"/>
        </w:rPr>
      </w:pPr>
      <w:r w:rsidRPr="00F822AD">
        <w:rPr>
          <w:rFonts w:ascii="Calibri" w:hAnsi="Calibri"/>
          <w:sz w:val="22"/>
          <w:szCs w:val="22"/>
        </w:rPr>
        <w:t>Lietuvos sveikatos mokslų universiteto ligoninė Kauno klinikos</w:t>
      </w:r>
    </w:p>
    <w:p w:rsidR="00544118" w:rsidRDefault="00544118" w:rsidP="00544118">
      <w:pPr>
        <w:jc w:val="center"/>
        <w:rPr>
          <w:b/>
        </w:rPr>
      </w:pPr>
    </w:p>
    <w:tbl>
      <w:tblPr>
        <w:tblpPr w:leftFromText="180" w:rightFromText="180" w:vertAnchor="text" w:horzAnchor="margin" w:tblpY="100"/>
        <w:tblW w:w="10456" w:type="dxa"/>
        <w:tblLayout w:type="fixed"/>
        <w:tblLook w:val="01E0"/>
      </w:tblPr>
      <w:tblGrid>
        <w:gridCol w:w="10456"/>
      </w:tblGrid>
      <w:tr w:rsidR="00F822AD" w:rsidRPr="00507BF3" w:rsidTr="00727B5D">
        <w:trPr>
          <w:trHeight w:val="324"/>
        </w:trPr>
        <w:tc>
          <w:tcPr>
            <w:tcW w:w="10456" w:type="dxa"/>
          </w:tcPr>
          <w:p w:rsidR="00CA0A39" w:rsidRPr="00A2068F" w:rsidRDefault="00CA0A39" w:rsidP="00727B5D">
            <w:pPr>
              <w:jc w:val="center"/>
              <w:rPr>
                <w:b/>
                <w:sz w:val="22"/>
                <w:szCs w:val="22"/>
              </w:rPr>
            </w:pPr>
          </w:p>
          <w:p w:rsidR="00727B5D" w:rsidRPr="00A2068F" w:rsidRDefault="00727B5D" w:rsidP="00727B5D">
            <w:pPr>
              <w:jc w:val="center"/>
              <w:rPr>
                <w:b/>
                <w:sz w:val="22"/>
                <w:szCs w:val="22"/>
              </w:rPr>
            </w:pPr>
            <w:r w:rsidRPr="00A2068F">
              <w:rPr>
                <w:b/>
                <w:sz w:val="22"/>
                <w:szCs w:val="22"/>
              </w:rPr>
              <w:t>PASIŪLYMAS</w:t>
            </w:r>
          </w:p>
          <w:p w:rsidR="00727B5D" w:rsidRPr="00A2068F" w:rsidRDefault="00727B5D" w:rsidP="00727B5D">
            <w:pPr>
              <w:jc w:val="center"/>
              <w:rPr>
                <w:b/>
                <w:sz w:val="22"/>
                <w:szCs w:val="22"/>
              </w:rPr>
            </w:pPr>
          </w:p>
          <w:p w:rsidR="00727B5D" w:rsidRPr="00A60DF4" w:rsidRDefault="00727B5D" w:rsidP="00727B5D">
            <w:pPr>
              <w:jc w:val="center"/>
              <w:rPr>
                <w:sz w:val="22"/>
                <w:szCs w:val="22"/>
              </w:rPr>
            </w:pPr>
            <w:r w:rsidRPr="00A2068F">
              <w:rPr>
                <w:b/>
                <w:bCs/>
                <w:sz w:val="22"/>
                <w:szCs w:val="22"/>
              </w:rPr>
              <w:t xml:space="preserve">DĖL </w:t>
            </w:r>
            <w:r>
              <w:rPr>
                <w:b/>
                <w:bCs/>
                <w:sz w:val="22"/>
                <w:szCs w:val="22"/>
              </w:rPr>
              <w:t>ŠEIVERIO ANTGALIŲ</w:t>
            </w:r>
            <w:r w:rsidRPr="00A2068F">
              <w:rPr>
                <w:b/>
                <w:bCs/>
                <w:sz w:val="22"/>
                <w:szCs w:val="22"/>
              </w:rPr>
              <w:t>PIRKIMO</w:t>
            </w:r>
          </w:p>
          <w:p w:rsidR="00727B5D" w:rsidRPr="00A2068F" w:rsidRDefault="00727B5D" w:rsidP="00727B5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A0A39" w:rsidRDefault="00CA0A39" w:rsidP="00CA0A39">
            <w:pPr>
              <w:shd w:val="clear" w:color="auto" w:fill="FFFFFF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2017 0831Nr.VPK 17-200</w:t>
            </w:r>
          </w:p>
          <w:p w:rsidR="00CA0A39" w:rsidRDefault="00CA0A39" w:rsidP="00CA0A39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</w:p>
          <w:p w:rsidR="00CA0A39" w:rsidRPr="00CE0A0D" w:rsidRDefault="00CA0A39" w:rsidP="00CA0A39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Vilnius</w:t>
            </w:r>
          </w:p>
          <w:p w:rsidR="00727B5D" w:rsidRPr="00A2068F" w:rsidRDefault="00727B5D" w:rsidP="00727B5D">
            <w:pPr>
              <w:jc w:val="center"/>
              <w:rPr>
                <w:sz w:val="22"/>
                <w:szCs w:val="22"/>
              </w:rPr>
            </w:pPr>
          </w:p>
          <w:p w:rsidR="00727B5D" w:rsidRPr="00A2068F" w:rsidRDefault="00727B5D" w:rsidP="00727B5D">
            <w:pPr>
              <w:jc w:val="right"/>
              <w:rPr>
                <w:sz w:val="22"/>
                <w:szCs w:val="22"/>
              </w:rPr>
            </w:pPr>
            <w:r w:rsidRPr="00A2068F">
              <w:rPr>
                <w:sz w:val="22"/>
                <w:szCs w:val="22"/>
              </w:rPr>
              <w:tab/>
            </w:r>
            <w:r w:rsidRPr="00A2068F">
              <w:rPr>
                <w:sz w:val="22"/>
                <w:szCs w:val="22"/>
              </w:rPr>
              <w:tab/>
            </w:r>
            <w:r w:rsidRPr="00A2068F">
              <w:rPr>
                <w:sz w:val="22"/>
                <w:szCs w:val="22"/>
              </w:rPr>
              <w:tab/>
            </w:r>
            <w:r w:rsidRPr="00A2068F">
              <w:rPr>
                <w:sz w:val="22"/>
                <w:szCs w:val="22"/>
              </w:rPr>
              <w:tab/>
            </w:r>
            <w:r w:rsidRPr="00A2068F">
              <w:rPr>
                <w:sz w:val="22"/>
                <w:szCs w:val="22"/>
              </w:rPr>
              <w:tab/>
            </w:r>
            <w:r w:rsidRPr="00A2068F">
              <w:rPr>
                <w:sz w:val="22"/>
                <w:szCs w:val="22"/>
              </w:rPr>
              <w:tab/>
            </w:r>
            <w:r w:rsidRPr="00A2068F">
              <w:rPr>
                <w:sz w:val="22"/>
                <w:szCs w:val="22"/>
              </w:rPr>
              <w:tab/>
            </w:r>
            <w:r w:rsidRPr="00A2068F">
              <w:rPr>
                <w:sz w:val="22"/>
                <w:szCs w:val="22"/>
              </w:rPr>
              <w:tab/>
              <w:t>1 lentelė</w:t>
            </w:r>
          </w:p>
          <w:p w:rsidR="00727B5D" w:rsidRPr="00A2068F" w:rsidRDefault="00727B5D" w:rsidP="00727B5D">
            <w:pPr>
              <w:jc w:val="center"/>
              <w:rPr>
                <w:b/>
                <w:sz w:val="22"/>
                <w:szCs w:val="22"/>
              </w:rPr>
            </w:pPr>
            <w:r w:rsidRPr="00A2068F">
              <w:rPr>
                <w:b/>
                <w:sz w:val="22"/>
                <w:szCs w:val="22"/>
              </w:rPr>
              <w:t>TIEKĖJO REKVIZITAI</w:t>
            </w:r>
          </w:p>
          <w:p w:rsidR="00727B5D" w:rsidRPr="00A2068F" w:rsidRDefault="00727B5D" w:rsidP="00727B5D">
            <w:pPr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28"/>
              <w:gridCol w:w="4927"/>
            </w:tblGrid>
            <w:tr w:rsidR="00CA0A39" w:rsidRPr="00A2068F" w:rsidTr="001562B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A2068F" w:rsidRDefault="00CA0A39" w:rsidP="001562B3">
                  <w:pPr>
                    <w:framePr w:hSpace="180" w:wrap="around" w:vAnchor="text" w:hAnchor="margin" w:y="100"/>
                    <w:jc w:val="both"/>
                    <w:rPr>
                      <w:i/>
                    </w:rPr>
                  </w:pPr>
                  <w:r w:rsidRPr="00A2068F">
                    <w:rPr>
                      <w:sz w:val="22"/>
                      <w:szCs w:val="22"/>
                    </w:rPr>
                    <w:t xml:space="preserve">Tiekėjo pavadinimas </w:t>
                  </w:r>
                  <w:r w:rsidRPr="00A2068F">
                    <w:rPr>
                      <w:i/>
                      <w:sz w:val="22"/>
                      <w:szCs w:val="22"/>
                    </w:rPr>
                    <w:t>/Jeigu dalyvauja ūkio subjektų grupė, surašomi visi dalyvių pavadinimai/</w:t>
                  </w:r>
                </w:p>
              </w:tc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58258C" w:rsidRDefault="00CA0A39" w:rsidP="001562B3">
                  <w:pPr>
                    <w:framePr w:hSpace="180" w:wrap="around" w:vAnchor="text" w:hAnchor="margin" w:y="100"/>
                    <w:snapToGrid w:val="0"/>
                    <w:rPr>
                      <w:sz w:val="22"/>
                      <w:szCs w:val="22"/>
                    </w:rPr>
                  </w:pPr>
                  <w:r w:rsidRPr="0058258C">
                    <w:rPr>
                      <w:sz w:val="22"/>
                      <w:szCs w:val="22"/>
                    </w:rPr>
                    <w:t>UAB „SK Impex ServiceCenter“</w:t>
                  </w:r>
                </w:p>
                <w:p w:rsidR="00CA0A39" w:rsidRDefault="00CA0A39" w:rsidP="001562B3">
                  <w:pPr>
                    <w:framePr w:hSpace="180" w:wrap="around" w:vAnchor="text" w:hAnchor="margin" w:y="100"/>
                    <w:jc w:val="both"/>
                    <w:rPr>
                      <w:rFonts w:eastAsia="Calibri"/>
                      <w:lang w:eastAsia="en-US"/>
                    </w:rPr>
                  </w:pPr>
                </w:p>
                <w:p w:rsidR="00CA0A39" w:rsidRDefault="00CA0A39" w:rsidP="001562B3">
                  <w:pPr>
                    <w:framePr w:hSpace="180" w:wrap="around" w:vAnchor="text" w:hAnchor="margin" w:y="100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CA0A39" w:rsidRPr="00A2068F" w:rsidTr="001562B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A2068F" w:rsidRDefault="00CA0A39" w:rsidP="001562B3">
                  <w:pPr>
                    <w:framePr w:hSpace="180" w:wrap="around" w:vAnchor="text" w:hAnchor="margin" w:y="100"/>
                    <w:jc w:val="both"/>
                  </w:pPr>
                  <w:r w:rsidRPr="00A2068F">
                    <w:rPr>
                      <w:sz w:val="22"/>
                      <w:szCs w:val="22"/>
                    </w:rPr>
                    <w:t>Tiekėjo adresas</w:t>
                  </w:r>
                  <w:r w:rsidRPr="00A2068F">
                    <w:rPr>
                      <w:i/>
                      <w:sz w:val="22"/>
                      <w:szCs w:val="22"/>
                    </w:rPr>
                    <w:t xml:space="preserve"> /Jeigu dalyvauja ūkio subjektų grupė, surašomi visi dalyvių adresai/</w:t>
                  </w:r>
                </w:p>
              </w:tc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58258C" w:rsidRDefault="00CA0A39" w:rsidP="001562B3">
                  <w:pPr>
                    <w:framePr w:hSpace="180" w:wrap="around" w:vAnchor="text" w:hAnchor="margin" w:y="100"/>
                    <w:rPr>
                      <w:sz w:val="22"/>
                      <w:szCs w:val="22"/>
                    </w:rPr>
                  </w:pPr>
                  <w:r w:rsidRPr="0058258C">
                    <w:rPr>
                      <w:sz w:val="22"/>
                      <w:szCs w:val="22"/>
                    </w:rPr>
                    <w:t>Mildos g. 6, LT-10311 Vilnius</w:t>
                  </w:r>
                </w:p>
                <w:p w:rsidR="00CA0A39" w:rsidRDefault="00CA0A39" w:rsidP="001562B3">
                  <w:pPr>
                    <w:framePr w:hSpace="180" w:wrap="around" w:vAnchor="text" w:hAnchor="margin" w:y="100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CA0A39" w:rsidRPr="00A2068F" w:rsidTr="001562B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A2068F" w:rsidRDefault="00CA0A39" w:rsidP="001562B3">
                  <w:pPr>
                    <w:framePr w:hSpace="180" w:wrap="around" w:vAnchor="text" w:hAnchor="margin" w:y="100"/>
                    <w:jc w:val="both"/>
                  </w:pPr>
                  <w:r w:rsidRPr="00A2068F">
                    <w:rPr>
                      <w:sz w:val="22"/>
                      <w:szCs w:val="22"/>
                    </w:rPr>
                    <w:t>Įmonės kodas, PVM mokėtojo kodas</w:t>
                  </w:r>
                </w:p>
              </w:tc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642E9E" w:rsidRDefault="00CA0A39" w:rsidP="001562B3">
                  <w:pPr>
                    <w:framePr w:hSpace="180" w:wrap="around" w:vAnchor="text" w:hAnchor="margin" w:y="100"/>
                    <w:jc w:val="both"/>
                    <w:rPr>
                      <w:sz w:val="20"/>
                      <w:szCs w:val="20"/>
                    </w:rPr>
                  </w:pPr>
                  <w:r w:rsidRPr="0058258C">
                    <w:rPr>
                      <w:sz w:val="22"/>
                      <w:szCs w:val="22"/>
                    </w:rPr>
                    <w:t>111526860</w:t>
                  </w:r>
                </w:p>
              </w:tc>
            </w:tr>
            <w:tr w:rsidR="00CA0A39" w:rsidRPr="00A2068F" w:rsidTr="001562B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A2068F" w:rsidRDefault="00CA0A39" w:rsidP="001562B3">
                  <w:pPr>
                    <w:framePr w:hSpace="180" w:wrap="around" w:vAnchor="text" w:hAnchor="margin" w:y="100"/>
                    <w:jc w:val="both"/>
                  </w:pPr>
                  <w:r w:rsidRPr="00A2068F">
                    <w:rPr>
                      <w:sz w:val="22"/>
                      <w:szCs w:val="22"/>
                    </w:rPr>
                    <w:t>Atsiskaitomosios sąskaitos numeris, bankas, banko kodas</w:t>
                  </w:r>
                </w:p>
              </w:tc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58258C" w:rsidRDefault="00CA0A39" w:rsidP="00CA0A39">
                  <w:pPr>
                    <w:framePr w:hSpace="180" w:wrap="around" w:vAnchor="text" w:hAnchor="margin" w:y="100"/>
                    <w:rPr>
                      <w:sz w:val="22"/>
                      <w:szCs w:val="22"/>
                    </w:rPr>
                  </w:pPr>
                  <w:r w:rsidRPr="0058258C">
                    <w:rPr>
                      <w:sz w:val="22"/>
                      <w:szCs w:val="22"/>
                    </w:rPr>
                    <w:t>AB „SEB bankas“</w:t>
                  </w:r>
                </w:p>
                <w:p w:rsidR="00CA0A39" w:rsidRPr="0058258C" w:rsidRDefault="00CA0A39" w:rsidP="00CA0A39">
                  <w:pPr>
                    <w:framePr w:hSpace="180" w:wrap="around" w:vAnchor="text" w:hAnchor="margin" w:y="100"/>
                    <w:rPr>
                      <w:sz w:val="22"/>
                      <w:szCs w:val="22"/>
                    </w:rPr>
                  </w:pPr>
                  <w:r w:rsidRPr="0058258C">
                    <w:rPr>
                      <w:sz w:val="22"/>
                      <w:szCs w:val="22"/>
                    </w:rPr>
                    <w:t>Banko kodas 70440</w:t>
                  </w:r>
                </w:p>
                <w:p w:rsidR="00CA0A39" w:rsidRPr="00CA0A39" w:rsidRDefault="00CA0A39" w:rsidP="00CA0A39">
                  <w:pPr>
                    <w:framePr w:hSpace="180" w:wrap="around" w:vAnchor="text" w:hAnchor="margin" w:y="100"/>
                    <w:rPr>
                      <w:sz w:val="22"/>
                      <w:szCs w:val="22"/>
                    </w:rPr>
                  </w:pPr>
                  <w:r w:rsidRPr="0058258C">
                    <w:rPr>
                      <w:sz w:val="22"/>
                      <w:szCs w:val="22"/>
                    </w:rPr>
                    <w:t>a.s. LT 31 7044 0600 0410 7393</w:t>
                  </w:r>
                </w:p>
              </w:tc>
            </w:tr>
            <w:tr w:rsidR="00CA0A39" w:rsidRPr="00A2068F" w:rsidTr="001562B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A2068F" w:rsidRDefault="00CA0A39" w:rsidP="001562B3">
                  <w:pPr>
                    <w:framePr w:hSpace="180" w:wrap="around" w:vAnchor="text" w:hAnchor="margin" w:y="100"/>
                    <w:jc w:val="both"/>
                  </w:pPr>
                  <w:r w:rsidRPr="00A2068F">
                    <w:rPr>
                      <w:sz w:val="22"/>
                      <w:szCs w:val="22"/>
                    </w:rPr>
                    <w:t>Įmonės vadovo pareigos, vardas, pavardė</w:t>
                  </w:r>
                </w:p>
              </w:tc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CA0A39" w:rsidRDefault="00CA0A39" w:rsidP="00CA0A39">
                  <w:pPr>
                    <w:framePr w:hSpace="180" w:wrap="around" w:vAnchor="text" w:hAnchor="margin" w:y="1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Direktorius Audrius Malajavas</w:t>
                  </w:r>
                </w:p>
              </w:tc>
            </w:tr>
            <w:tr w:rsidR="00CA0A39" w:rsidRPr="00A2068F" w:rsidTr="001562B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A2068F" w:rsidRDefault="00CA0A39" w:rsidP="001562B3">
                  <w:pPr>
                    <w:framePr w:hSpace="180" w:wrap="around" w:vAnchor="text" w:hAnchor="margin" w:y="100"/>
                    <w:jc w:val="both"/>
                  </w:pPr>
                  <w:r w:rsidRPr="00A2068F">
                    <w:rPr>
                      <w:sz w:val="22"/>
                      <w:szCs w:val="22"/>
                    </w:rPr>
                    <w:t>Už pasiūlymą atsakingo asmens vardas, pavardė</w:t>
                  </w:r>
                </w:p>
              </w:tc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A2068F" w:rsidRDefault="00CA0A39" w:rsidP="00CA0A39">
                  <w:pPr>
                    <w:framePr w:hSpace="180" w:wrap="around" w:vAnchor="text" w:hAnchor="margin" w:y="100"/>
                    <w:jc w:val="both"/>
                  </w:pPr>
                  <w:r>
                    <w:rPr>
                      <w:sz w:val="20"/>
                      <w:szCs w:val="20"/>
                    </w:rPr>
                    <w:t>Pardavimų vadybininkasPaulius Slavinskas</w:t>
                  </w:r>
                </w:p>
              </w:tc>
            </w:tr>
            <w:tr w:rsidR="00CA0A39" w:rsidRPr="00A2068F" w:rsidTr="001562B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A2068F" w:rsidRDefault="00CA0A39" w:rsidP="001562B3">
                  <w:pPr>
                    <w:framePr w:hSpace="180" w:wrap="around" w:vAnchor="text" w:hAnchor="margin" w:y="100"/>
                    <w:jc w:val="both"/>
                  </w:pPr>
                  <w:r w:rsidRPr="00A2068F">
                    <w:rPr>
                      <w:sz w:val="22"/>
                      <w:szCs w:val="22"/>
                    </w:rPr>
                    <w:t>Už sutarties vykdymą atsakingo asmens pareigos, vardas, pavardė</w:t>
                  </w:r>
                </w:p>
              </w:tc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A2068F" w:rsidRDefault="00CA0A39" w:rsidP="001562B3">
                  <w:pPr>
                    <w:framePr w:hSpace="180" w:wrap="around" w:vAnchor="text" w:hAnchor="margin" w:y="100"/>
                    <w:jc w:val="both"/>
                  </w:pPr>
                  <w:r>
                    <w:rPr>
                      <w:sz w:val="20"/>
                      <w:szCs w:val="20"/>
                    </w:rPr>
                    <w:t>Pardavimų vadybininkas Paulius Slavinskas</w:t>
                  </w:r>
                </w:p>
              </w:tc>
            </w:tr>
            <w:tr w:rsidR="00CA0A39" w:rsidRPr="00A2068F" w:rsidTr="001562B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A2068F" w:rsidRDefault="00CA0A39" w:rsidP="001562B3">
                  <w:pPr>
                    <w:framePr w:hSpace="180" w:wrap="around" w:vAnchor="text" w:hAnchor="margin" w:y="100"/>
                    <w:jc w:val="both"/>
                  </w:pPr>
                  <w:r w:rsidRPr="00A2068F">
                    <w:rPr>
                      <w:sz w:val="22"/>
                      <w:szCs w:val="22"/>
                    </w:rPr>
                    <w:t>Telefono numeris</w:t>
                  </w:r>
                </w:p>
              </w:tc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A2068F" w:rsidRDefault="00CA0A39" w:rsidP="001562B3">
                  <w:pPr>
                    <w:framePr w:hSpace="180" w:wrap="around" w:vAnchor="text" w:hAnchor="margin" w:y="100"/>
                    <w:jc w:val="both"/>
                  </w:pPr>
                  <w:r w:rsidRPr="0058258C">
                    <w:rPr>
                      <w:sz w:val="22"/>
                      <w:szCs w:val="22"/>
                    </w:rPr>
                    <w:t>(8 5) 21</w:t>
                  </w:r>
                  <w:r>
                    <w:rPr>
                      <w:sz w:val="22"/>
                      <w:szCs w:val="22"/>
                    </w:rPr>
                    <w:t>0 588, 8 698 24472</w:t>
                  </w:r>
                </w:p>
              </w:tc>
            </w:tr>
            <w:tr w:rsidR="00CA0A39" w:rsidRPr="00A2068F" w:rsidTr="001562B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A2068F" w:rsidRDefault="00CA0A39" w:rsidP="001562B3">
                  <w:pPr>
                    <w:framePr w:hSpace="180" w:wrap="around" w:vAnchor="text" w:hAnchor="margin" w:y="100"/>
                    <w:jc w:val="both"/>
                  </w:pPr>
                  <w:r w:rsidRPr="00A2068F">
                    <w:rPr>
                      <w:sz w:val="22"/>
                      <w:szCs w:val="22"/>
                    </w:rPr>
                    <w:t>Fakso numeris</w:t>
                  </w:r>
                </w:p>
              </w:tc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A2068F" w:rsidRDefault="00CA0A39" w:rsidP="001562B3">
                  <w:pPr>
                    <w:framePr w:hSpace="180" w:wrap="around" w:vAnchor="text" w:hAnchor="margin" w:y="100"/>
                    <w:jc w:val="both"/>
                  </w:pPr>
                  <w:r w:rsidRPr="0058258C">
                    <w:rPr>
                      <w:sz w:val="22"/>
                      <w:szCs w:val="22"/>
                    </w:rPr>
                    <w:t>(8 5) 21</w:t>
                  </w:r>
                  <w:r>
                    <w:rPr>
                      <w:sz w:val="22"/>
                      <w:szCs w:val="22"/>
                    </w:rPr>
                    <w:t>0 5880</w:t>
                  </w:r>
                </w:p>
              </w:tc>
            </w:tr>
            <w:tr w:rsidR="00CA0A39" w:rsidRPr="00A2068F" w:rsidTr="001562B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A2068F" w:rsidRDefault="00CA0A39" w:rsidP="001562B3">
                  <w:pPr>
                    <w:framePr w:hSpace="180" w:wrap="around" w:vAnchor="text" w:hAnchor="margin" w:y="100"/>
                    <w:jc w:val="both"/>
                  </w:pPr>
                  <w:r w:rsidRPr="00A2068F">
                    <w:rPr>
                      <w:sz w:val="22"/>
                      <w:szCs w:val="22"/>
                    </w:rPr>
                    <w:t>El. pašto adresas</w:t>
                  </w:r>
                </w:p>
              </w:tc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A39" w:rsidRPr="00A2068F" w:rsidRDefault="005B13D9" w:rsidP="00CA0A39">
                  <w:pPr>
                    <w:framePr w:hSpace="180" w:wrap="around" w:vAnchor="text" w:hAnchor="margin" w:y="100"/>
                    <w:jc w:val="both"/>
                  </w:pPr>
                  <w:hyperlink r:id="rId8" w:history="1">
                    <w:r w:rsidR="00CA0A39" w:rsidRPr="0058258C">
                      <w:rPr>
                        <w:rStyle w:val="Hyperlink"/>
                        <w:sz w:val="22"/>
                        <w:szCs w:val="22"/>
                      </w:rPr>
                      <w:t>info@skimpex.lt</w:t>
                    </w:r>
                  </w:hyperlink>
                  <w:r w:rsidR="00CA0A39">
                    <w:rPr>
                      <w:sz w:val="22"/>
                      <w:szCs w:val="22"/>
                    </w:rPr>
                    <w:t xml:space="preserve">, </w:t>
                  </w:r>
                  <w:hyperlink r:id="rId9" w:history="1">
                    <w:r w:rsidR="00CA0A39" w:rsidRPr="00D23809">
                      <w:rPr>
                        <w:rStyle w:val="Hyperlink"/>
                        <w:sz w:val="22"/>
                        <w:szCs w:val="22"/>
                      </w:rPr>
                      <w:t>paulius.slavinskas@skimpex.lt</w:t>
                    </w:r>
                  </w:hyperlink>
                </w:p>
              </w:tc>
            </w:tr>
          </w:tbl>
          <w:p w:rsidR="00727B5D" w:rsidRPr="00A2068F" w:rsidRDefault="00727B5D" w:rsidP="00727B5D">
            <w:pPr>
              <w:jc w:val="both"/>
              <w:rPr>
                <w:sz w:val="22"/>
                <w:szCs w:val="22"/>
              </w:rPr>
            </w:pPr>
          </w:p>
          <w:p w:rsidR="00727B5D" w:rsidRPr="00A2068F" w:rsidRDefault="00727B5D" w:rsidP="00727B5D">
            <w:pPr>
              <w:ind w:firstLine="720"/>
              <w:jc w:val="both"/>
              <w:rPr>
                <w:sz w:val="22"/>
                <w:szCs w:val="22"/>
              </w:rPr>
            </w:pPr>
            <w:r w:rsidRPr="00A2068F">
              <w:rPr>
                <w:sz w:val="22"/>
                <w:szCs w:val="22"/>
              </w:rPr>
              <w:t>Šiuo pasiūlymu pažymime, kad sutinkame su visomis pirkimo sąlygomis, nustatytomis:</w:t>
            </w:r>
          </w:p>
          <w:p w:rsidR="00727B5D" w:rsidRPr="00A2068F" w:rsidRDefault="00727B5D" w:rsidP="00CA4C85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A2068F">
              <w:rPr>
                <w:sz w:val="22"/>
                <w:szCs w:val="22"/>
              </w:rPr>
              <w:t>Atvirokonkurso</w:t>
            </w:r>
            <w:r>
              <w:rPr>
                <w:sz w:val="22"/>
                <w:szCs w:val="22"/>
              </w:rPr>
              <w:t xml:space="preserve"> (</w:t>
            </w:r>
            <w:r w:rsidRPr="00A2068F">
              <w:rPr>
                <w:sz w:val="22"/>
                <w:szCs w:val="22"/>
              </w:rPr>
              <w:t>supaprastinto</w:t>
            </w:r>
            <w:r>
              <w:rPr>
                <w:sz w:val="22"/>
                <w:szCs w:val="22"/>
              </w:rPr>
              <w:t xml:space="preserve"> pirkimo) </w:t>
            </w:r>
            <w:r w:rsidRPr="00A2068F">
              <w:rPr>
                <w:sz w:val="22"/>
                <w:szCs w:val="22"/>
              </w:rPr>
              <w:t>skelbime, paskelbtame Viešųjų pirkimų įstatymo nustatyta tvarka;</w:t>
            </w:r>
          </w:p>
          <w:p w:rsidR="00727B5D" w:rsidRPr="00A2068F" w:rsidRDefault="00727B5D" w:rsidP="00CA4C85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A2068F">
              <w:rPr>
                <w:sz w:val="22"/>
                <w:szCs w:val="22"/>
              </w:rPr>
              <w:t>kituose pirkimo dokumentuose (jų paaiškinimuose, papildymuose).</w:t>
            </w:r>
          </w:p>
          <w:p w:rsidR="00727B5D" w:rsidRDefault="00727B5D" w:rsidP="00727B5D">
            <w:pPr>
              <w:jc w:val="both"/>
              <w:rPr>
                <w:sz w:val="22"/>
                <w:szCs w:val="22"/>
              </w:rPr>
            </w:pPr>
            <w:r w:rsidRPr="00A2068F">
              <w:rPr>
                <w:spacing w:val="-4"/>
                <w:sz w:val="22"/>
                <w:szCs w:val="22"/>
              </w:rPr>
              <w:t>Pasirašydamas CVP IS priemonėmis pateiktą pasiūlymą saugiu elektroniniu parašu, patvirtinu, kad dokumentų skaitmeninės</w:t>
            </w:r>
            <w:r w:rsidRPr="00A2068F">
              <w:rPr>
                <w:sz w:val="22"/>
                <w:szCs w:val="22"/>
              </w:rPr>
              <w:t xml:space="preserve"> kopijos ir elektroninėmis priemonėmis pateikti duomenys yra tikri.</w:t>
            </w:r>
          </w:p>
          <w:p w:rsidR="00727B5D" w:rsidRDefault="00727B5D" w:rsidP="00727B5D">
            <w:pPr>
              <w:jc w:val="both"/>
              <w:rPr>
                <w:sz w:val="22"/>
                <w:szCs w:val="22"/>
              </w:rPr>
            </w:pPr>
          </w:p>
          <w:p w:rsidR="00727B5D" w:rsidRPr="002E667D" w:rsidRDefault="00727B5D" w:rsidP="00727B5D">
            <w:pPr>
              <w:ind w:left="86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E667D">
              <w:rPr>
                <w:sz w:val="20"/>
                <w:szCs w:val="20"/>
              </w:rPr>
              <w:t>lentelė</w:t>
            </w:r>
          </w:p>
          <w:p w:rsidR="00727B5D" w:rsidRPr="002E667D" w:rsidRDefault="00727B5D" w:rsidP="00727B5D">
            <w:pPr>
              <w:jc w:val="center"/>
              <w:rPr>
                <w:b/>
                <w:sz w:val="20"/>
                <w:szCs w:val="20"/>
              </w:rPr>
            </w:pPr>
            <w:r w:rsidRPr="002E667D">
              <w:rPr>
                <w:b/>
                <w:sz w:val="20"/>
                <w:szCs w:val="20"/>
              </w:rPr>
              <w:t>SUBTIEKĖJO REKVIZITAI</w:t>
            </w:r>
          </w:p>
          <w:p w:rsidR="00727B5D" w:rsidRPr="002E667D" w:rsidRDefault="00727B5D" w:rsidP="00727B5D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1"/>
              <w:gridCol w:w="8930"/>
            </w:tblGrid>
            <w:tr w:rsidR="00727B5D" w:rsidRPr="002E667D" w:rsidTr="001562B3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5D" w:rsidRPr="0023413D" w:rsidRDefault="00727B5D" w:rsidP="001562B3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413D">
                    <w:rPr>
                      <w:b/>
                      <w:sz w:val="20"/>
                      <w:szCs w:val="20"/>
                    </w:rPr>
                    <w:t>Eil.</w:t>
                  </w:r>
                </w:p>
                <w:p w:rsidR="00727B5D" w:rsidRPr="002E667D" w:rsidRDefault="00727B5D" w:rsidP="001562B3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 w:rsidRPr="0023413D">
                    <w:rPr>
                      <w:b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5D" w:rsidRPr="0023413D" w:rsidRDefault="00727B5D" w:rsidP="001562B3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413D">
                    <w:rPr>
                      <w:b/>
                      <w:sz w:val="20"/>
                      <w:szCs w:val="20"/>
                    </w:rPr>
                    <w:t>Subtiekėjo pavadinimas (-ai), adresas (-ai)</w:t>
                  </w:r>
                </w:p>
              </w:tc>
            </w:tr>
            <w:tr w:rsidR="00727B5D" w:rsidRPr="002E667D" w:rsidTr="001562B3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5D" w:rsidRPr="002E667D" w:rsidRDefault="00727B5D" w:rsidP="001562B3">
                  <w:pPr>
                    <w:framePr w:hSpace="180" w:wrap="around" w:vAnchor="text" w:hAnchor="margin" w:y="1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5D" w:rsidRPr="002E667D" w:rsidRDefault="00727B5D" w:rsidP="001562B3">
                  <w:pPr>
                    <w:framePr w:hSpace="180" w:wrap="around" w:vAnchor="text" w:hAnchor="margin" w:y="1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27B5D" w:rsidRPr="002E667D" w:rsidTr="001562B3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5D" w:rsidRPr="002E667D" w:rsidRDefault="00727B5D" w:rsidP="001562B3">
                  <w:pPr>
                    <w:framePr w:hSpace="180" w:wrap="around" w:vAnchor="text" w:hAnchor="margin" w:y="1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5D" w:rsidRPr="002E667D" w:rsidRDefault="00727B5D" w:rsidP="001562B3">
                  <w:pPr>
                    <w:framePr w:hSpace="180" w:wrap="around" w:vAnchor="text" w:hAnchor="margin" w:y="1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27B5D" w:rsidRPr="002E667D" w:rsidTr="001562B3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5D" w:rsidRPr="002E667D" w:rsidRDefault="00727B5D" w:rsidP="001562B3">
                  <w:pPr>
                    <w:framePr w:hSpace="180" w:wrap="around" w:vAnchor="text" w:hAnchor="margin" w:y="1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5D" w:rsidRPr="002E667D" w:rsidRDefault="00727B5D" w:rsidP="001562B3">
                  <w:pPr>
                    <w:framePr w:hSpace="180" w:wrap="around" w:vAnchor="text" w:hAnchor="margin" w:y="1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27B5D" w:rsidRPr="002E667D" w:rsidTr="001562B3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5D" w:rsidRPr="002E667D" w:rsidRDefault="00727B5D" w:rsidP="001562B3">
                  <w:pPr>
                    <w:framePr w:hSpace="180" w:wrap="around" w:vAnchor="text" w:hAnchor="margin" w:y="1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5D" w:rsidRPr="002E667D" w:rsidRDefault="00727B5D" w:rsidP="001562B3">
                  <w:pPr>
                    <w:framePr w:hSpace="180" w:wrap="around" w:vAnchor="text" w:hAnchor="margin" w:y="1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27B5D" w:rsidRPr="00AF3650" w:rsidRDefault="00727B5D" w:rsidP="00727B5D">
            <w:pPr>
              <w:ind w:firstLine="720"/>
              <w:jc w:val="both"/>
              <w:rPr>
                <w:b/>
                <w:i/>
                <w:sz w:val="20"/>
                <w:szCs w:val="20"/>
              </w:rPr>
            </w:pPr>
            <w:r w:rsidRPr="00AF3650">
              <w:rPr>
                <w:b/>
                <w:i/>
                <w:sz w:val="20"/>
                <w:szCs w:val="20"/>
              </w:rPr>
              <w:t>*Pastaba:</w:t>
            </w:r>
            <w:r w:rsidRPr="00AF3650">
              <w:rPr>
                <w:i/>
                <w:sz w:val="20"/>
                <w:szCs w:val="20"/>
              </w:rPr>
              <w:t xml:space="preserve"> Lentelė pildoma, jei tiekėjas ketina pasitelkti subtiekėją.</w:t>
            </w:r>
            <w:r w:rsidRPr="00AF3650">
              <w:rPr>
                <w:i/>
                <w:sz w:val="20"/>
                <w:szCs w:val="20"/>
              </w:rPr>
              <w:tab/>
            </w:r>
            <w:r w:rsidRPr="00AF3650">
              <w:rPr>
                <w:i/>
                <w:sz w:val="20"/>
                <w:szCs w:val="20"/>
              </w:rPr>
              <w:tab/>
            </w:r>
          </w:p>
          <w:p w:rsidR="00727B5D" w:rsidRPr="00A2068F" w:rsidRDefault="00727B5D" w:rsidP="00727B5D">
            <w:pPr>
              <w:jc w:val="both"/>
              <w:rPr>
                <w:sz w:val="22"/>
                <w:szCs w:val="22"/>
              </w:rPr>
            </w:pPr>
          </w:p>
          <w:p w:rsidR="00727B5D" w:rsidRPr="00A2068F" w:rsidRDefault="00727B5D" w:rsidP="00727B5D">
            <w:pPr>
              <w:pStyle w:val="Header"/>
              <w:jc w:val="right"/>
              <w:rPr>
                <w:sz w:val="22"/>
                <w:szCs w:val="22"/>
              </w:rPr>
            </w:pPr>
            <w:r w:rsidRPr="00A2068F">
              <w:rPr>
                <w:sz w:val="22"/>
                <w:szCs w:val="22"/>
              </w:rPr>
              <w:tab/>
            </w:r>
            <w:r w:rsidRPr="00A2068F">
              <w:rPr>
                <w:sz w:val="22"/>
                <w:szCs w:val="22"/>
              </w:rPr>
              <w:tab/>
            </w:r>
          </w:p>
          <w:p w:rsidR="00727B5D" w:rsidRPr="00A2068F" w:rsidRDefault="00727B5D" w:rsidP="00727B5D">
            <w:pPr>
              <w:pStyle w:val="Head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</w:t>
            </w:r>
            <w:r w:rsidRPr="00A2068F">
              <w:rPr>
                <w:sz w:val="22"/>
                <w:szCs w:val="22"/>
              </w:rPr>
              <w:t xml:space="preserve"> lentelė</w:t>
            </w:r>
            <w:r w:rsidRPr="00A2068F">
              <w:rPr>
                <w:sz w:val="22"/>
                <w:szCs w:val="22"/>
              </w:rPr>
              <w:tab/>
            </w:r>
          </w:p>
          <w:p w:rsidR="00727B5D" w:rsidRDefault="00727B5D" w:rsidP="00727B5D">
            <w:pPr>
              <w:jc w:val="center"/>
              <w:rPr>
                <w:b/>
                <w:sz w:val="22"/>
                <w:szCs w:val="22"/>
              </w:rPr>
            </w:pPr>
            <w:r w:rsidRPr="00A2068F">
              <w:rPr>
                <w:b/>
                <w:sz w:val="22"/>
                <w:szCs w:val="22"/>
              </w:rPr>
              <w:t>PASIŪLYMO KAINA</w:t>
            </w:r>
          </w:p>
          <w:p w:rsidR="00727B5D" w:rsidRPr="00A2068F" w:rsidRDefault="00727B5D" w:rsidP="00727B5D">
            <w:pPr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2835"/>
              <w:gridCol w:w="1672"/>
              <w:gridCol w:w="567"/>
              <w:gridCol w:w="993"/>
              <w:gridCol w:w="992"/>
              <w:gridCol w:w="992"/>
              <w:gridCol w:w="992"/>
            </w:tblGrid>
            <w:tr w:rsidR="00490480" w:rsidRPr="005D29D3" w:rsidTr="001562B3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Pirkimo dalies Nr.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709E3">
                    <w:rPr>
                      <w:b/>
                      <w:iCs/>
                      <w:spacing w:val="-4"/>
                      <w:sz w:val="18"/>
                      <w:szCs w:val="18"/>
                    </w:rPr>
                    <w:t>Prekių</w:t>
                  </w:r>
                  <w:r w:rsidRPr="001709E3">
                    <w:rPr>
                      <w:b/>
                      <w:sz w:val="18"/>
                      <w:szCs w:val="18"/>
                    </w:rPr>
                    <w:t xml:space="preserve"> pavadinimas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709E3">
                    <w:rPr>
                      <w:b/>
                      <w:sz w:val="18"/>
                      <w:szCs w:val="18"/>
                    </w:rPr>
                    <w:t>Modelis, tipas, kataloginis numeris, gamintojo pavadinimas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rPr>
                      <w:b/>
                      <w:sz w:val="18"/>
                      <w:szCs w:val="18"/>
                    </w:rPr>
                  </w:pPr>
                </w:p>
                <w:p w:rsidR="00490480" w:rsidRDefault="00490480" w:rsidP="00490480">
                  <w:pPr>
                    <w:framePr w:hSpace="180" w:wrap="around" w:vAnchor="text" w:hAnchor="margin" w:y="100"/>
                    <w:ind w:right="-249"/>
                    <w:rPr>
                      <w:b/>
                      <w:sz w:val="18"/>
                      <w:szCs w:val="18"/>
                    </w:rPr>
                  </w:pPr>
                  <w:r w:rsidRPr="001709E3">
                    <w:rPr>
                      <w:b/>
                      <w:sz w:val="18"/>
                      <w:szCs w:val="18"/>
                    </w:rPr>
                    <w:t>Mato</w:t>
                  </w:r>
                </w:p>
                <w:p w:rsidR="00490480" w:rsidRPr="001709E3" w:rsidRDefault="00490480" w:rsidP="00490480">
                  <w:pPr>
                    <w:framePr w:hSpace="180" w:wrap="around" w:vAnchor="text" w:hAnchor="margin" w:y="100"/>
                    <w:ind w:right="-249"/>
                    <w:rPr>
                      <w:b/>
                      <w:sz w:val="18"/>
                      <w:szCs w:val="18"/>
                    </w:rPr>
                  </w:pPr>
                  <w:r w:rsidRPr="001709E3">
                    <w:rPr>
                      <w:b/>
                      <w:sz w:val="18"/>
                      <w:szCs w:val="18"/>
                    </w:rPr>
                    <w:t>vnt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Default="00490480" w:rsidP="00490480">
                  <w:pPr>
                    <w:framePr w:hSpace="180" w:wrap="around" w:vAnchor="text" w:hAnchor="margin" w:y="100"/>
                    <w:ind w:right="-24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Orientacinis</w:t>
                  </w:r>
                </w:p>
                <w:p w:rsidR="00490480" w:rsidRPr="001709E3" w:rsidRDefault="00490480" w:rsidP="00490480">
                  <w:pPr>
                    <w:framePr w:hSpace="180" w:wrap="around" w:vAnchor="text" w:hAnchor="margin" w:y="100"/>
                    <w:ind w:right="-24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k</w:t>
                  </w:r>
                  <w:r w:rsidRPr="001709E3">
                    <w:rPr>
                      <w:b/>
                      <w:sz w:val="18"/>
                      <w:szCs w:val="18"/>
                    </w:rPr>
                    <w:t>iekis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tabs>
                      <w:tab w:val="left" w:pos="20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1709E3">
                    <w:rPr>
                      <w:b/>
                      <w:sz w:val="18"/>
                      <w:szCs w:val="18"/>
                    </w:rPr>
                    <w:t>Vieneto kaina,</w:t>
                  </w:r>
                </w:p>
                <w:p w:rsidR="00490480" w:rsidRPr="001709E3" w:rsidRDefault="00490480" w:rsidP="00490480">
                  <w:pPr>
                    <w:framePr w:hSpace="180" w:wrap="around" w:vAnchor="text" w:hAnchor="margin" w:y="100"/>
                    <w:tabs>
                      <w:tab w:val="left" w:pos="20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1709E3">
                    <w:rPr>
                      <w:b/>
                      <w:sz w:val="18"/>
                      <w:szCs w:val="18"/>
                    </w:rPr>
                    <w:t>EUR</w:t>
                  </w:r>
                </w:p>
                <w:p w:rsidR="00490480" w:rsidRPr="001709E3" w:rsidRDefault="00490480" w:rsidP="00490480">
                  <w:pPr>
                    <w:framePr w:hSpace="180" w:wrap="around" w:vAnchor="text" w:hAnchor="margin" w:y="100"/>
                    <w:tabs>
                      <w:tab w:val="left" w:pos="20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1709E3">
                    <w:rPr>
                      <w:b/>
                      <w:sz w:val="18"/>
                      <w:szCs w:val="18"/>
                    </w:rPr>
                    <w:t>(be PVM)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tabs>
                      <w:tab w:val="left" w:pos="20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1709E3">
                    <w:rPr>
                      <w:b/>
                      <w:sz w:val="18"/>
                      <w:szCs w:val="18"/>
                    </w:rPr>
                    <w:t>Vieneto kaina,</w:t>
                  </w:r>
                </w:p>
                <w:p w:rsidR="00490480" w:rsidRPr="001709E3" w:rsidRDefault="00490480" w:rsidP="00490480">
                  <w:pPr>
                    <w:framePr w:hSpace="180" w:wrap="around" w:vAnchor="text" w:hAnchor="margin" w:y="100"/>
                    <w:tabs>
                      <w:tab w:val="left" w:pos="20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1709E3">
                    <w:rPr>
                      <w:b/>
                      <w:sz w:val="18"/>
                      <w:szCs w:val="18"/>
                    </w:rPr>
                    <w:t>EUR</w:t>
                  </w:r>
                </w:p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(su</w:t>
                  </w:r>
                  <w:r w:rsidRPr="001709E3">
                    <w:rPr>
                      <w:b/>
                      <w:sz w:val="18"/>
                      <w:szCs w:val="18"/>
                    </w:rPr>
                    <w:t xml:space="preserve"> PVM)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Default="00490480" w:rsidP="00490480">
                  <w:pPr>
                    <w:framePr w:hSpace="180" w:wrap="around" w:vAnchor="text" w:hAnchor="margin" w:y="100"/>
                    <w:tabs>
                      <w:tab w:val="left" w:pos="20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1709E3">
                    <w:rPr>
                      <w:b/>
                      <w:sz w:val="18"/>
                      <w:szCs w:val="18"/>
                    </w:rPr>
                    <w:t>Viso</w:t>
                  </w:r>
                </w:p>
                <w:p w:rsidR="00490480" w:rsidRDefault="00490480" w:rsidP="00490480">
                  <w:pPr>
                    <w:framePr w:hSpace="180" w:wrap="around" w:vAnchor="text" w:hAnchor="margin" w:y="100"/>
                    <w:tabs>
                      <w:tab w:val="left" w:pos="20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1709E3">
                    <w:rPr>
                      <w:b/>
                      <w:sz w:val="18"/>
                      <w:szCs w:val="18"/>
                    </w:rPr>
                    <w:t>kaina</w:t>
                  </w:r>
                </w:p>
                <w:p w:rsidR="00490480" w:rsidRPr="001709E3" w:rsidRDefault="00490480" w:rsidP="00490480">
                  <w:pPr>
                    <w:framePr w:hSpace="180" w:wrap="around" w:vAnchor="text" w:hAnchor="margin" w:y="100"/>
                    <w:tabs>
                      <w:tab w:val="left" w:pos="20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</w:t>
                  </w:r>
                  <w:r w:rsidRPr="001709E3">
                    <w:rPr>
                      <w:b/>
                      <w:sz w:val="18"/>
                      <w:szCs w:val="18"/>
                    </w:rPr>
                    <w:t>UR</w:t>
                  </w:r>
                </w:p>
                <w:p w:rsidR="00490480" w:rsidRPr="001709E3" w:rsidRDefault="00490480" w:rsidP="00490480">
                  <w:pPr>
                    <w:framePr w:hSpace="180" w:wrap="around" w:vAnchor="text" w:hAnchor="margin" w:y="100"/>
                    <w:tabs>
                      <w:tab w:val="left" w:pos="20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1709E3">
                    <w:rPr>
                      <w:b/>
                      <w:sz w:val="18"/>
                      <w:szCs w:val="18"/>
                    </w:rPr>
                    <w:t>(</w:t>
                  </w:r>
                  <w:r>
                    <w:rPr>
                      <w:b/>
                      <w:sz w:val="18"/>
                      <w:szCs w:val="18"/>
                    </w:rPr>
                    <w:t>su</w:t>
                  </w:r>
                  <w:r w:rsidRPr="001709E3">
                    <w:rPr>
                      <w:b/>
                      <w:sz w:val="18"/>
                      <w:szCs w:val="18"/>
                    </w:rPr>
                    <w:t xml:space="preserve"> PVM)</w:t>
                  </w:r>
                </w:p>
              </w:tc>
            </w:tr>
            <w:tr w:rsidR="00490480" w:rsidRPr="005D29D3" w:rsidTr="001562B3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EE2A96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0480" w:rsidRPr="00B20DBF" w:rsidRDefault="00490480" w:rsidP="00490480">
                  <w:pPr>
                    <w:framePr w:hSpace="180" w:wrap="around" w:vAnchor="text" w:hAnchor="margin" w:y="100"/>
                    <w:jc w:val="both"/>
                    <w:rPr>
                      <w:i/>
                      <w:sz w:val="20"/>
                      <w:szCs w:val="20"/>
                    </w:rPr>
                  </w:pPr>
                  <w:r w:rsidRPr="00002EA6">
                    <w:rPr>
                      <w:sz w:val="20"/>
                      <w:szCs w:val="20"/>
                    </w:rPr>
                    <w:t>Šeiverio antgalis</w:t>
                  </w:r>
                  <w:r>
                    <w:rPr>
                      <w:i/>
                      <w:sz w:val="20"/>
                      <w:szCs w:val="20"/>
                    </w:rPr>
                    <w:t xml:space="preserve"> (firmos „Conmed-Linvatec“ antgalis C9254 arba lygiavertis)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B20DBF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Šeiverio antgalis Cuda, C9254. ConmedLinvatec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 w:rsidRPr="001709E3">
                    <w:rPr>
                      <w:sz w:val="20"/>
                      <w:szCs w:val="20"/>
                    </w:rPr>
                    <w:t>Vnt.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1134,00</w:t>
                  </w:r>
                </w:p>
              </w:tc>
            </w:tr>
            <w:tr w:rsidR="00490480" w:rsidRPr="005D29D3" w:rsidTr="001562B3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EE2A96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480" w:rsidRPr="007D6A2E" w:rsidRDefault="00490480" w:rsidP="00490480">
                  <w:pPr>
                    <w:framePr w:hSpace="180" w:wrap="around" w:vAnchor="text" w:hAnchor="margin" w:y="100"/>
                    <w:jc w:val="both"/>
                    <w:rPr>
                      <w:i/>
                      <w:sz w:val="20"/>
                      <w:szCs w:val="20"/>
                    </w:rPr>
                  </w:pPr>
                  <w:r w:rsidRPr="00002EA6">
                    <w:rPr>
                      <w:sz w:val="20"/>
                      <w:szCs w:val="20"/>
                    </w:rPr>
                    <w:t>Šeiverio antgalis</w:t>
                  </w:r>
                  <w:r>
                    <w:rPr>
                      <w:i/>
                      <w:sz w:val="20"/>
                      <w:szCs w:val="20"/>
                    </w:rPr>
                    <w:t xml:space="preserve"> (firmos „Conmed-Linvatec“ antgalis C9253 arba lygiavertis)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B20DBF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Šeiverio antgalis Cuda. C9253. ConmedLinvatec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 w:rsidRPr="001709E3">
                    <w:rPr>
                      <w:sz w:val="20"/>
                      <w:szCs w:val="20"/>
                    </w:rPr>
                    <w:t>Vnt.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1134,00</w:t>
                  </w:r>
                </w:p>
              </w:tc>
            </w:tr>
            <w:tr w:rsidR="00490480" w:rsidRPr="005D29D3" w:rsidTr="001562B3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EE2A96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480" w:rsidRPr="007D6A2E" w:rsidRDefault="00490480" w:rsidP="00490480">
                  <w:pPr>
                    <w:framePr w:hSpace="180" w:wrap="around" w:vAnchor="text" w:hAnchor="margin" w:y="100"/>
                    <w:jc w:val="both"/>
                    <w:rPr>
                      <w:i/>
                      <w:sz w:val="20"/>
                      <w:szCs w:val="20"/>
                    </w:rPr>
                  </w:pPr>
                  <w:r w:rsidRPr="00002EA6">
                    <w:rPr>
                      <w:sz w:val="20"/>
                      <w:szCs w:val="20"/>
                    </w:rPr>
                    <w:t>Šeiverio antgalis</w:t>
                  </w:r>
                  <w:r>
                    <w:rPr>
                      <w:i/>
                      <w:sz w:val="20"/>
                      <w:szCs w:val="20"/>
                    </w:rPr>
                    <w:t xml:space="preserve"> (firmos „Conmed-Linvatec“ antgalis C9247A arba lygiavertis)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B20DBF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Šeiverio antgalis Full-RadiusResector 9247A. ConmedLinvatec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 w:rsidRPr="001709E3">
                    <w:rPr>
                      <w:sz w:val="20"/>
                      <w:szCs w:val="20"/>
                    </w:rPr>
                    <w:t>Vnt.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8190,00</w:t>
                  </w:r>
                </w:p>
              </w:tc>
            </w:tr>
            <w:tr w:rsidR="00490480" w:rsidRPr="005D29D3" w:rsidTr="001562B3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EE2A96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480" w:rsidRPr="007D6A2E" w:rsidRDefault="00490480" w:rsidP="00490480">
                  <w:pPr>
                    <w:framePr w:hSpace="180" w:wrap="around" w:vAnchor="text" w:hAnchor="margin" w:y="100"/>
                    <w:jc w:val="both"/>
                    <w:rPr>
                      <w:i/>
                      <w:sz w:val="20"/>
                      <w:szCs w:val="20"/>
                    </w:rPr>
                  </w:pPr>
                  <w:r w:rsidRPr="00002EA6">
                    <w:rPr>
                      <w:sz w:val="20"/>
                      <w:szCs w:val="20"/>
                    </w:rPr>
                    <w:t>Šeiverio antgalis</w:t>
                  </w:r>
                  <w:r>
                    <w:rPr>
                      <w:i/>
                      <w:sz w:val="20"/>
                      <w:szCs w:val="20"/>
                    </w:rPr>
                    <w:t xml:space="preserve"> (firmos „Conmed-Linvatec“ antgalis C9248 arba lygiavertis)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B20DBF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Šeiverio antgalis Full-RadiusResector C9248. ConmedLinvatec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 w:rsidRPr="001709E3">
                    <w:rPr>
                      <w:sz w:val="20"/>
                      <w:szCs w:val="20"/>
                    </w:rPr>
                    <w:t>Vnt.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7938,00</w:t>
                  </w:r>
                </w:p>
              </w:tc>
            </w:tr>
            <w:tr w:rsidR="00490480" w:rsidRPr="005D29D3" w:rsidTr="001562B3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EE2A96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480" w:rsidRPr="007D6A2E" w:rsidRDefault="00490480" w:rsidP="00490480">
                  <w:pPr>
                    <w:framePr w:hSpace="180" w:wrap="around" w:vAnchor="text" w:hAnchor="margin" w:y="100"/>
                    <w:jc w:val="both"/>
                    <w:rPr>
                      <w:i/>
                      <w:sz w:val="20"/>
                      <w:szCs w:val="20"/>
                    </w:rPr>
                  </w:pPr>
                  <w:r w:rsidRPr="00002EA6">
                    <w:rPr>
                      <w:sz w:val="20"/>
                      <w:szCs w:val="20"/>
                    </w:rPr>
                    <w:t>Šeiverio antgalis</w:t>
                  </w:r>
                  <w:r>
                    <w:rPr>
                      <w:sz w:val="20"/>
                      <w:szCs w:val="20"/>
                    </w:rPr>
                    <w:t>-boras</w:t>
                  </w:r>
                  <w:r>
                    <w:rPr>
                      <w:i/>
                      <w:sz w:val="20"/>
                      <w:szCs w:val="20"/>
                    </w:rPr>
                    <w:t xml:space="preserve"> (firmos „Conmed-Linvatec“ antgalis-boras H9102 arba lygiavertis)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B20DBF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Šeiverio boras OvalBur H9102. ConmedLinvatec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 w:rsidRPr="001709E3">
                    <w:rPr>
                      <w:sz w:val="20"/>
                      <w:szCs w:val="20"/>
                    </w:rPr>
                    <w:t>Vnt.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4410,00</w:t>
                  </w:r>
                </w:p>
              </w:tc>
            </w:tr>
            <w:tr w:rsidR="00490480" w:rsidRPr="005D29D3" w:rsidTr="001562B3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EE2A96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480" w:rsidRPr="007D6A2E" w:rsidRDefault="00490480" w:rsidP="00490480">
                  <w:pPr>
                    <w:framePr w:hSpace="180" w:wrap="around" w:vAnchor="text" w:hAnchor="margin" w:y="100"/>
                    <w:jc w:val="both"/>
                    <w:rPr>
                      <w:i/>
                      <w:sz w:val="20"/>
                      <w:szCs w:val="20"/>
                    </w:rPr>
                  </w:pPr>
                  <w:r w:rsidRPr="00002EA6">
                    <w:rPr>
                      <w:sz w:val="20"/>
                      <w:szCs w:val="20"/>
                    </w:rPr>
                    <w:t>Šeiverio antgalis</w:t>
                  </w:r>
                  <w:r>
                    <w:rPr>
                      <w:i/>
                      <w:sz w:val="20"/>
                      <w:szCs w:val="20"/>
                    </w:rPr>
                    <w:t xml:space="preserve"> (firmos „Conmed-Linvatec“ antgalis H9134 arba lygiavertis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B20DBF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Šeiverio boras VortexRouter H9134. ConmedLinvatec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 w:rsidRPr="001709E3">
                    <w:rPr>
                      <w:sz w:val="20"/>
                      <w:szCs w:val="20"/>
                    </w:rPr>
                    <w:t>Vnt.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1890,00</w:t>
                  </w:r>
                </w:p>
              </w:tc>
            </w:tr>
            <w:tr w:rsidR="00490480" w:rsidRPr="005D29D3" w:rsidTr="001562B3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EE2A96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480" w:rsidRPr="007D6A2E" w:rsidRDefault="00490480" w:rsidP="00490480">
                  <w:pPr>
                    <w:framePr w:hSpace="180" w:wrap="around" w:vAnchor="text" w:hAnchor="margin" w:y="100"/>
                    <w:jc w:val="both"/>
                    <w:rPr>
                      <w:i/>
                      <w:sz w:val="20"/>
                      <w:szCs w:val="20"/>
                    </w:rPr>
                  </w:pPr>
                  <w:r w:rsidRPr="00002EA6">
                    <w:rPr>
                      <w:sz w:val="20"/>
                      <w:szCs w:val="20"/>
                    </w:rPr>
                    <w:t>Šeiverio antgalis</w:t>
                  </w:r>
                  <w:r>
                    <w:rPr>
                      <w:sz w:val="20"/>
                      <w:szCs w:val="20"/>
                    </w:rPr>
                    <w:t>-boras</w:t>
                  </w:r>
                  <w:r>
                    <w:rPr>
                      <w:i/>
                      <w:sz w:val="20"/>
                      <w:szCs w:val="20"/>
                    </w:rPr>
                    <w:t xml:space="preserve"> (firmos „Conmed-Linvatec“ antgalis-boras H9110 arba lygiavertis)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B20DBF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Šeiverio boras SphericalBur H9110. ConmedLinvatec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 w:rsidRPr="001709E3">
                    <w:rPr>
                      <w:sz w:val="20"/>
                      <w:szCs w:val="20"/>
                    </w:rPr>
                    <w:t>Vnt.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1709E3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D743E2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1890,00</w:t>
                  </w:r>
                </w:p>
              </w:tc>
            </w:tr>
            <w:tr w:rsidR="00490480" w:rsidRPr="00EE2A96" w:rsidTr="001562B3">
              <w:tc>
                <w:tcPr>
                  <w:tcW w:w="87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C521F6" w:rsidRDefault="00490480" w:rsidP="00490480">
                  <w:pPr>
                    <w:framePr w:hSpace="180" w:wrap="around" w:vAnchor="text" w:hAnchor="margin" w:y="10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474E9F">
                    <w:rPr>
                      <w:sz w:val="20"/>
                      <w:szCs w:val="20"/>
                    </w:rPr>
                    <w:t>Bendra pasiūlymo kaina Eur (su PVM):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0480" w:rsidRPr="00C521F6" w:rsidRDefault="00490480" w:rsidP="00490480">
                  <w:pPr>
                    <w:framePr w:hSpace="180" w:wrap="around" w:vAnchor="text" w:hAnchor="margin" w:y="10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26586,00</w:t>
                  </w:r>
                </w:p>
              </w:tc>
            </w:tr>
          </w:tbl>
          <w:p w:rsidR="00727B5D" w:rsidRDefault="00727B5D" w:rsidP="00727B5D">
            <w:pPr>
              <w:jc w:val="center"/>
              <w:rPr>
                <w:b/>
                <w:sz w:val="22"/>
                <w:szCs w:val="22"/>
              </w:rPr>
            </w:pPr>
          </w:p>
          <w:p w:rsidR="00727B5D" w:rsidRPr="00A2068F" w:rsidRDefault="00727B5D" w:rsidP="00727B5D">
            <w:pPr>
              <w:ind w:firstLine="720"/>
              <w:jc w:val="right"/>
              <w:rPr>
                <w:sz w:val="22"/>
                <w:szCs w:val="22"/>
              </w:rPr>
            </w:pPr>
          </w:p>
          <w:p w:rsidR="00727B5D" w:rsidRDefault="00727B5D" w:rsidP="00727B5D">
            <w:pPr>
              <w:ind w:firstLine="7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2068F">
              <w:rPr>
                <w:sz w:val="22"/>
                <w:szCs w:val="22"/>
              </w:rPr>
              <w:t xml:space="preserve"> lentelė</w:t>
            </w:r>
          </w:p>
          <w:p w:rsidR="00727B5D" w:rsidRDefault="00727B5D" w:rsidP="00727B5D">
            <w:pPr>
              <w:ind w:firstLine="720"/>
              <w:jc w:val="right"/>
              <w:rPr>
                <w:sz w:val="22"/>
                <w:szCs w:val="22"/>
              </w:rPr>
            </w:pPr>
          </w:p>
          <w:p w:rsidR="00727B5D" w:rsidRDefault="00727B5D" w:rsidP="00727B5D">
            <w:pPr>
              <w:jc w:val="center"/>
              <w:rPr>
                <w:b/>
                <w:sz w:val="20"/>
                <w:szCs w:val="20"/>
              </w:rPr>
            </w:pPr>
            <w:r w:rsidRPr="005D29D3">
              <w:rPr>
                <w:b/>
                <w:sz w:val="20"/>
                <w:szCs w:val="20"/>
              </w:rPr>
              <w:t xml:space="preserve">SIŪLOMŲ PREKIŲ CHARAKTERISTIKŲ </w:t>
            </w:r>
            <w:r>
              <w:rPr>
                <w:b/>
                <w:sz w:val="20"/>
                <w:szCs w:val="20"/>
              </w:rPr>
              <w:t>ATITIKIMAS</w:t>
            </w:r>
            <w:r w:rsidRPr="005D29D3">
              <w:rPr>
                <w:b/>
                <w:sz w:val="20"/>
                <w:szCs w:val="20"/>
              </w:rPr>
              <w:t xml:space="preserve"> REIKALAUJAMOMS</w:t>
            </w:r>
          </w:p>
          <w:p w:rsidR="00727B5D" w:rsidRPr="005D29D3" w:rsidRDefault="00727B5D" w:rsidP="00727B5D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59"/>
              <w:gridCol w:w="3998"/>
              <w:gridCol w:w="4790"/>
            </w:tblGrid>
            <w:tr w:rsidR="00184DDE" w:rsidRPr="005D29D3" w:rsidTr="001562B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Pr="00583BE1" w:rsidRDefault="00184DDE" w:rsidP="00184DDE">
                  <w:pPr>
                    <w:framePr w:hSpace="180" w:wrap="around" w:vAnchor="text" w:hAnchor="margin" w:y="100"/>
                    <w:jc w:val="center"/>
                  </w:pPr>
                  <w:r w:rsidRPr="00583BE1">
                    <w:t>Pirkimo dalies Nr.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Pr="00583BE1" w:rsidRDefault="00184DDE" w:rsidP="00184DDE">
                  <w:pPr>
                    <w:framePr w:hSpace="180" w:wrap="around" w:vAnchor="text" w:hAnchor="margin" w:y="100"/>
                    <w:jc w:val="center"/>
                  </w:pPr>
                  <w:r w:rsidRPr="00583BE1">
                    <w:t>Pavadinimai, reikalaujamos charakteristikos</w:t>
                  </w:r>
                </w:p>
              </w:tc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Pr="00583BE1" w:rsidRDefault="00184DDE" w:rsidP="00184DDE">
                  <w:pPr>
                    <w:framePr w:hSpace="180" w:wrap="around" w:vAnchor="text" w:hAnchor="margin" w:y="100"/>
                    <w:jc w:val="center"/>
                  </w:pPr>
                  <w:r w:rsidRPr="00583BE1">
                    <w:t>Siūlomos parametro reikšmė</w:t>
                  </w:r>
                </w:p>
                <w:p w:rsidR="00184DDE" w:rsidRPr="00583BE1" w:rsidRDefault="00184DDE" w:rsidP="00184DDE">
                  <w:pPr>
                    <w:framePr w:hSpace="180" w:wrap="around" w:vAnchor="text" w:hAnchor="margin" w:y="100"/>
                    <w:jc w:val="center"/>
                  </w:pPr>
                  <w:r w:rsidRPr="00583BE1">
                    <w:t>(Reikalavimų atitikimas ir nuorodos į atitinkamus gamintojo  dokumentacijos puslapius)</w:t>
                  </w:r>
                </w:p>
              </w:tc>
            </w:tr>
            <w:tr w:rsidR="00184DDE" w:rsidRPr="005D29D3" w:rsidTr="001562B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Pr="00583BE1" w:rsidRDefault="00184DDE" w:rsidP="00184DDE">
                  <w:pPr>
                    <w:framePr w:hSpace="180" w:wrap="around" w:vAnchor="text" w:hAnchor="margin" w:y="100"/>
                    <w:jc w:val="both"/>
                  </w:pPr>
                  <w:r>
                    <w:t>1.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5"/>
                    </w:numPr>
                    <w:suppressAutoHyphens w:val="0"/>
                    <w:spacing w:line="259" w:lineRule="auto"/>
                    <w:ind w:left="204" w:hanging="204"/>
                    <w:contextualSpacing/>
                    <w:jc w:val="both"/>
                  </w:pPr>
                  <w:r>
                    <w:t>Skirtas vienkartiniam naudojimui, sterilus, atitinkamai įpakuotas;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5"/>
                    </w:numPr>
                    <w:suppressAutoHyphens w:val="0"/>
                    <w:spacing w:line="259" w:lineRule="auto"/>
                    <w:ind w:left="204" w:hanging="204"/>
                    <w:contextualSpacing/>
                    <w:jc w:val="both"/>
                  </w:pPr>
                  <w:r w:rsidRPr="007A4B6C">
                    <w:t>Žymimi CE ženklu (kartu su pasiūlymu konkursui būtina pateikt</w:t>
                  </w:r>
                  <w:r>
                    <w:t>i žymėjimą CE ženklu liudijančio dokumento kopiją);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5"/>
                    </w:numPr>
                    <w:suppressAutoHyphens w:val="0"/>
                    <w:spacing w:line="259" w:lineRule="auto"/>
                    <w:ind w:left="204" w:hanging="204"/>
                    <w:contextualSpacing/>
                    <w:jc w:val="both"/>
                  </w:pPr>
                  <w:r>
                    <w:t>Su vidiniais ir išoriniais dantukais;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5"/>
                    </w:numPr>
                    <w:suppressAutoHyphens w:val="0"/>
                    <w:spacing w:line="259" w:lineRule="auto"/>
                    <w:ind w:left="204" w:hanging="204"/>
                    <w:contextualSpacing/>
                    <w:jc w:val="both"/>
                  </w:pPr>
                  <w:r>
                    <w:t>Diametras 4,0-4,2 mm;</w:t>
                  </w:r>
                </w:p>
                <w:p w:rsidR="00184DDE" w:rsidRPr="002B43C9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5"/>
                    </w:numPr>
                    <w:suppressAutoHyphens w:val="0"/>
                    <w:spacing w:line="259" w:lineRule="auto"/>
                    <w:ind w:left="204" w:hanging="204"/>
                    <w:contextualSpacing/>
                    <w:jc w:val="both"/>
                  </w:pPr>
                  <w:r>
                    <w:t>Darbinis ilgis 13-14 cm;</w:t>
                  </w:r>
                </w:p>
                <w:p w:rsidR="00184DDE" w:rsidRPr="002B43C9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5"/>
                    </w:numPr>
                    <w:suppressAutoHyphens w:val="0"/>
                    <w:spacing w:line="259" w:lineRule="auto"/>
                    <w:ind w:left="204" w:hanging="204"/>
                    <w:contextualSpacing/>
                    <w:jc w:val="both"/>
                  </w:pPr>
                  <w:r w:rsidRPr="002B43C9">
                    <w:t>Maksimalus sukimosi greitis ≥</w:t>
                  </w:r>
                  <w:r>
                    <w:t xml:space="preserve"> 6000 aps./min., maksimal</w:t>
                  </w:r>
                  <w:r w:rsidRPr="002B43C9">
                    <w:t>us osciliacinis greitis ≥ 2500 sūkių/min.</w:t>
                  </w:r>
                </w:p>
              </w:tc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2"/>
                    </w:numPr>
                    <w:suppressAutoHyphens w:val="0"/>
                    <w:spacing w:line="259" w:lineRule="auto"/>
                    <w:ind w:left="459"/>
                    <w:contextualSpacing/>
                    <w:jc w:val="both"/>
                  </w:pPr>
                  <w:r>
                    <w:t>Skirtas vienkartiniam naudojimui, sterilus atitinkamai įpakuotas;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2"/>
                    </w:numPr>
                    <w:suppressAutoHyphens w:val="0"/>
                    <w:spacing w:line="259" w:lineRule="auto"/>
                    <w:ind w:left="459"/>
                    <w:contextualSpacing/>
                    <w:jc w:val="both"/>
                  </w:pPr>
                  <w:r>
                    <w:t>CE sertifikatas;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2"/>
                    </w:numPr>
                    <w:suppressAutoHyphens w:val="0"/>
                    <w:spacing w:line="259" w:lineRule="auto"/>
                    <w:ind w:left="459"/>
                    <w:contextualSpacing/>
                    <w:jc w:val="both"/>
                  </w:pPr>
                  <w:r>
                    <w:t>Su vidiniais ir išoriniais dantukais;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2"/>
                    </w:numPr>
                    <w:suppressAutoHyphens w:val="0"/>
                    <w:spacing w:line="259" w:lineRule="auto"/>
                    <w:ind w:left="459"/>
                    <w:contextualSpacing/>
                    <w:jc w:val="both"/>
                  </w:pPr>
                  <w:r>
                    <w:t>Diametras 4,2 mm;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2"/>
                    </w:numPr>
                    <w:suppressAutoHyphens w:val="0"/>
                    <w:spacing w:line="259" w:lineRule="auto"/>
                    <w:ind w:left="459"/>
                    <w:contextualSpacing/>
                    <w:jc w:val="both"/>
                  </w:pPr>
                  <w:r>
                    <w:t>Darbinis ilgis 13 cm;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2"/>
                    </w:numPr>
                    <w:suppressAutoHyphens w:val="0"/>
                    <w:spacing w:line="259" w:lineRule="auto"/>
                    <w:ind w:left="459"/>
                    <w:contextualSpacing/>
                    <w:jc w:val="both"/>
                  </w:pPr>
                  <w:r>
                    <w:t>Maksimalus sukimosi greitis 6000 aps./min., maksimalus osciliacinis greitis 2500 sūkių/min.</w:t>
                  </w:r>
                </w:p>
                <w:p w:rsidR="00184DDE" w:rsidRDefault="00184DDE" w:rsidP="00184DDE">
                  <w:pPr>
                    <w:framePr w:hSpace="180" w:wrap="around" w:vAnchor="text" w:hAnchor="margin" w:y="100"/>
                    <w:jc w:val="both"/>
                  </w:pPr>
                </w:p>
                <w:p w:rsidR="00184DDE" w:rsidRPr="00582FD9" w:rsidRDefault="00184DDE" w:rsidP="00184DDE">
                  <w:pPr>
                    <w:framePr w:hSpace="180" w:wrap="around" w:vAnchor="text" w:hAnchor="margin" w:y="100"/>
                    <w:jc w:val="both"/>
                  </w:pPr>
                  <w:r>
                    <w:t>Kodas C9254 Šeiverio antgalių brošiūra, 2 psl.</w:t>
                  </w:r>
                </w:p>
              </w:tc>
            </w:tr>
            <w:tr w:rsidR="00184DDE" w:rsidRPr="005D29D3" w:rsidTr="001562B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Pr="00583BE1" w:rsidRDefault="00184DDE" w:rsidP="00184DDE">
                  <w:pPr>
                    <w:framePr w:hSpace="180" w:wrap="around" w:vAnchor="text" w:hAnchor="margin" w:y="100"/>
                    <w:jc w:val="both"/>
                  </w:pPr>
                  <w:r>
                    <w:t>2.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Pr="00BD7A9D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6"/>
                    </w:numPr>
                    <w:suppressAutoHyphens w:val="0"/>
                    <w:spacing w:line="259" w:lineRule="auto"/>
                    <w:ind w:left="204" w:hanging="204"/>
                    <w:contextualSpacing/>
                    <w:jc w:val="both"/>
                  </w:pPr>
                  <w:r w:rsidRPr="00BD7A9D">
                    <w:t>Skirtas vienkartiniam naudojimui, sterilus, atitinkamai įpakuotas;</w:t>
                  </w:r>
                </w:p>
                <w:p w:rsidR="00184DDE" w:rsidRPr="00BD7A9D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6"/>
                    </w:numPr>
                    <w:suppressAutoHyphens w:val="0"/>
                    <w:spacing w:line="259" w:lineRule="auto"/>
                    <w:ind w:left="204" w:hanging="204"/>
                    <w:contextualSpacing/>
                    <w:jc w:val="both"/>
                  </w:pPr>
                  <w:r w:rsidRPr="00BD7A9D">
                    <w:lastRenderedPageBreak/>
                    <w:t>Žymimi CE ženklu (kartu su pasiūlymu konkursui būtina pateikti žymėjimą CE ženklu liudijančio dokumento kopiją);</w:t>
                  </w:r>
                </w:p>
                <w:p w:rsidR="00184DDE" w:rsidRPr="00BD7A9D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6"/>
                    </w:numPr>
                    <w:suppressAutoHyphens w:val="0"/>
                    <w:spacing w:line="259" w:lineRule="auto"/>
                    <w:ind w:left="204" w:hanging="204"/>
                    <w:contextualSpacing/>
                    <w:jc w:val="both"/>
                  </w:pPr>
                  <w:r w:rsidRPr="00BD7A9D">
                    <w:t>Su vidiniais ir išoriniais dantukais;</w:t>
                  </w:r>
                </w:p>
                <w:p w:rsidR="00184DDE" w:rsidRPr="00BD7A9D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6"/>
                    </w:numPr>
                    <w:suppressAutoHyphens w:val="0"/>
                    <w:spacing w:line="259" w:lineRule="auto"/>
                    <w:ind w:left="204" w:hanging="204"/>
                    <w:contextualSpacing/>
                    <w:jc w:val="both"/>
                  </w:pPr>
                  <w:r w:rsidRPr="00BD7A9D">
                    <w:t>Diametras 3,0-3,5 mm;</w:t>
                  </w:r>
                </w:p>
                <w:p w:rsidR="00184DDE" w:rsidRPr="00BD7A9D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6"/>
                    </w:numPr>
                    <w:suppressAutoHyphens w:val="0"/>
                    <w:spacing w:line="259" w:lineRule="auto"/>
                    <w:ind w:left="204" w:hanging="204"/>
                    <w:contextualSpacing/>
                    <w:jc w:val="both"/>
                  </w:pPr>
                  <w:r w:rsidRPr="00BD7A9D">
                    <w:t>Darbinis ilgis 13-14 cm;</w:t>
                  </w:r>
                </w:p>
                <w:p w:rsidR="00184DDE" w:rsidRPr="00BD7A9D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6"/>
                    </w:numPr>
                    <w:suppressAutoHyphens w:val="0"/>
                    <w:spacing w:line="259" w:lineRule="auto"/>
                    <w:ind w:left="204" w:hanging="204"/>
                    <w:contextualSpacing/>
                    <w:jc w:val="both"/>
                  </w:pPr>
                  <w:r w:rsidRPr="00BD7A9D">
                    <w:t>Maksimalus sukimosi gr</w:t>
                  </w:r>
                  <w:r>
                    <w:t>eitis ≥ 6000 aps./min., maksimal</w:t>
                  </w:r>
                  <w:r w:rsidRPr="00BD7A9D">
                    <w:t>us osciliacinis greitis ≥ 2500 sūkių/min.</w:t>
                  </w:r>
                </w:p>
              </w:tc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3"/>
                    </w:numPr>
                    <w:suppressAutoHyphens w:val="0"/>
                    <w:spacing w:line="259" w:lineRule="auto"/>
                    <w:ind w:hanging="403"/>
                    <w:contextualSpacing/>
                    <w:jc w:val="both"/>
                  </w:pPr>
                  <w:r>
                    <w:lastRenderedPageBreak/>
                    <w:t>Skirtas vienkartiniam naudojimui, sterilus atitinkamai įpakuotas;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3"/>
                    </w:numPr>
                    <w:suppressAutoHyphens w:val="0"/>
                    <w:spacing w:line="259" w:lineRule="auto"/>
                    <w:ind w:hanging="403"/>
                    <w:contextualSpacing/>
                    <w:jc w:val="both"/>
                  </w:pPr>
                  <w:r>
                    <w:lastRenderedPageBreak/>
                    <w:t>CE sertifikatas;</w:t>
                  </w:r>
                </w:p>
                <w:p w:rsidR="00184DDE" w:rsidRPr="00BD7A9D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3"/>
                    </w:numPr>
                    <w:suppressAutoHyphens w:val="0"/>
                    <w:spacing w:line="259" w:lineRule="auto"/>
                    <w:ind w:hanging="403"/>
                    <w:contextualSpacing/>
                    <w:jc w:val="both"/>
                  </w:pPr>
                  <w:r w:rsidRPr="00BD7A9D">
                    <w:t>Su vidiniais ir išoriniais dantukais;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3"/>
                    </w:numPr>
                    <w:suppressAutoHyphens w:val="0"/>
                    <w:spacing w:line="259" w:lineRule="auto"/>
                    <w:ind w:hanging="403"/>
                    <w:contextualSpacing/>
                    <w:jc w:val="both"/>
                  </w:pPr>
                  <w:r>
                    <w:t>Diametras 3,5 mm;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3"/>
                    </w:numPr>
                    <w:suppressAutoHyphens w:val="0"/>
                    <w:spacing w:line="259" w:lineRule="auto"/>
                    <w:ind w:hanging="403"/>
                    <w:contextualSpacing/>
                    <w:jc w:val="both"/>
                  </w:pPr>
                  <w:r>
                    <w:t>Darbinis ilgis 13 cm;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3"/>
                    </w:numPr>
                    <w:suppressAutoHyphens w:val="0"/>
                    <w:spacing w:line="259" w:lineRule="auto"/>
                    <w:ind w:hanging="403"/>
                    <w:contextualSpacing/>
                    <w:jc w:val="both"/>
                  </w:pPr>
                  <w:r>
                    <w:t>Maksimalus sukimosi greitis 6000 aps./min., maksimalus osciliacinis greitis 2500 sūkių/min.</w:t>
                  </w:r>
                </w:p>
                <w:p w:rsidR="00184DDE" w:rsidRPr="00377A4E" w:rsidRDefault="00184DDE" w:rsidP="00184DDE">
                  <w:pPr>
                    <w:pStyle w:val="ListParagraph"/>
                    <w:framePr w:hSpace="180" w:wrap="around" w:vAnchor="text" w:hAnchor="margin" w:y="100"/>
                    <w:jc w:val="both"/>
                  </w:pPr>
                </w:p>
                <w:p w:rsidR="00184DDE" w:rsidRPr="00BD7A9D" w:rsidRDefault="00184DDE" w:rsidP="00184DDE">
                  <w:pPr>
                    <w:framePr w:hSpace="180" w:wrap="around" w:vAnchor="text" w:hAnchor="margin" w:y="100"/>
                    <w:jc w:val="both"/>
                  </w:pPr>
                  <w:r>
                    <w:t>Kodas C9253 Šeiverio antgalių brošiūra, 2 psl.</w:t>
                  </w:r>
                </w:p>
              </w:tc>
            </w:tr>
            <w:tr w:rsidR="00184DDE" w:rsidRPr="005D29D3" w:rsidTr="001562B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Pr="00583BE1" w:rsidRDefault="00184DDE" w:rsidP="00184DDE">
                  <w:pPr>
                    <w:framePr w:hSpace="180" w:wrap="around" w:vAnchor="text" w:hAnchor="margin" w:y="100"/>
                    <w:jc w:val="both"/>
                  </w:pPr>
                  <w:r>
                    <w:lastRenderedPageBreak/>
                    <w:t>3.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7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Skirtas vienkartiniam naudojimui, sterilus, atitinkamai įpakuotas;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7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 w:rsidRPr="007A4B6C">
                    <w:t>Žymimi CE ženklu (kartu su pasiūlymu konkursui būtina pateikt</w:t>
                  </w:r>
                  <w:r>
                    <w:t>i žymėjimą CE ženklu liudijančio dokumento kopiją);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7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Su plačiu darbiniu langu, be dantukų;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7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Diametras 4,0-4,2 mm;</w:t>
                  </w:r>
                </w:p>
                <w:p w:rsidR="00184DDE" w:rsidRPr="002B43C9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7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Darbinis ilgis 13-14 cm;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7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 w:rsidRPr="002B43C9">
                    <w:t xml:space="preserve">Maksimalus sukimosi greitis ≥ 6000 aps./min., </w:t>
                  </w:r>
                  <w:r>
                    <w:t>maksimal</w:t>
                  </w:r>
                  <w:r w:rsidRPr="00BD7A9D">
                    <w:t xml:space="preserve">us </w:t>
                  </w:r>
                  <w:r w:rsidRPr="002B43C9">
                    <w:t>osciliacinis greitis ≥ 2500 sūkių/min.</w:t>
                  </w:r>
                </w:p>
              </w:tc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4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Skirtas vienkartiniam naudojimui, sterilus atitinkamai įpakuotas;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4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CE sertifikatas;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4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Su plačiu darbiniu langu, be dantukų;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4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Diametras 4,2 mm;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4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Darbinis ilgis 13 cm;</w:t>
                  </w:r>
                </w:p>
                <w:p w:rsidR="00184DDE" w:rsidRPr="00377A4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4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Maksimalus sukimosi greitis 6000 aps./min., maksimalus osciliacinis greitis 2500 sūkių/min.</w:t>
                  </w:r>
                </w:p>
                <w:p w:rsidR="00184DDE" w:rsidRDefault="00184DDE" w:rsidP="00184DDE">
                  <w:pPr>
                    <w:framePr w:hSpace="180" w:wrap="around" w:vAnchor="text" w:hAnchor="margin" w:y="100"/>
                    <w:jc w:val="both"/>
                  </w:pPr>
                </w:p>
                <w:p w:rsidR="00184DDE" w:rsidRPr="00464A2F" w:rsidRDefault="00184DDE" w:rsidP="00184DDE">
                  <w:pPr>
                    <w:framePr w:hSpace="180" w:wrap="around" w:vAnchor="text" w:hAnchor="margin" w:y="100"/>
                    <w:jc w:val="both"/>
                  </w:pPr>
                  <w:r>
                    <w:t>Kodas 9247A Šeiverio antgalių brošiūra, 2 psl.</w:t>
                  </w:r>
                </w:p>
              </w:tc>
            </w:tr>
            <w:tr w:rsidR="00184DDE" w:rsidRPr="005D29D3" w:rsidTr="001562B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Pr="00583BE1" w:rsidRDefault="00184DDE" w:rsidP="00184DDE">
                  <w:pPr>
                    <w:framePr w:hSpace="180" w:wrap="around" w:vAnchor="text" w:hAnchor="margin" w:y="100"/>
                    <w:jc w:val="both"/>
                  </w:pPr>
                  <w:r>
                    <w:t>4.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8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Skirtas vienkartiniam naudojimui, sterilus, atitinkamai įpakuotas;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8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 w:rsidRPr="007A4B6C">
                    <w:t>Žymimi CE ženklu (kartu su pasiūlymu konkursui būtina pateikt</w:t>
                  </w:r>
                  <w:r>
                    <w:t>i žymėjimą CE ženklu liudijančio dokumento kopiją);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8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Su plačiu darbiniu langu, be dantukų;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8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Diametras 3,0-3,5 mm;</w:t>
                  </w:r>
                </w:p>
                <w:p w:rsidR="00184DDE" w:rsidRPr="0057336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8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Darbinis ilgis 13-14 cm;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8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 w:rsidRPr="002B43C9">
                    <w:t xml:space="preserve">Maksimalus sukimosi greitis ≥ 6000 aps./min., </w:t>
                  </w:r>
                  <w:r>
                    <w:t>maksimal</w:t>
                  </w:r>
                  <w:r w:rsidRPr="00BD7A9D">
                    <w:t xml:space="preserve">us </w:t>
                  </w:r>
                  <w:r w:rsidRPr="002B43C9">
                    <w:t>osciliacinis greitis ≥ 2500 sūkių/min.</w:t>
                  </w:r>
                </w:p>
              </w:tc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5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Skirtas vienkartiniam naudojimui, sterilus atitinkamai įpakuotas;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5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CE sertifikatas;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5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Su plačiu darbiniu langu, be dantukų;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5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Diametras 3,5 mm;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5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Darbinis ilgis 13 cm;</w:t>
                  </w:r>
                </w:p>
                <w:p w:rsidR="00184DDE" w:rsidRPr="00377A4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5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Maksimalus sukimosi greitis 6000 aps./min., maksimalus osciliacinis greitis 2500 sūkių/min.</w:t>
                  </w:r>
                </w:p>
                <w:p w:rsidR="00184DDE" w:rsidRDefault="00184DDE" w:rsidP="00184DDE">
                  <w:pPr>
                    <w:framePr w:hSpace="180" w:wrap="around" w:vAnchor="text" w:hAnchor="margin" w:y="100"/>
                    <w:jc w:val="both"/>
                  </w:pPr>
                </w:p>
                <w:p w:rsidR="00184DDE" w:rsidRPr="00464A2F" w:rsidRDefault="00184DDE" w:rsidP="00184DDE">
                  <w:pPr>
                    <w:framePr w:hSpace="180" w:wrap="around" w:vAnchor="text" w:hAnchor="margin" w:y="100"/>
                    <w:jc w:val="both"/>
                  </w:pPr>
                  <w:r>
                    <w:t>Kodas C9248 Šeiverio antgalių brošiūra, 2 psl.</w:t>
                  </w:r>
                </w:p>
              </w:tc>
            </w:tr>
            <w:tr w:rsidR="00184DDE" w:rsidRPr="005D29D3" w:rsidTr="001562B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Pr="00583BE1" w:rsidRDefault="00184DDE" w:rsidP="00184DDE">
                  <w:pPr>
                    <w:framePr w:hSpace="180" w:wrap="around" w:vAnchor="text" w:hAnchor="margin" w:y="100"/>
                    <w:jc w:val="both"/>
                  </w:pPr>
                  <w:r>
                    <w:t>5.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9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Skirtas vienkartiniam naudojimui, sterilus, atitinkamai įpakuotas;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9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 w:rsidRPr="007A4B6C">
                    <w:t>Žymimi CE ženklu (kartu su pasiūlymu konkursui būtina pateikt</w:t>
                  </w:r>
                  <w:r>
                    <w:t>i žymėjimą CE ženklu liudijančio dokumento kopiją);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9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Darbinė dalis ovalios formos;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9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Diametras 5,5-6,0 mm;</w:t>
                  </w:r>
                </w:p>
                <w:p w:rsidR="00184DDE" w:rsidRPr="0057336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9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Darbinis ilgis 13-14 cm;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9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 w:rsidRPr="002B43C9">
                    <w:t>Maksimalus sukimosi greitis ≥</w:t>
                  </w:r>
                  <w:r>
                    <w:t xml:space="preserve"> 12000 aps./min.</w:t>
                  </w:r>
                </w:p>
              </w:tc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6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Skirtas vienkartiniam naudojimui, sterilus atitinkamai įpakuotas;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6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CE sertifikatas;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6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Darbinė dalis ovalios formos;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6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Diametras 6,0 mm;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6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Darbinis ilgis 13 cm;</w:t>
                  </w:r>
                </w:p>
                <w:p w:rsidR="00184DDE" w:rsidRPr="00377A4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6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Maksimalus sukimosi greitis 12000 aps./min.</w:t>
                  </w:r>
                </w:p>
                <w:p w:rsidR="00184DDE" w:rsidRDefault="00184DDE" w:rsidP="00184DDE">
                  <w:pPr>
                    <w:framePr w:hSpace="180" w:wrap="around" w:vAnchor="text" w:hAnchor="margin" w:y="100"/>
                    <w:jc w:val="both"/>
                  </w:pPr>
                </w:p>
                <w:p w:rsidR="00184DDE" w:rsidRPr="00464A2F" w:rsidRDefault="00184DDE" w:rsidP="00184DDE">
                  <w:pPr>
                    <w:framePr w:hSpace="180" w:wrap="around" w:vAnchor="text" w:hAnchor="margin" w:y="100"/>
                    <w:jc w:val="both"/>
                  </w:pPr>
                  <w:r>
                    <w:t>Kodas H9102 Šeiverio antgalių brošiūra, 3 psl.</w:t>
                  </w:r>
                </w:p>
              </w:tc>
            </w:tr>
            <w:tr w:rsidR="00184DDE" w:rsidRPr="005D29D3" w:rsidTr="001562B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Pr="00583BE1" w:rsidRDefault="00184DDE" w:rsidP="00184DDE">
                  <w:pPr>
                    <w:framePr w:hSpace="180" w:wrap="around" w:vAnchor="text" w:hAnchor="margin" w:y="100"/>
                    <w:jc w:val="both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Pr="0057336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0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 w:rsidRPr="0057336E">
                    <w:t>Skirtas vienkartiniam naudojimui, sterilus, atitinkamai įpakuotas;</w:t>
                  </w:r>
                </w:p>
                <w:p w:rsidR="00184DDE" w:rsidRPr="0057336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0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 w:rsidRPr="007A4B6C">
                    <w:t>Žymimi CE ženklu (kartu su pasiūlymu konkursui būtina pateikt</w:t>
                  </w:r>
                  <w:r>
                    <w:t>i žymėjimą CE ženklu liudijančio dokumento kopiją);</w:t>
                  </w:r>
                </w:p>
                <w:p w:rsidR="00184DDE" w:rsidRPr="0057336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0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VortexUnhooded tipo arba lygiavertis;</w:t>
                  </w:r>
                </w:p>
                <w:p w:rsidR="00184DDE" w:rsidRPr="0057336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0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Diametras 4,0-4,5 mm;</w:t>
                  </w:r>
                </w:p>
                <w:p w:rsidR="00184DDE" w:rsidRPr="0057336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0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Darbinis ilgis 13-14 cm;</w:t>
                  </w:r>
                </w:p>
                <w:p w:rsidR="00184DDE" w:rsidRPr="0057336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0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 w:rsidRPr="002B43C9">
                    <w:t xml:space="preserve">Maksimalus sukimosi greitis </w:t>
                  </w:r>
                  <w:r w:rsidRPr="0057336E">
                    <w:t>≥</w:t>
                  </w:r>
                  <w:r>
                    <w:t xml:space="preserve"> 12000 aps./min.</w:t>
                  </w:r>
                </w:p>
              </w:tc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7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Skirtas vienkartiniam naudojimui, sterilus atitinkamai įpakuotas;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7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CE sertifikatas;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7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VortexUnhooded tipo;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7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Diametras 4,5 mm;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7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Darbinis ilgis 13 cm;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7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Maksimalus sukimosi greitis 12000 aps./min.</w:t>
                  </w:r>
                </w:p>
                <w:p w:rsidR="00184DDE" w:rsidRPr="00464A2F" w:rsidRDefault="00184DDE" w:rsidP="00184DDE">
                  <w:pPr>
                    <w:framePr w:hSpace="180" w:wrap="around" w:vAnchor="text" w:hAnchor="margin" w:y="100"/>
                    <w:jc w:val="both"/>
                  </w:pPr>
                  <w:r>
                    <w:t>Kodas H9134 Šeiverio antgalių brošiūra, 3 psl.</w:t>
                  </w:r>
                </w:p>
              </w:tc>
            </w:tr>
            <w:tr w:rsidR="00184DDE" w:rsidRPr="005D29D3" w:rsidTr="001562B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Pr="00583BE1" w:rsidRDefault="00184DDE" w:rsidP="00184DDE">
                  <w:pPr>
                    <w:framePr w:hSpace="180" w:wrap="around" w:vAnchor="text" w:hAnchor="margin" w:y="100"/>
                    <w:jc w:val="both"/>
                  </w:pPr>
                  <w:r>
                    <w:t>7.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1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Skirtas vienkartiniam naudojimui, sterilus, atitinkamai įpakuotas;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1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 w:rsidRPr="007A4B6C">
                    <w:t>Žymimi CE ženklu (kartu su pasiūlymu konkursui būtina pateikt</w:t>
                  </w:r>
                  <w:r>
                    <w:t>i žymėjimą CE ženklu liudijančio dokumento kopiją);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1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Darbinė dalis sferinės formos;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1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Diametras 3,0-3,5 mm;</w:t>
                  </w:r>
                </w:p>
                <w:p w:rsidR="00184DDE" w:rsidRPr="0057336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1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>
                    <w:t>Darbinis ilgis 13-14 cm;</w:t>
                  </w:r>
                </w:p>
                <w:p w:rsidR="00184DDE" w:rsidRPr="00583BE1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1"/>
                    </w:numPr>
                    <w:suppressAutoHyphens w:val="0"/>
                    <w:spacing w:line="259" w:lineRule="auto"/>
                    <w:ind w:left="346" w:hanging="284"/>
                    <w:contextualSpacing/>
                    <w:jc w:val="both"/>
                  </w:pPr>
                  <w:r w:rsidRPr="002B43C9">
                    <w:t>Maksimalus sukimosi greitis ≥</w:t>
                  </w:r>
                  <w:r>
                    <w:t xml:space="preserve"> 12000 aps./min.</w:t>
                  </w:r>
                </w:p>
              </w:tc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8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Skirtas vienkartiniam naudojimui, sterilus, atitinkamai įpakuotas;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8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CE sertifikatas;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8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Darbinė dalis sferinės formos;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8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Diametras 3,5 mm;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8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Darbinis ilgis 13cm;</w:t>
                  </w:r>
                </w:p>
                <w:p w:rsidR="00184DDE" w:rsidRDefault="00184DDE" w:rsidP="00CA4C85">
                  <w:pPr>
                    <w:pStyle w:val="ListParagraph"/>
                    <w:framePr w:hSpace="180" w:wrap="around" w:vAnchor="text" w:hAnchor="margin" w:y="100"/>
                    <w:numPr>
                      <w:ilvl w:val="0"/>
                      <w:numId w:val="18"/>
                    </w:numPr>
                    <w:suppressAutoHyphens w:val="0"/>
                    <w:spacing w:line="259" w:lineRule="auto"/>
                    <w:contextualSpacing/>
                    <w:jc w:val="both"/>
                  </w:pPr>
                  <w:r>
                    <w:t>Maksimalus sukimosi greitis 12000 aps./min.</w:t>
                  </w:r>
                </w:p>
                <w:p w:rsidR="00184DDE" w:rsidRDefault="00184DDE" w:rsidP="00184DDE">
                  <w:pPr>
                    <w:framePr w:hSpace="180" w:wrap="around" w:vAnchor="text" w:hAnchor="margin" w:y="100"/>
                    <w:jc w:val="both"/>
                  </w:pPr>
                </w:p>
                <w:p w:rsidR="00184DDE" w:rsidRPr="00170D59" w:rsidRDefault="00184DDE" w:rsidP="00184DDE">
                  <w:pPr>
                    <w:framePr w:hSpace="180" w:wrap="around" w:vAnchor="text" w:hAnchor="margin" w:y="100"/>
                    <w:jc w:val="both"/>
                  </w:pPr>
                  <w:r>
                    <w:t>Kodas H9110 Šeiverio antgalių brošiūra, 3 psl</w:t>
                  </w:r>
                </w:p>
              </w:tc>
            </w:tr>
          </w:tbl>
          <w:p w:rsidR="00727B5D" w:rsidRDefault="00727B5D" w:rsidP="00727B5D">
            <w:pPr>
              <w:ind w:firstLine="720"/>
              <w:jc w:val="both"/>
              <w:rPr>
                <w:sz w:val="20"/>
                <w:szCs w:val="20"/>
              </w:rPr>
            </w:pPr>
          </w:p>
          <w:p w:rsidR="00184DDE" w:rsidRDefault="00184DDE" w:rsidP="00727B5D">
            <w:pPr>
              <w:ind w:firstLine="720"/>
              <w:jc w:val="both"/>
              <w:rPr>
                <w:sz w:val="20"/>
                <w:szCs w:val="20"/>
              </w:rPr>
            </w:pPr>
          </w:p>
          <w:p w:rsidR="00727B5D" w:rsidRPr="005D29D3" w:rsidRDefault="00727B5D" w:rsidP="00727B5D">
            <w:pPr>
              <w:ind w:firstLine="720"/>
              <w:jc w:val="both"/>
              <w:rPr>
                <w:sz w:val="20"/>
                <w:szCs w:val="20"/>
              </w:rPr>
            </w:pPr>
            <w:r w:rsidRPr="005D29D3">
              <w:rPr>
                <w:sz w:val="20"/>
                <w:szCs w:val="20"/>
              </w:rPr>
              <w:t xml:space="preserve">Pastabos: </w:t>
            </w:r>
          </w:p>
          <w:p w:rsidR="00727B5D" w:rsidRDefault="00727B5D" w:rsidP="00CA4C85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5D29D3">
              <w:rPr>
                <w:sz w:val="20"/>
                <w:szCs w:val="20"/>
              </w:rPr>
              <w:t>Lentelė privalo būti pildoma pagal visus pirkimo dokumentuose nurodytus klausimus (specialieji reikalavimai) jų eilės tvarka.</w:t>
            </w:r>
          </w:p>
          <w:p w:rsidR="00727B5D" w:rsidRDefault="00727B5D" w:rsidP="00CA4C85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46EDB">
              <w:rPr>
                <w:sz w:val="20"/>
                <w:szCs w:val="20"/>
              </w:rPr>
              <w:t>Grafoje “Siūloma parametro reikšmė” nurodomi konkretūs siūlomi parametrai (rašyti „Atitinka“ arba „Taip“ neleidžiama).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10173"/>
            </w:tblGrid>
            <w:tr w:rsidR="00727B5D" w:rsidRPr="00A2068F" w:rsidTr="001562B3">
              <w:trPr>
                <w:trHeight w:val="324"/>
              </w:trPr>
              <w:tc>
                <w:tcPr>
                  <w:tcW w:w="10173" w:type="dxa"/>
                </w:tcPr>
                <w:p w:rsidR="00727B5D" w:rsidRPr="00A2068F" w:rsidRDefault="00727B5D" w:rsidP="001562B3">
                  <w:pPr>
                    <w:framePr w:hSpace="180" w:wrap="around" w:vAnchor="text" w:hAnchor="margin" w:y="100"/>
                    <w:ind w:right="-108" w:firstLine="720"/>
                    <w:jc w:val="both"/>
                  </w:pPr>
                </w:p>
                <w:p w:rsidR="00727B5D" w:rsidRPr="00A2068F" w:rsidRDefault="00727B5D" w:rsidP="001562B3">
                  <w:pPr>
                    <w:framePr w:hSpace="180" w:wrap="around" w:vAnchor="text" w:hAnchor="margin" w:y="100"/>
                    <w:ind w:right="318" w:firstLine="720"/>
                    <w:jc w:val="right"/>
                  </w:pPr>
                  <w:r w:rsidRPr="00A2068F">
                    <w:rPr>
                      <w:sz w:val="22"/>
                      <w:szCs w:val="22"/>
                    </w:rPr>
                    <w:t>5 lentelė</w:t>
                  </w:r>
                </w:p>
                <w:p w:rsidR="00727B5D" w:rsidRPr="00A2068F" w:rsidRDefault="00727B5D" w:rsidP="001562B3">
                  <w:pPr>
                    <w:framePr w:hSpace="180" w:wrap="around" w:vAnchor="text" w:hAnchor="margin" w:y="100"/>
                    <w:ind w:right="-108" w:firstLine="720"/>
                    <w:jc w:val="both"/>
                  </w:pPr>
                </w:p>
                <w:p w:rsidR="00727B5D" w:rsidRDefault="00727B5D" w:rsidP="001562B3">
                  <w:pPr>
                    <w:framePr w:hSpace="180" w:wrap="around" w:vAnchor="text" w:hAnchor="margin" w:y="100"/>
                    <w:jc w:val="center"/>
                    <w:rPr>
                      <w:b/>
                    </w:rPr>
                  </w:pPr>
                  <w:r w:rsidRPr="00A2068F">
                    <w:rPr>
                      <w:b/>
                      <w:sz w:val="22"/>
                      <w:szCs w:val="22"/>
                    </w:rPr>
                    <w:t>PATEIKIAMŲ DOKUMENTŲ SĄRAŠAS</w:t>
                  </w:r>
                </w:p>
                <w:p w:rsidR="00727B5D" w:rsidRDefault="00727B5D" w:rsidP="001562B3">
                  <w:pPr>
                    <w:framePr w:hSpace="180" w:wrap="around" w:vAnchor="text" w:hAnchor="margin" w:y="100"/>
                    <w:jc w:val="center"/>
                    <w:rPr>
                      <w:b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675"/>
                    <w:gridCol w:w="6518"/>
                    <w:gridCol w:w="2635"/>
                  </w:tblGrid>
                  <w:tr w:rsidR="00727B5D" w:rsidRPr="000D49CD" w:rsidTr="001562B3"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7B5D" w:rsidRPr="000D49CD" w:rsidRDefault="00727B5D" w:rsidP="001562B3">
                        <w:pPr>
                          <w:framePr w:hSpace="180" w:wrap="around" w:vAnchor="text" w:hAnchor="margin" w:y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D49CD">
                          <w:rPr>
                            <w:sz w:val="20"/>
                            <w:szCs w:val="20"/>
                          </w:rPr>
                          <w:t>Eil. Nr.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7B5D" w:rsidRPr="000D49CD" w:rsidRDefault="00727B5D" w:rsidP="001562B3">
                        <w:pPr>
                          <w:framePr w:hSpace="180" w:wrap="around" w:vAnchor="text" w:hAnchor="margin" w:y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D49CD">
                          <w:rPr>
                            <w:sz w:val="20"/>
                            <w:szCs w:val="20"/>
                          </w:rPr>
                          <w:t>Pateiktų dokumentų pavadinimas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7B5D" w:rsidRPr="000D49CD" w:rsidRDefault="00727B5D" w:rsidP="001562B3">
                        <w:pPr>
                          <w:framePr w:hSpace="180" w:wrap="around" w:vAnchor="text" w:hAnchor="margin" w:y="10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D49CD">
                          <w:rPr>
                            <w:sz w:val="20"/>
                            <w:szCs w:val="20"/>
                          </w:rPr>
                          <w:t>Dokumento puslapių skaičius</w:t>
                        </w:r>
                      </w:p>
                    </w:tc>
                  </w:tr>
                  <w:tr w:rsidR="00727B5D" w:rsidRPr="000D49CD" w:rsidTr="001562B3"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7B5D" w:rsidRPr="000D49CD" w:rsidRDefault="00CA4C85" w:rsidP="001562B3">
                        <w:pPr>
                          <w:framePr w:hSpace="180" w:wrap="around" w:vAnchor="text" w:hAnchor="margin" w:y="10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7B5D" w:rsidRPr="000D49CD" w:rsidRDefault="00CA4C85" w:rsidP="001562B3">
                        <w:pPr>
                          <w:framePr w:hSpace="180" w:wrap="around" w:vAnchor="text" w:hAnchor="margin" w:y="10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A4C85">
                          <w:rPr>
                            <w:sz w:val="20"/>
                            <w:szCs w:val="20"/>
                          </w:rPr>
                          <w:t>espd-response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7B5D" w:rsidRPr="000D49CD" w:rsidRDefault="00CA4C85" w:rsidP="001562B3">
                        <w:pPr>
                          <w:framePr w:hSpace="180" w:wrap="around" w:vAnchor="text" w:hAnchor="margin" w:y="10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  <w:tr w:rsidR="00727B5D" w:rsidRPr="000D49CD" w:rsidTr="001562B3"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7B5D" w:rsidRPr="000D49CD" w:rsidRDefault="00CA4C85" w:rsidP="001562B3">
                        <w:pPr>
                          <w:framePr w:hSpace="180" w:wrap="around" w:vAnchor="text" w:hAnchor="margin" w:y="10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7B5D" w:rsidRPr="000D49CD" w:rsidRDefault="00CA4C85" w:rsidP="001562B3">
                        <w:pPr>
                          <w:pStyle w:val="Header"/>
                          <w:framePr w:hSpace="180" w:wrap="around" w:vAnchor="text" w:hAnchor="margin" w:y="100"/>
                          <w:tabs>
                            <w:tab w:val="left" w:pos="1296"/>
                          </w:tabs>
                          <w:rPr>
                            <w:sz w:val="20"/>
                          </w:rPr>
                        </w:pPr>
                        <w:r w:rsidRPr="00CA4C85">
                          <w:rPr>
                            <w:sz w:val="20"/>
                          </w:rPr>
                          <w:t>Tiekėjo įgaliojimas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7B5D" w:rsidRPr="000D49CD" w:rsidRDefault="00CA4C85" w:rsidP="001562B3">
                        <w:pPr>
                          <w:framePr w:hSpace="180" w:wrap="around" w:vAnchor="text" w:hAnchor="margin" w:y="10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727B5D" w:rsidRPr="000D49CD" w:rsidTr="001562B3"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7B5D" w:rsidRPr="000D49CD" w:rsidRDefault="00CA4C85" w:rsidP="001562B3">
                        <w:pPr>
                          <w:framePr w:hSpace="180" w:wrap="around" w:vAnchor="text" w:hAnchor="margin" w:y="10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7B5D" w:rsidRPr="000D49CD" w:rsidRDefault="00CA4C85" w:rsidP="001562B3">
                        <w:pPr>
                          <w:framePr w:hSpace="180" w:wrap="around" w:vAnchor="text" w:hAnchor="margin" w:y="10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A4C85">
                          <w:rPr>
                            <w:sz w:val="20"/>
                            <w:szCs w:val="20"/>
                          </w:rPr>
                          <w:t>CE Sertifikatas Conmed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7B5D" w:rsidRPr="000D49CD" w:rsidRDefault="00CA4C85" w:rsidP="001562B3">
                        <w:pPr>
                          <w:framePr w:hSpace="180" w:wrap="around" w:vAnchor="text" w:hAnchor="margin" w:y="10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84DDE" w:rsidRPr="000D49CD" w:rsidTr="001562B3">
                    <w:tc>
                      <w:tcPr>
                        <w:tcW w:w="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4DDE" w:rsidRPr="000D49CD" w:rsidRDefault="00CA4C85" w:rsidP="001562B3">
                        <w:pPr>
                          <w:framePr w:hSpace="180" w:wrap="around" w:vAnchor="text" w:hAnchor="margin" w:y="10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5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4DDE" w:rsidRPr="000D49CD" w:rsidRDefault="00CA4C85" w:rsidP="00CA4C85">
                        <w:pPr>
                          <w:framePr w:hSpace="180" w:wrap="around" w:vAnchor="text" w:hAnchor="margin" w:y="10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Š</w:t>
                        </w:r>
                        <w:r w:rsidRPr="00CA4C85">
                          <w:rPr>
                            <w:sz w:val="20"/>
                            <w:szCs w:val="20"/>
                          </w:rPr>
                          <w:t>eiverio antgaliu bro</w:t>
                        </w:r>
                        <w:r>
                          <w:rPr>
                            <w:sz w:val="20"/>
                            <w:szCs w:val="20"/>
                          </w:rPr>
                          <w:t>š</w:t>
                        </w:r>
                        <w:r w:rsidRPr="00CA4C85">
                          <w:rPr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>ū</w:t>
                        </w:r>
                        <w:r w:rsidRPr="00CA4C85">
                          <w:rPr>
                            <w:sz w:val="20"/>
                            <w:szCs w:val="20"/>
                          </w:rPr>
                          <w:t>ra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4DDE" w:rsidRPr="000D49CD" w:rsidRDefault="00CA4C85" w:rsidP="001562B3">
                        <w:pPr>
                          <w:framePr w:hSpace="180" w:wrap="around" w:vAnchor="text" w:hAnchor="margin" w:y="10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</w:tbl>
                <w:p w:rsidR="00727B5D" w:rsidRPr="00A2068F" w:rsidRDefault="00727B5D" w:rsidP="001562B3">
                  <w:pPr>
                    <w:framePr w:hSpace="180" w:wrap="around" w:vAnchor="text" w:hAnchor="margin" w:y="100"/>
                    <w:ind w:right="-108"/>
                    <w:jc w:val="both"/>
                  </w:pPr>
                </w:p>
                <w:p w:rsidR="00727B5D" w:rsidRPr="00A2068F" w:rsidRDefault="00727B5D" w:rsidP="001562B3">
                  <w:pPr>
                    <w:framePr w:hSpace="180" w:wrap="around" w:vAnchor="text" w:hAnchor="margin" w:y="100"/>
                    <w:ind w:right="-108" w:firstLine="720"/>
                    <w:jc w:val="both"/>
                  </w:pPr>
                  <w:r w:rsidRPr="00A2068F">
                    <w:rPr>
                      <w:sz w:val="22"/>
                      <w:szCs w:val="22"/>
                    </w:rPr>
                    <w:t>Pasiūlymas galioja iki termino, nustatyto pirkimo dokumentuose.</w:t>
                  </w:r>
                </w:p>
                <w:p w:rsidR="00727B5D" w:rsidRPr="00A2068F" w:rsidRDefault="00727B5D" w:rsidP="001562B3">
                  <w:pPr>
                    <w:framePr w:hSpace="180" w:wrap="around" w:vAnchor="text" w:hAnchor="margin" w:y="100"/>
                    <w:ind w:right="318" w:firstLine="720"/>
                    <w:jc w:val="both"/>
                  </w:pPr>
                  <w:r w:rsidRPr="00A2068F">
                    <w:rPr>
                      <w:sz w:val="22"/>
                      <w:szCs w:val="22"/>
                    </w:rPr>
                    <w:t>Pasiūlymo konfidencialią informaciją sudaro (tiekėjai turi nurodyti, kokia pasiūlyme pateikta informacija yra konfidenciali):</w:t>
                  </w:r>
                </w:p>
                <w:p w:rsidR="00727B5D" w:rsidRPr="00A2068F" w:rsidRDefault="00727B5D" w:rsidP="001562B3">
                  <w:pPr>
                    <w:framePr w:hSpace="180" w:wrap="around" w:vAnchor="text" w:hAnchor="margin" w:y="100"/>
                    <w:ind w:right="-108"/>
                    <w:jc w:val="both"/>
                  </w:pPr>
                  <w:r w:rsidRPr="00A2068F">
                    <w:rPr>
                      <w:sz w:val="22"/>
                      <w:szCs w:val="22"/>
                    </w:rPr>
                    <w:t>_________________________________________________________________________________________________________________________________________________________________</w:t>
                  </w:r>
                </w:p>
                <w:p w:rsidR="00727B5D" w:rsidRPr="00A2068F" w:rsidRDefault="00727B5D" w:rsidP="001562B3">
                  <w:pPr>
                    <w:framePr w:hSpace="180" w:wrap="around" w:vAnchor="text" w:hAnchor="margin" w:y="100"/>
                    <w:ind w:right="-108" w:firstLine="720"/>
                    <w:jc w:val="both"/>
                  </w:pPr>
                  <w:bookmarkStart w:id="0" w:name="_GoBack"/>
                  <w:bookmarkEnd w:id="0"/>
                </w:p>
              </w:tc>
            </w:tr>
          </w:tbl>
          <w:p w:rsidR="00727B5D" w:rsidRDefault="00727B5D" w:rsidP="00727B5D">
            <w:pPr>
              <w:rPr>
                <w:sz w:val="22"/>
                <w:szCs w:val="22"/>
              </w:rPr>
            </w:pPr>
          </w:p>
          <w:p w:rsidR="00F822AD" w:rsidRPr="00507BF3" w:rsidRDefault="00F822AD" w:rsidP="0084017D">
            <w:pPr>
              <w:ind w:right="-108" w:firstLine="720"/>
              <w:jc w:val="both"/>
              <w:rPr>
                <w:sz w:val="22"/>
                <w:szCs w:val="22"/>
              </w:rPr>
            </w:pPr>
          </w:p>
        </w:tc>
      </w:tr>
    </w:tbl>
    <w:p w:rsidR="00F822AD" w:rsidRPr="00507BF3" w:rsidRDefault="00F822AD" w:rsidP="00F822AD">
      <w:pPr>
        <w:shd w:val="clear" w:color="auto" w:fill="FFFFFF"/>
        <w:rPr>
          <w:sz w:val="22"/>
          <w:szCs w:val="22"/>
        </w:rPr>
      </w:pPr>
    </w:p>
    <w:p w:rsidR="00980503" w:rsidRPr="00514ECE" w:rsidRDefault="00980503" w:rsidP="00F822AD">
      <w:pPr>
        <w:rPr>
          <w:rFonts w:eastAsia="Calibri"/>
          <w:b/>
          <w:bCs/>
          <w:color w:val="000000"/>
        </w:rPr>
      </w:pPr>
    </w:p>
    <w:sectPr w:rsidR="00980503" w:rsidRPr="00514ECE" w:rsidSect="00341ED2">
      <w:headerReference w:type="default" r:id="rId10"/>
      <w:footerReference w:type="default" r:id="rId11"/>
      <w:pgSz w:w="11906" w:h="16838" w:code="9"/>
      <w:pgMar w:top="454" w:right="851" w:bottom="454" w:left="992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14C" w:rsidRDefault="00AB414C" w:rsidP="005F35D3">
      <w:r>
        <w:separator/>
      </w:r>
    </w:p>
  </w:endnote>
  <w:endnote w:type="continuationSeparator" w:id="1">
    <w:p w:rsidR="00AB414C" w:rsidRDefault="00AB414C" w:rsidP="005F3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B7" w:rsidRDefault="00CA5CB7" w:rsidP="006051F1">
    <w:pPr>
      <w:pStyle w:val="Footer"/>
      <w:jc w:val="center"/>
      <w:rPr>
        <w:sz w:val="14"/>
        <w:szCs w:val="14"/>
      </w:rPr>
    </w:pPr>
  </w:p>
  <w:p w:rsidR="00CA5CB7" w:rsidRDefault="005B13D9" w:rsidP="00B77F09">
    <w:pPr>
      <w:pStyle w:val="Footer"/>
      <w:jc w:val="both"/>
      <w:rPr>
        <w:sz w:val="14"/>
        <w:szCs w:val="14"/>
      </w:rPr>
    </w:pPr>
    <w:r w:rsidRPr="005B13D9">
      <w:rPr>
        <w:noProof/>
      </w:rPr>
      <w:pict>
        <v:line id="Tiesioji jungtis 3" o:spid="_x0000_s409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8.95pt,1.35pt" to="818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" strokecolor="#744f7c" strokeweight="1.5pt">
          <v:stroke joinstyle="miter"/>
          <w10:wrap anchorx="margin"/>
        </v:line>
      </w:pict>
    </w:r>
  </w:p>
  <w:p w:rsidR="00CA5CB7" w:rsidRPr="002F221E" w:rsidRDefault="00CA5CB7" w:rsidP="006051F1">
    <w:pPr>
      <w:pStyle w:val="Footer"/>
      <w:jc w:val="center"/>
      <w:rPr>
        <w:sz w:val="14"/>
        <w:szCs w:val="14"/>
      </w:rPr>
    </w:pPr>
    <w:r w:rsidRPr="006051F1">
      <w:rPr>
        <w:sz w:val="14"/>
        <w:szCs w:val="14"/>
      </w:rPr>
      <w:t>UAB „SK Impex servicecenter“, Mildos g. 6, LT-10311 Vilnius, Lietuva, tel. (8 5) 210 5885, faksas (8 5) 210 5880, info</w:t>
    </w:r>
    <w:r w:rsidRPr="002F221E">
      <w:rPr>
        <w:sz w:val="14"/>
        <w:szCs w:val="14"/>
      </w:rPr>
      <w:t>@skimpex.lt, www.skimpex.lt</w:t>
    </w:r>
  </w:p>
  <w:p w:rsidR="00CA5CB7" w:rsidRPr="006051F1" w:rsidRDefault="00CA5CB7" w:rsidP="006051F1">
    <w:pPr>
      <w:pStyle w:val="Footer"/>
      <w:jc w:val="center"/>
      <w:rPr>
        <w:sz w:val="14"/>
        <w:szCs w:val="14"/>
      </w:rPr>
    </w:pPr>
    <w:r w:rsidRPr="002F221E">
      <w:rPr>
        <w:sz w:val="14"/>
        <w:szCs w:val="14"/>
      </w:rPr>
      <w:t>DuomenyskaupiamiirsaugomiJuridini</w:t>
    </w:r>
    <w:r>
      <w:rPr>
        <w:sz w:val="14"/>
        <w:szCs w:val="14"/>
      </w:rPr>
      <w:t>ų asmenų registre, įm. kodas 111526860, PVM mokėtojo kodas LT 115268610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14C" w:rsidRDefault="00AB414C" w:rsidP="005F35D3">
      <w:r>
        <w:separator/>
      </w:r>
    </w:p>
  </w:footnote>
  <w:footnote w:type="continuationSeparator" w:id="1">
    <w:p w:rsidR="00AB414C" w:rsidRDefault="00AB414C" w:rsidP="005F3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B7" w:rsidRDefault="00727B5D" w:rsidP="005F35D3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1801495" cy="353695"/>
          <wp:effectExtent l="0" t="0" r="8255" b="8255"/>
          <wp:wrapNone/>
          <wp:docPr id="4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16788"/>
    <w:multiLevelType w:val="hybridMultilevel"/>
    <w:tmpl w:val="FB9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26A87"/>
    <w:multiLevelType w:val="hybridMultilevel"/>
    <w:tmpl w:val="FB9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B0E48"/>
    <w:multiLevelType w:val="hybridMultilevel"/>
    <w:tmpl w:val="BF4C6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C2B18"/>
    <w:multiLevelType w:val="multilevel"/>
    <w:tmpl w:val="21DC740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8">
    <w:nsid w:val="4222572F"/>
    <w:multiLevelType w:val="hybridMultilevel"/>
    <w:tmpl w:val="A4700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D067E"/>
    <w:multiLevelType w:val="hybridMultilevel"/>
    <w:tmpl w:val="C0A4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AF6"/>
    <w:multiLevelType w:val="hybridMultilevel"/>
    <w:tmpl w:val="3C88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20506"/>
    <w:multiLevelType w:val="hybridMultilevel"/>
    <w:tmpl w:val="FB9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12A77"/>
    <w:multiLevelType w:val="hybridMultilevel"/>
    <w:tmpl w:val="FB9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04D68"/>
    <w:multiLevelType w:val="hybridMultilevel"/>
    <w:tmpl w:val="8CB6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41F4B"/>
    <w:multiLevelType w:val="multilevel"/>
    <w:tmpl w:val="5AB403BE"/>
    <w:lvl w:ilvl="0">
      <w:start w:val="1"/>
      <w:numFmt w:val="decimal"/>
      <w:pStyle w:val="Style2"/>
      <w:lvlText w:val="12.%1."/>
      <w:lvlJc w:val="left"/>
      <w:pPr>
        <w:tabs>
          <w:tab w:val="num" w:pos="851"/>
        </w:tabs>
        <w:ind w:left="0" w:firstLine="737"/>
      </w:pPr>
      <w:rPr>
        <w:rFonts w:hint="default"/>
        <w:b w:val="0"/>
        <w:strike w:val="0"/>
        <w:dstrike w:val="0"/>
      </w:rPr>
    </w:lvl>
    <w:lvl w:ilvl="1">
      <w:start w:val="1"/>
      <w:numFmt w:val="decimal"/>
      <w:lvlText w:val="12.%1.%2."/>
      <w:lvlJc w:val="left"/>
      <w:pPr>
        <w:tabs>
          <w:tab w:val="num" w:pos="851"/>
        </w:tabs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737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22165B6"/>
    <w:multiLevelType w:val="hybridMultilevel"/>
    <w:tmpl w:val="FB9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858AD"/>
    <w:multiLevelType w:val="hybridMultilevel"/>
    <w:tmpl w:val="48AEA950"/>
    <w:name w:val="WW8Num13"/>
    <w:lvl w:ilvl="0" w:tplc="884434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52E7F"/>
    <w:multiLevelType w:val="hybridMultilevel"/>
    <w:tmpl w:val="FB9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F5C21"/>
    <w:multiLevelType w:val="hybridMultilevel"/>
    <w:tmpl w:val="B2307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26649"/>
    <w:multiLevelType w:val="hybridMultilevel"/>
    <w:tmpl w:val="FB9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235BB"/>
    <w:multiLevelType w:val="hybridMultilevel"/>
    <w:tmpl w:val="8C9A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22C36"/>
    <w:multiLevelType w:val="hybridMultilevel"/>
    <w:tmpl w:val="85605B84"/>
    <w:lvl w:ilvl="0" w:tplc="72EAD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12"/>
  </w:num>
  <w:num w:numId="9">
    <w:abstractNumId w:val="15"/>
  </w:num>
  <w:num w:numId="10">
    <w:abstractNumId w:val="11"/>
  </w:num>
  <w:num w:numId="11">
    <w:abstractNumId w:val="19"/>
  </w:num>
  <w:num w:numId="12">
    <w:abstractNumId w:val="13"/>
  </w:num>
  <w:num w:numId="13">
    <w:abstractNumId w:val="6"/>
  </w:num>
  <w:num w:numId="14">
    <w:abstractNumId w:val="9"/>
  </w:num>
  <w:num w:numId="15">
    <w:abstractNumId w:val="20"/>
  </w:num>
  <w:num w:numId="16">
    <w:abstractNumId w:val="18"/>
  </w:num>
  <w:num w:numId="17">
    <w:abstractNumId w:val="10"/>
  </w:num>
  <w:num w:numId="18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1296"/>
  <w:hyphenationZone w:val="396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A5C45"/>
    <w:rsid w:val="00013FF0"/>
    <w:rsid w:val="00072F8B"/>
    <w:rsid w:val="000903C3"/>
    <w:rsid w:val="00091ED7"/>
    <w:rsid w:val="00092F6A"/>
    <w:rsid w:val="000A3721"/>
    <w:rsid w:val="000A6C81"/>
    <w:rsid w:val="000E0FC7"/>
    <w:rsid w:val="000E2273"/>
    <w:rsid w:val="000F59A8"/>
    <w:rsid w:val="001278BB"/>
    <w:rsid w:val="00154BFC"/>
    <w:rsid w:val="00157720"/>
    <w:rsid w:val="00167363"/>
    <w:rsid w:val="001745D6"/>
    <w:rsid w:val="001749DC"/>
    <w:rsid w:val="00175BF8"/>
    <w:rsid w:val="00184DDE"/>
    <w:rsid w:val="001A3C97"/>
    <w:rsid w:val="001E2541"/>
    <w:rsid w:val="001F4E44"/>
    <w:rsid w:val="002012D8"/>
    <w:rsid w:val="0021705D"/>
    <w:rsid w:val="002421ED"/>
    <w:rsid w:val="00246883"/>
    <w:rsid w:val="002715DF"/>
    <w:rsid w:val="0027184F"/>
    <w:rsid w:val="00295F36"/>
    <w:rsid w:val="002C6A88"/>
    <w:rsid w:val="002F221E"/>
    <w:rsid w:val="003070DD"/>
    <w:rsid w:val="00315E90"/>
    <w:rsid w:val="003205A2"/>
    <w:rsid w:val="00335C66"/>
    <w:rsid w:val="00341ED2"/>
    <w:rsid w:val="00344A83"/>
    <w:rsid w:val="00346755"/>
    <w:rsid w:val="0036265C"/>
    <w:rsid w:val="00370320"/>
    <w:rsid w:val="003707FB"/>
    <w:rsid w:val="003810E4"/>
    <w:rsid w:val="003A504C"/>
    <w:rsid w:val="003C5AA0"/>
    <w:rsid w:val="003D0A70"/>
    <w:rsid w:val="003D18E4"/>
    <w:rsid w:val="003E6B11"/>
    <w:rsid w:val="00402953"/>
    <w:rsid w:val="00405B53"/>
    <w:rsid w:val="00432FCA"/>
    <w:rsid w:val="004437C8"/>
    <w:rsid w:val="00450F32"/>
    <w:rsid w:val="004560F2"/>
    <w:rsid w:val="004579B1"/>
    <w:rsid w:val="004866DE"/>
    <w:rsid w:val="00490480"/>
    <w:rsid w:val="004A6BD4"/>
    <w:rsid w:val="004B54EC"/>
    <w:rsid w:val="004D30C8"/>
    <w:rsid w:val="004D46FF"/>
    <w:rsid w:val="004F5753"/>
    <w:rsid w:val="00511E48"/>
    <w:rsid w:val="005204D5"/>
    <w:rsid w:val="00530FC9"/>
    <w:rsid w:val="005343DB"/>
    <w:rsid w:val="0053752D"/>
    <w:rsid w:val="00543BBF"/>
    <w:rsid w:val="00544118"/>
    <w:rsid w:val="005739B4"/>
    <w:rsid w:val="0058258C"/>
    <w:rsid w:val="00583F07"/>
    <w:rsid w:val="005B13D9"/>
    <w:rsid w:val="005B36C4"/>
    <w:rsid w:val="005C063E"/>
    <w:rsid w:val="005C3B92"/>
    <w:rsid w:val="005D16CE"/>
    <w:rsid w:val="005E7D07"/>
    <w:rsid w:val="005F35D3"/>
    <w:rsid w:val="006051F1"/>
    <w:rsid w:val="0061103A"/>
    <w:rsid w:val="006173C7"/>
    <w:rsid w:val="00624227"/>
    <w:rsid w:val="00626F17"/>
    <w:rsid w:val="00665BD6"/>
    <w:rsid w:val="00692935"/>
    <w:rsid w:val="006B0824"/>
    <w:rsid w:val="006B331D"/>
    <w:rsid w:val="006B5801"/>
    <w:rsid w:val="006C5582"/>
    <w:rsid w:val="006C5AC1"/>
    <w:rsid w:val="006E585A"/>
    <w:rsid w:val="006F3E8D"/>
    <w:rsid w:val="00701D58"/>
    <w:rsid w:val="00722E5B"/>
    <w:rsid w:val="00727B5D"/>
    <w:rsid w:val="00731197"/>
    <w:rsid w:val="00760A16"/>
    <w:rsid w:val="00772D5A"/>
    <w:rsid w:val="007819EF"/>
    <w:rsid w:val="007A5C45"/>
    <w:rsid w:val="007D67CA"/>
    <w:rsid w:val="007D7A6B"/>
    <w:rsid w:val="0081494F"/>
    <w:rsid w:val="008155F8"/>
    <w:rsid w:val="00823C92"/>
    <w:rsid w:val="00831437"/>
    <w:rsid w:val="00835500"/>
    <w:rsid w:val="008679F5"/>
    <w:rsid w:val="00894D83"/>
    <w:rsid w:val="008976F7"/>
    <w:rsid w:val="008A6E7E"/>
    <w:rsid w:val="008B114E"/>
    <w:rsid w:val="008B4265"/>
    <w:rsid w:val="008E6004"/>
    <w:rsid w:val="008F3D0E"/>
    <w:rsid w:val="0090069D"/>
    <w:rsid w:val="00902901"/>
    <w:rsid w:val="00905037"/>
    <w:rsid w:val="009261D9"/>
    <w:rsid w:val="00927EF9"/>
    <w:rsid w:val="00957566"/>
    <w:rsid w:val="009678E9"/>
    <w:rsid w:val="00974285"/>
    <w:rsid w:val="00975387"/>
    <w:rsid w:val="00980503"/>
    <w:rsid w:val="00982544"/>
    <w:rsid w:val="00983E4F"/>
    <w:rsid w:val="009872AE"/>
    <w:rsid w:val="009A2652"/>
    <w:rsid w:val="009C116C"/>
    <w:rsid w:val="009C3108"/>
    <w:rsid w:val="009D3F34"/>
    <w:rsid w:val="009F1329"/>
    <w:rsid w:val="009F6DB2"/>
    <w:rsid w:val="00A3156F"/>
    <w:rsid w:val="00A4173B"/>
    <w:rsid w:val="00A46AEA"/>
    <w:rsid w:val="00A60A03"/>
    <w:rsid w:val="00A616EA"/>
    <w:rsid w:val="00A634C1"/>
    <w:rsid w:val="00A6559A"/>
    <w:rsid w:val="00A850A4"/>
    <w:rsid w:val="00A95775"/>
    <w:rsid w:val="00AA7069"/>
    <w:rsid w:val="00AB414C"/>
    <w:rsid w:val="00AB471D"/>
    <w:rsid w:val="00AB7A8F"/>
    <w:rsid w:val="00AE52D7"/>
    <w:rsid w:val="00AE5F84"/>
    <w:rsid w:val="00AE6EBD"/>
    <w:rsid w:val="00B20C73"/>
    <w:rsid w:val="00B4212E"/>
    <w:rsid w:val="00B43E89"/>
    <w:rsid w:val="00B54B10"/>
    <w:rsid w:val="00B640D5"/>
    <w:rsid w:val="00B77F09"/>
    <w:rsid w:val="00B85FC3"/>
    <w:rsid w:val="00B9045C"/>
    <w:rsid w:val="00B94C08"/>
    <w:rsid w:val="00BA36B5"/>
    <w:rsid w:val="00BC13B3"/>
    <w:rsid w:val="00BE1ADF"/>
    <w:rsid w:val="00BF71C7"/>
    <w:rsid w:val="00C72896"/>
    <w:rsid w:val="00C72FB8"/>
    <w:rsid w:val="00C73C99"/>
    <w:rsid w:val="00C825A1"/>
    <w:rsid w:val="00C90093"/>
    <w:rsid w:val="00C9450E"/>
    <w:rsid w:val="00C9699F"/>
    <w:rsid w:val="00CA0A39"/>
    <w:rsid w:val="00CA4C85"/>
    <w:rsid w:val="00CA5CB7"/>
    <w:rsid w:val="00CA7602"/>
    <w:rsid w:val="00CB040F"/>
    <w:rsid w:val="00CB068A"/>
    <w:rsid w:val="00CB27E3"/>
    <w:rsid w:val="00CC279E"/>
    <w:rsid w:val="00CE2064"/>
    <w:rsid w:val="00CF07CA"/>
    <w:rsid w:val="00D01624"/>
    <w:rsid w:val="00D03DAD"/>
    <w:rsid w:val="00D14494"/>
    <w:rsid w:val="00D4579D"/>
    <w:rsid w:val="00D72BC6"/>
    <w:rsid w:val="00D8624D"/>
    <w:rsid w:val="00D87FB5"/>
    <w:rsid w:val="00DB6063"/>
    <w:rsid w:val="00DE05FD"/>
    <w:rsid w:val="00DF1AA7"/>
    <w:rsid w:val="00E23A90"/>
    <w:rsid w:val="00E2683E"/>
    <w:rsid w:val="00E61875"/>
    <w:rsid w:val="00E64267"/>
    <w:rsid w:val="00E7489E"/>
    <w:rsid w:val="00E81FA4"/>
    <w:rsid w:val="00E94872"/>
    <w:rsid w:val="00EC10CC"/>
    <w:rsid w:val="00F06D6F"/>
    <w:rsid w:val="00F10B7D"/>
    <w:rsid w:val="00F12262"/>
    <w:rsid w:val="00F22419"/>
    <w:rsid w:val="00F32F45"/>
    <w:rsid w:val="00F41537"/>
    <w:rsid w:val="00F43A32"/>
    <w:rsid w:val="00F47BCD"/>
    <w:rsid w:val="00F527E8"/>
    <w:rsid w:val="00F62170"/>
    <w:rsid w:val="00F747D9"/>
    <w:rsid w:val="00F822AD"/>
    <w:rsid w:val="00F93B1C"/>
    <w:rsid w:val="00F96FFB"/>
    <w:rsid w:val="00FC1F96"/>
    <w:rsid w:val="00FC3ABF"/>
    <w:rsid w:val="00FD1632"/>
    <w:rsid w:val="00FE52E0"/>
    <w:rsid w:val="00FE565C"/>
    <w:rsid w:val="00FF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List Continue 2" w:uiPriority="0"/>
    <w:lsdException w:name="Subtitle" w:locked="1" w:semiHidden="0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4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Appendix"/>
    <w:basedOn w:val="Normal"/>
    <w:next w:val="Normal"/>
    <w:link w:val="Heading1Char"/>
    <w:autoRedefine/>
    <w:qFormat/>
    <w:rsid w:val="006E585A"/>
    <w:pPr>
      <w:keepNext/>
      <w:keepLines/>
      <w:spacing w:before="240"/>
      <w:jc w:val="center"/>
      <w:outlineLvl w:val="0"/>
    </w:pPr>
    <w:rPr>
      <w:caps/>
      <w:color w:val="000000"/>
      <w:sz w:val="40"/>
      <w:szCs w:val="40"/>
      <w:lang w:val="en-US"/>
    </w:rPr>
  </w:style>
  <w:style w:type="paragraph" w:styleId="Heading2">
    <w:name w:val="heading 2"/>
    <w:aliases w:val="Title Header2"/>
    <w:basedOn w:val="Normal"/>
    <w:next w:val="Normal"/>
    <w:link w:val="Heading2Char"/>
    <w:autoRedefine/>
    <w:qFormat/>
    <w:rsid w:val="005C063E"/>
    <w:pPr>
      <w:keepNext/>
      <w:keepLines/>
      <w:spacing w:before="40"/>
      <w:outlineLvl w:val="1"/>
    </w:pPr>
    <w:rPr>
      <w:color w:val="000000"/>
      <w:sz w:val="32"/>
      <w:szCs w:val="32"/>
    </w:rPr>
  </w:style>
  <w:style w:type="paragraph" w:styleId="Heading3">
    <w:name w:val="heading 3"/>
    <w:aliases w:val="Section Header3,Sub-Clause Paragraph"/>
    <w:basedOn w:val="Normal"/>
    <w:next w:val="Normal"/>
    <w:link w:val="Heading3Char"/>
    <w:qFormat/>
    <w:locked/>
    <w:rsid w:val="006173C7"/>
    <w:pPr>
      <w:keepNext/>
      <w:ind w:left="-294" w:firstLine="720"/>
      <w:jc w:val="both"/>
      <w:outlineLvl w:val="2"/>
    </w:pPr>
    <w:rPr>
      <w:szCs w:val="20"/>
      <w:lang w:eastAsia="en-US"/>
    </w:rPr>
  </w:style>
  <w:style w:type="paragraph" w:styleId="Heading4">
    <w:name w:val="heading 4"/>
    <w:aliases w:val=" Sub-Clause Sub-paragraph,Sub-Clause Sub-paragraph,Heading 4 Char Char Char Char"/>
    <w:basedOn w:val="Normal"/>
    <w:next w:val="Normal"/>
    <w:link w:val="Heading4Char"/>
    <w:qFormat/>
    <w:locked/>
    <w:rsid w:val="006173C7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locked/>
    <w:rsid w:val="006173C7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locked/>
    <w:rsid w:val="006173C7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locked/>
    <w:rsid w:val="006173C7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6173C7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locked/>
    <w:rsid w:val="006173C7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pendix Char"/>
    <w:link w:val="Heading1"/>
    <w:locked/>
    <w:rsid w:val="006E585A"/>
    <w:rPr>
      <w:rFonts w:ascii="Calibri" w:hAnsi="Calibri" w:cs="Calibri"/>
      <w:caps/>
      <w:color w:val="000000"/>
      <w:sz w:val="32"/>
      <w:szCs w:val="32"/>
      <w:lang w:val="en-US"/>
    </w:rPr>
  </w:style>
  <w:style w:type="character" w:customStyle="1" w:styleId="Heading2Char">
    <w:name w:val="Heading 2 Char"/>
    <w:aliases w:val="Title Header2 Char1"/>
    <w:link w:val="Heading2"/>
    <w:locked/>
    <w:rsid w:val="005C063E"/>
    <w:rPr>
      <w:rFonts w:ascii="Calibri" w:hAnsi="Calibri" w:cs="Calibri"/>
      <w:color w:val="000000"/>
      <w:sz w:val="26"/>
      <w:szCs w:val="26"/>
    </w:rPr>
  </w:style>
  <w:style w:type="table" w:styleId="TableGrid">
    <w:name w:val="Table Grid"/>
    <w:basedOn w:val="TableNormal"/>
    <w:uiPriority w:val="99"/>
    <w:rsid w:val="009D3F3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F35D3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 Diagrama2,Diagrama2,HEADER_EN"/>
    <w:basedOn w:val="Normal"/>
    <w:link w:val="HeaderChar"/>
    <w:rsid w:val="005F35D3"/>
    <w:pPr>
      <w:tabs>
        <w:tab w:val="center" w:pos="4819"/>
        <w:tab w:val="right" w:pos="9638"/>
      </w:tabs>
    </w:pPr>
  </w:style>
  <w:style w:type="character" w:customStyle="1" w:styleId="HeaderChar">
    <w:name w:val="Header Char"/>
    <w:aliases w:val=" Diagrama2 Char,Diagrama2 Char,HEADER_EN Char"/>
    <w:basedOn w:val="DefaultParagraphFont"/>
    <w:link w:val="Header"/>
    <w:locked/>
    <w:rsid w:val="005F35D3"/>
  </w:style>
  <w:style w:type="paragraph" w:styleId="Footer">
    <w:name w:val="footer"/>
    <w:basedOn w:val="Normal"/>
    <w:link w:val="FooterChar"/>
    <w:rsid w:val="005F35D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35D3"/>
  </w:style>
  <w:style w:type="character" w:styleId="Hyperlink">
    <w:name w:val="Hyperlink"/>
    <w:rsid w:val="005F35D3"/>
    <w:rPr>
      <w:color w:val="auto"/>
      <w:u w:val="single"/>
    </w:rPr>
  </w:style>
  <w:style w:type="paragraph" w:customStyle="1" w:styleId="BodyText1">
    <w:name w:val="Body Text1"/>
    <w:rsid w:val="002F221E"/>
    <w:pPr>
      <w:snapToGrid w:val="0"/>
      <w:ind w:firstLine="312"/>
      <w:jc w:val="both"/>
    </w:pPr>
    <w:rPr>
      <w:rFonts w:ascii="TimesLT" w:hAnsi="TimesLT" w:cs="TimesLT"/>
      <w:lang w:val="en-US" w:eastAsia="en-US"/>
    </w:rPr>
  </w:style>
  <w:style w:type="character" w:customStyle="1" w:styleId="DiagramaDiagrama">
    <w:name w:val="Diagrama Diagrama"/>
    <w:uiPriority w:val="99"/>
    <w:rsid w:val="002F221E"/>
    <w:rPr>
      <w:sz w:val="24"/>
      <w:szCs w:val="24"/>
      <w:lang w:val="lt-LT" w:eastAsia="lt-LT"/>
    </w:rPr>
  </w:style>
  <w:style w:type="paragraph" w:customStyle="1" w:styleId="Patvirtinta">
    <w:name w:val="Patvirtinta"/>
    <w:rsid w:val="002F221E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 w:cs="TimesLT"/>
      <w:lang w:val="en-US" w:eastAsia="en-US"/>
    </w:rPr>
  </w:style>
  <w:style w:type="paragraph" w:customStyle="1" w:styleId="yiv1394299560msonormal">
    <w:name w:val="yiv1394299560msonormal"/>
    <w:basedOn w:val="Normal"/>
    <w:uiPriority w:val="99"/>
    <w:rsid w:val="00C825A1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rsid w:val="00A46AEA"/>
    <w:pPr>
      <w:tabs>
        <w:tab w:val="left" w:pos="200"/>
      </w:tabs>
      <w:suppressAutoHyphens/>
      <w:jc w:val="center"/>
    </w:pPr>
    <w:rPr>
      <w:sz w:val="20"/>
      <w:szCs w:val="20"/>
      <w:lang w:eastAsia="ar-SA"/>
    </w:rPr>
  </w:style>
  <w:style w:type="character" w:customStyle="1" w:styleId="BodyText3Char">
    <w:name w:val="Body Text 3 Char"/>
    <w:link w:val="BodyText3"/>
    <w:uiPriority w:val="99"/>
    <w:locked/>
    <w:rsid w:val="00CB040F"/>
    <w:rPr>
      <w:sz w:val="16"/>
      <w:szCs w:val="16"/>
      <w:lang w:eastAsia="en-US"/>
    </w:rPr>
  </w:style>
  <w:style w:type="paragraph" w:customStyle="1" w:styleId="BodyText10">
    <w:name w:val="Body Text1"/>
    <w:aliases w:val="Char Char Char Char,Document,Doc,doc,Standard paragraph,Text"/>
    <w:link w:val="BodytextChar"/>
    <w:rsid w:val="00626F17"/>
    <w:pPr>
      <w:suppressAutoHyphens/>
      <w:autoSpaceDE w:val="0"/>
      <w:ind w:firstLine="312"/>
      <w:jc w:val="both"/>
    </w:pPr>
    <w:rPr>
      <w:rFonts w:ascii="TimesLT" w:eastAsia="Times New Roman" w:hAnsi="TimesLT" w:cs="TimesLT"/>
      <w:lang w:val="en-US" w:eastAsia="ar-SA"/>
    </w:rPr>
  </w:style>
  <w:style w:type="paragraph" w:customStyle="1" w:styleId="linija">
    <w:name w:val="linija"/>
    <w:basedOn w:val="Normal"/>
    <w:rsid w:val="00626F1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0"/>
    <w:rsid w:val="00624227"/>
    <w:pPr>
      <w:spacing w:after="120" w:line="276" w:lineRule="auto"/>
    </w:pPr>
  </w:style>
  <w:style w:type="character" w:customStyle="1" w:styleId="BodyTextChar0">
    <w:name w:val="Body Text Char"/>
    <w:link w:val="BodyText"/>
    <w:rsid w:val="00624227"/>
    <w:rPr>
      <w:rFonts w:ascii="Times New Roman" w:hAnsi="Times New Roman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624227"/>
    <w:rPr>
      <w:rFonts w:eastAsia="MS Mincho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624227"/>
    <w:rPr>
      <w:rFonts w:eastAsia="MS Mincho" w:cs="Arial"/>
      <w:lang w:val="en-US" w:eastAsia="ja-JP"/>
    </w:rPr>
  </w:style>
  <w:style w:type="paragraph" w:styleId="BalloonText">
    <w:name w:val="Balloon Text"/>
    <w:basedOn w:val="Normal"/>
    <w:link w:val="BalloonTextChar"/>
    <w:unhideWhenUsed/>
    <w:rsid w:val="00624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4227"/>
    <w:rPr>
      <w:rFonts w:ascii="Tahoma" w:hAnsi="Tahoma" w:cs="Tahoma"/>
      <w:sz w:val="16"/>
      <w:szCs w:val="16"/>
      <w:lang w:eastAsia="en-US"/>
    </w:rPr>
  </w:style>
  <w:style w:type="paragraph" w:customStyle="1" w:styleId="BodyText2">
    <w:name w:val="Body Text2"/>
    <w:rsid w:val="008B114E"/>
    <w:pPr>
      <w:suppressAutoHyphens/>
      <w:snapToGrid w:val="0"/>
      <w:ind w:firstLine="312"/>
      <w:jc w:val="both"/>
    </w:pPr>
    <w:rPr>
      <w:rFonts w:ascii="TimesLT" w:hAnsi="TimesLT" w:cs="TimesLT"/>
      <w:lang w:val="en-US" w:eastAsia="zh-CN"/>
    </w:rPr>
  </w:style>
  <w:style w:type="paragraph" w:customStyle="1" w:styleId="CentrBoldm">
    <w:name w:val="CentrBoldm"/>
    <w:basedOn w:val="Normal"/>
    <w:rsid w:val="008B114E"/>
    <w:pPr>
      <w:suppressAutoHyphens/>
      <w:autoSpaceDE w:val="0"/>
      <w:jc w:val="center"/>
    </w:pPr>
    <w:rPr>
      <w:rFonts w:ascii="TimesLT" w:hAnsi="TimesLT" w:cs="TimesLT"/>
      <w:b/>
      <w:bCs/>
      <w:sz w:val="20"/>
      <w:lang w:val="en-US" w:eastAsia="zh-CN"/>
    </w:rPr>
  </w:style>
  <w:style w:type="character" w:customStyle="1" w:styleId="BodytextChar">
    <w:name w:val="Body text Char"/>
    <w:link w:val="BodyText10"/>
    <w:locked/>
    <w:rsid w:val="008B114E"/>
    <w:rPr>
      <w:rFonts w:ascii="TimesLT" w:eastAsia="Times New Roman" w:hAnsi="TimesLT" w:cs="TimesLT"/>
      <w:lang w:val="en-US" w:eastAsia="ar-SA"/>
    </w:rPr>
  </w:style>
  <w:style w:type="paragraph" w:styleId="BlockText">
    <w:name w:val="Block Text"/>
    <w:basedOn w:val="Normal"/>
    <w:rsid w:val="00FD1632"/>
    <w:pPr>
      <w:suppressAutoHyphens/>
      <w:spacing w:after="120" w:line="276" w:lineRule="auto"/>
      <w:ind w:left="1440" w:right="1440"/>
    </w:pPr>
    <w:rPr>
      <w:szCs w:val="22"/>
      <w:lang w:eastAsia="zh-CN"/>
    </w:rPr>
  </w:style>
  <w:style w:type="paragraph" w:customStyle="1" w:styleId="BodyText30">
    <w:name w:val="Body Text3"/>
    <w:uiPriority w:val="99"/>
    <w:rsid w:val="00FD1632"/>
    <w:pPr>
      <w:suppressAutoHyphens/>
      <w:snapToGrid w:val="0"/>
      <w:ind w:firstLine="312"/>
      <w:jc w:val="both"/>
    </w:pPr>
    <w:rPr>
      <w:rFonts w:ascii="TimesLT" w:hAnsi="TimesLT" w:cs="TimesLT"/>
      <w:lang w:val="en-US" w:eastAsia="zh-CN"/>
    </w:rPr>
  </w:style>
  <w:style w:type="paragraph" w:styleId="ListParagraph">
    <w:name w:val="List Paragraph"/>
    <w:aliases w:val="List Paragraph Red"/>
    <w:basedOn w:val="Normal"/>
    <w:link w:val="ListParagraphChar"/>
    <w:uiPriority w:val="34"/>
    <w:qFormat/>
    <w:rsid w:val="00FD1632"/>
    <w:pPr>
      <w:suppressAutoHyphens/>
      <w:ind w:left="720"/>
    </w:pPr>
    <w:rPr>
      <w:lang w:eastAsia="zh-CN"/>
    </w:rPr>
  </w:style>
  <w:style w:type="paragraph" w:customStyle="1" w:styleId="BodyText4">
    <w:name w:val="Body Text4"/>
    <w:rsid w:val="000E0FC7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DiagramaDiagrama1">
    <w:name w:val="Diagrama Diagrama1"/>
    <w:basedOn w:val="Normal"/>
    <w:rsid w:val="000E0F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3Char">
    <w:name w:val="Heading 3 Char"/>
    <w:aliases w:val="Section Header3 Char,Sub-Clause Paragraph Char"/>
    <w:link w:val="Heading3"/>
    <w:rsid w:val="006173C7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aliases w:val=" Sub-Clause Sub-paragraph Char,Sub-Clause Sub-paragraph Char,Heading 4 Char Char Char Char Char"/>
    <w:link w:val="Heading4"/>
    <w:rsid w:val="006173C7"/>
    <w:rPr>
      <w:rFonts w:ascii="Times New Roman" w:eastAsia="Times New Roman" w:hAnsi="Times New Roman"/>
      <w:b/>
      <w:sz w:val="44"/>
      <w:lang w:eastAsia="en-US"/>
    </w:rPr>
  </w:style>
  <w:style w:type="character" w:customStyle="1" w:styleId="Heading5Char">
    <w:name w:val="Heading 5 Char"/>
    <w:link w:val="Heading5"/>
    <w:rsid w:val="006173C7"/>
    <w:rPr>
      <w:rFonts w:ascii="Times New Roman" w:eastAsia="Times New Roman" w:hAnsi="Times New Roman"/>
      <w:b/>
      <w:sz w:val="40"/>
      <w:lang w:eastAsia="en-US"/>
    </w:rPr>
  </w:style>
  <w:style w:type="character" w:customStyle="1" w:styleId="Heading6Char">
    <w:name w:val="Heading 6 Char"/>
    <w:link w:val="Heading6"/>
    <w:rsid w:val="006173C7"/>
    <w:rPr>
      <w:rFonts w:ascii="Times New Roman" w:eastAsia="Times New Roman" w:hAnsi="Times New Roman"/>
      <w:b/>
      <w:sz w:val="36"/>
      <w:lang w:eastAsia="en-US"/>
    </w:rPr>
  </w:style>
  <w:style w:type="character" w:customStyle="1" w:styleId="Heading7Char">
    <w:name w:val="Heading 7 Char"/>
    <w:link w:val="Heading7"/>
    <w:rsid w:val="006173C7"/>
    <w:rPr>
      <w:rFonts w:ascii="Times New Roman" w:eastAsia="Times New Roman" w:hAnsi="Times New Roman"/>
      <w:sz w:val="48"/>
      <w:lang w:eastAsia="en-US"/>
    </w:rPr>
  </w:style>
  <w:style w:type="character" w:customStyle="1" w:styleId="Heading8Char">
    <w:name w:val="Heading 8 Char"/>
    <w:link w:val="Heading8"/>
    <w:rsid w:val="006173C7"/>
    <w:rPr>
      <w:rFonts w:ascii="Times New Roman" w:eastAsia="Times New Roman" w:hAnsi="Times New Roman"/>
      <w:b/>
      <w:sz w:val="18"/>
      <w:lang w:eastAsia="en-US"/>
    </w:rPr>
  </w:style>
  <w:style w:type="character" w:customStyle="1" w:styleId="Heading9Char">
    <w:name w:val="Heading 9 Char"/>
    <w:link w:val="Heading9"/>
    <w:rsid w:val="006173C7"/>
    <w:rPr>
      <w:rFonts w:ascii="Times New Roman" w:eastAsia="Times New Roman" w:hAnsi="Times New Roman"/>
      <w:sz w:val="40"/>
      <w:lang w:eastAsia="en-US"/>
    </w:rPr>
  </w:style>
  <w:style w:type="character" w:customStyle="1" w:styleId="Heading2Char1">
    <w:name w:val="Heading 2 Char1"/>
    <w:aliases w:val="Title Header2 Char"/>
    <w:rsid w:val="006173C7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rsid w:val="006173C7"/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6173C7"/>
    <w:rPr>
      <w:rFonts w:ascii="Times New Roman" w:hAnsi="Times New Roman"/>
      <w:lang w:eastAsia="en-US"/>
    </w:rPr>
  </w:style>
  <w:style w:type="character" w:customStyle="1" w:styleId="HeaderChar1">
    <w:name w:val="Header Char1"/>
    <w:uiPriority w:val="99"/>
    <w:rsid w:val="006173C7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BodyTextIndent3Char">
    <w:name w:val="Body Text Indent 3 Char"/>
    <w:link w:val="BodyTextIndent3"/>
    <w:uiPriority w:val="99"/>
    <w:rsid w:val="006173C7"/>
  </w:style>
  <w:style w:type="paragraph" w:styleId="BodyTextIndent3">
    <w:name w:val="Body Text Indent 3"/>
    <w:basedOn w:val="Normal"/>
    <w:link w:val="BodyTextIndent3Char"/>
    <w:uiPriority w:val="99"/>
    <w:rsid w:val="006173C7"/>
    <w:pPr>
      <w:tabs>
        <w:tab w:val="left" w:pos="4536"/>
      </w:tabs>
      <w:ind w:firstLine="2268"/>
      <w:jc w:val="both"/>
    </w:pPr>
    <w:rPr>
      <w:rFonts w:ascii="Calibri" w:eastAsia="Calibri" w:hAnsi="Calibri"/>
      <w:sz w:val="20"/>
      <w:szCs w:val="20"/>
    </w:rPr>
  </w:style>
  <w:style w:type="character" w:customStyle="1" w:styleId="BodyTextIndent3Char1">
    <w:name w:val="Body Text Indent 3 Char1"/>
    <w:uiPriority w:val="99"/>
    <w:semiHidden/>
    <w:rsid w:val="006173C7"/>
    <w:rPr>
      <w:rFonts w:ascii="Times New Roman" w:eastAsia="Times New Roman" w:hAnsi="Times New Roman"/>
      <w:sz w:val="16"/>
      <w:szCs w:val="16"/>
    </w:rPr>
  </w:style>
  <w:style w:type="character" w:customStyle="1" w:styleId="PlainTextChar">
    <w:name w:val="Plain Text Char"/>
    <w:link w:val="PlainText"/>
    <w:uiPriority w:val="99"/>
    <w:rsid w:val="006173C7"/>
    <w:rPr>
      <w:rFonts w:ascii="Courier New" w:hAnsi="Courier New"/>
    </w:rPr>
  </w:style>
  <w:style w:type="paragraph" w:styleId="PlainText">
    <w:name w:val="Plain Text"/>
    <w:basedOn w:val="Normal"/>
    <w:link w:val="PlainTextChar"/>
    <w:uiPriority w:val="99"/>
    <w:rsid w:val="006173C7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6173C7"/>
    <w:rPr>
      <w:rFonts w:ascii="Courier New" w:eastAsia="Times New Roman" w:hAnsi="Courier New" w:cs="Courier New"/>
    </w:rPr>
  </w:style>
  <w:style w:type="character" w:customStyle="1" w:styleId="CommentSubjectChar">
    <w:name w:val="Comment Subject Char"/>
    <w:link w:val="CommentSubject"/>
    <w:rsid w:val="006173C7"/>
    <w:rPr>
      <w:rFonts w:ascii="Times New Roman" w:hAnsi="Times New Roman"/>
      <w:color w:val="000000"/>
      <w:sz w:val="28"/>
      <w:szCs w:val="3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73C7"/>
    <w:rPr>
      <w:color w:val="000000"/>
      <w:sz w:val="28"/>
      <w:szCs w:val="32"/>
      <w:lang w:val="en-US" w:eastAsia="lt-LT"/>
    </w:rPr>
  </w:style>
  <w:style w:type="character" w:customStyle="1" w:styleId="CommentSubjectChar1">
    <w:name w:val="Comment Subject Char1"/>
    <w:uiPriority w:val="99"/>
    <w:semiHidden/>
    <w:rsid w:val="006173C7"/>
    <w:rPr>
      <w:rFonts w:ascii="Times New Roman" w:hAnsi="Times New Roman"/>
      <w:b/>
      <w:bCs/>
      <w:lang w:eastAsia="en-US"/>
    </w:rPr>
  </w:style>
  <w:style w:type="paragraph" w:customStyle="1" w:styleId="MAZAS">
    <w:name w:val="MAZAS"/>
    <w:rsid w:val="006173C7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color w:val="000000"/>
      <w:sz w:val="8"/>
      <w:szCs w:val="8"/>
      <w:lang w:val="en-US" w:eastAsia="en-US"/>
    </w:rPr>
  </w:style>
  <w:style w:type="character" w:customStyle="1" w:styleId="BalloonTextChar1">
    <w:name w:val="Balloon Text Char1"/>
    <w:uiPriority w:val="99"/>
    <w:semiHidden/>
    <w:rsid w:val="006173C7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semiHidden/>
    <w:rsid w:val="006173C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iagrama">
    <w:name w:val="Diagrama"/>
    <w:basedOn w:val="Normal"/>
    <w:semiHidden/>
    <w:rsid w:val="006173C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iagramaDiagramaCharCharDiagramaDiagrama">
    <w:name w:val="Diagrama Diagrama Char Char Diagrama Diagrama"/>
    <w:basedOn w:val="Normal"/>
    <w:semiHidden/>
    <w:rsid w:val="006173C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odyText20">
    <w:name w:val="Body Text 2"/>
    <w:basedOn w:val="Normal"/>
    <w:link w:val="BodyText2Char"/>
    <w:rsid w:val="006173C7"/>
    <w:pPr>
      <w:spacing w:after="120" w:line="480" w:lineRule="auto"/>
    </w:pPr>
    <w:rPr>
      <w:rFonts w:eastAsia="Calibri"/>
      <w:szCs w:val="22"/>
      <w:lang w:eastAsia="en-US"/>
    </w:rPr>
  </w:style>
  <w:style w:type="character" w:customStyle="1" w:styleId="BodyText2Char">
    <w:name w:val="Body Text 2 Char"/>
    <w:link w:val="BodyText20"/>
    <w:rsid w:val="006173C7"/>
    <w:rPr>
      <w:rFonts w:ascii="Times New Roman" w:hAnsi="Times New Roman"/>
      <w:sz w:val="24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6173C7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BodyTextIndent2Char">
    <w:name w:val="Body Text Indent 2 Char"/>
    <w:link w:val="BodyTextIndent2"/>
    <w:uiPriority w:val="99"/>
    <w:rsid w:val="006173C7"/>
    <w:rPr>
      <w:rFonts w:ascii="Times New Roman" w:hAnsi="Times New Roman"/>
      <w:sz w:val="24"/>
      <w:szCs w:val="22"/>
      <w:lang w:eastAsia="en-US"/>
    </w:rPr>
  </w:style>
  <w:style w:type="paragraph" w:customStyle="1" w:styleId="Point1">
    <w:name w:val="Point 1"/>
    <w:basedOn w:val="Normal"/>
    <w:link w:val="Point1Char1"/>
    <w:rsid w:val="006173C7"/>
    <w:pPr>
      <w:spacing w:before="120" w:after="120"/>
      <w:ind w:left="1418" w:hanging="567"/>
      <w:jc w:val="both"/>
    </w:pPr>
    <w:rPr>
      <w:szCs w:val="20"/>
      <w:lang w:val="en-GB" w:eastAsia="en-US"/>
    </w:rPr>
  </w:style>
  <w:style w:type="paragraph" w:customStyle="1" w:styleId="CharChar10DiagramaDiagrama">
    <w:name w:val="Char Char10 Diagrama Diagrama"/>
    <w:basedOn w:val="Normal"/>
    <w:semiHidden/>
    <w:rsid w:val="006173C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Rub1">
    <w:name w:val="Rub1"/>
    <w:basedOn w:val="Normal"/>
    <w:rsid w:val="006173C7"/>
    <w:pPr>
      <w:tabs>
        <w:tab w:val="left" w:pos="1276"/>
      </w:tabs>
      <w:jc w:val="both"/>
    </w:pPr>
    <w:rPr>
      <w:b/>
      <w:smallCaps/>
      <w:sz w:val="20"/>
      <w:szCs w:val="20"/>
      <w:lang w:val="en-GB" w:eastAsia="en-US"/>
    </w:rPr>
  </w:style>
  <w:style w:type="paragraph" w:customStyle="1" w:styleId="DiagramaCharCharDiagrama">
    <w:name w:val="Diagrama Char Char Diagrama"/>
    <w:basedOn w:val="Normal"/>
    <w:rsid w:val="006173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6173C7"/>
    <w:rPr>
      <w:sz w:val="18"/>
      <w:szCs w:val="18"/>
    </w:rPr>
  </w:style>
  <w:style w:type="paragraph" w:customStyle="1" w:styleId="Style2">
    <w:name w:val="Style2"/>
    <w:basedOn w:val="Normal"/>
    <w:qFormat/>
    <w:rsid w:val="006173C7"/>
    <w:pPr>
      <w:numPr>
        <w:numId w:val="1"/>
      </w:numPr>
      <w:jc w:val="both"/>
    </w:pPr>
  </w:style>
  <w:style w:type="paragraph" w:styleId="HTMLPreformatted">
    <w:name w:val="HTML Preformatted"/>
    <w:basedOn w:val="Normal"/>
    <w:link w:val="HTMLPreformattedChar"/>
    <w:rsid w:val="00617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73C7"/>
    <w:rPr>
      <w:rFonts w:ascii="Courier New" w:eastAsia="Times New Roman" w:hAnsi="Courier New" w:cs="Courier New"/>
    </w:rPr>
  </w:style>
  <w:style w:type="character" w:customStyle="1" w:styleId="longtext">
    <w:name w:val="long_text"/>
    <w:rsid w:val="006173C7"/>
  </w:style>
  <w:style w:type="paragraph" w:customStyle="1" w:styleId="StyleNumberedLeft19mm">
    <w:name w:val="Style Numbered Left:  19 mm"/>
    <w:basedOn w:val="Normal"/>
    <w:rsid w:val="006173C7"/>
    <w:pPr>
      <w:tabs>
        <w:tab w:val="num" w:pos="432"/>
      </w:tabs>
      <w:suppressAutoHyphens/>
      <w:jc w:val="both"/>
    </w:pPr>
    <w:rPr>
      <w:rFonts w:ascii="Verdana" w:hAnsi="Verdana"/>
      <w:sz w:val="16"/>
      <w:szCs w:val="16"/>
      <w:lang w:eastAsia="ar-SA"/>
    </w:rPr>
  </w:style>
  <w:style w:type="paragraph" w:customStyle="1" w:styleId="Section1">
    <w:name w:val="Section 1"/>
    <w:basedOn w:val="Normal"/>
    <w:rsid w:val="006173C7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 w:line="240" w:lineRule="atLeast"/>
    </w:pPr>
    <w:rPr>
      <w:szCs w:val="20"/>
      <w:lang w:val="en-GB" w:eastAsia="en-US"/>
    </w:rPr>
  </w:style>
  <w:style w:type="character" w:styleId="Strong">
    <w:name w:val="Strong"/>
    <w:qFormat/>
    <w:locked/>
    <w:rsid w:val="006173C7"/>
    <w:rPr>
      <w:b/>
      <w:bCs/>
    </w:rPr>
  </w:style>
  <w:style w:type="character" w:styleId="Emphasis">
    <w:name w:val="Emphasis"/>
    <w:qFormat/>
    <w:locked/>
    <w:rsid w:val="006173C7"/>
    <w:rPr>
      <w:i/>
      <w:iCs/>
    </w:rPr>
  </w:style>
  <w:style w:type="paragraph" w:customStyle="1" w:styleId="DiagramaDiagrama2CharCharChar">
    <w:name w:val="Diagrama Diagrama2 Char Char Char"/>
    <w:basedOn w:val="Normal"/>
    <w:semiHidden/>
    <w:rsid w:val="006173C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Hyperlink1">
    <w:name w:val="Hyperlink1"/>
    <w:basedOn w:val="Normal"/>
    <w:rsid w:val="006173C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 w:eastAsia="en-US"/>
    </w:rPr>
  </w:style>
  <w:style w:type="character" w:styleId="FollowedHyperlink">
    <w:name w:val="FollowedHyperlink"/>
    <w:unhideWhenUsed/>
    <w:rsid w:val="006173C7"/>
    <w:rPr>
      <w:color w:val="800080"/>
      <w:u w:val="single"/>
    </w:rPr>
  </w:style>
  <w:style w:type="paragraph" w:customStyle="1" w:styleId="xl63">
    <w:name w:val="xl63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"/>
    <w:rsid w:val="006173C7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6173C7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al"/>
    <w:rsid w:val="006173C7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6173C7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4">
    <w:name w:val="xl74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6173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1">
    <w:name w:val="xl81"/>
    <w:basedOn w:val="Normal"/>
    <w:rsid w:val="006173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6173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6173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6173C7"/>
    <w:pPr>
      <w:spacing w:before="100" w:beforeAutospacing="1" w:after="100" w:afterAutospacing="1"/>
    </w:pPr>
  </w:style>
  <w:style w:type="paragraph" w:customStyle="1" w:styleId="xl86">
    <w:name w:val="xl86"/>
    <w:basedOn w:val="Normal"/>
    <w:rsid w:val="006173C7"/>
    <w:pPr>
      <w:spacing w:before="100" w:beforeAutospacing="1" w:after="100" w:afterAutospacing="1"/>
      <w:jc w:val="center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locked/>
    <w:rsid w:val="006173C7"/>
    <w:pPr>
      <w:tabs>
        <w:tab w:val="right" w:leader="dot" w:pos="10206"/>
      </w:tabs>
      <w:ind w:left="-142"/>
      <w:jc w:val="both"/>
    </w:pPr>
    <w:rPr>
      <w:b/>
      <w:bCs/>
      <w:noProof/>
    </w:rPr>
  </w:style>
  <w:style w:type="character" w:customStyle="1" w:styleId="BodyTextIndentChar">
    <w:name w:val="Body Text Indent Char"/>
    <w:link w:val="BodyTextIndent"/>
    <w:uiPriority w:val="99"/>
    <w:rsid w:val="006173C7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173C7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6173C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6173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Continue2">
    <w:name w:val="List Continue 2"/>
    <w:basedOn w:val="Normal"/>
    <w:rsid w:val="006173C7"/>
    <w:pPr>
      <w:spacing w:after="120"/>
      <w:ind w:left="566"/>
    </w:pPr>
    <w:rPr>
      <w:szCs w:val="20"/>
      <w:lang w:eastAsia="en-US"/>
    </w:rPr>
  </w:style>
  <w:style w:type="character" w:customStyle="1" w:styleId="FontStyle11">
    <w:name w:val="Font Style11"/>
    <w:rsid w:val="006173C7"/>
    <w:rPr>
      <w:rFonts w:ascii="Times New Roman" w:hAnsi="Times New Roman" w:cs="Times New Roman"/>
      <w:spacing w:val="10"/>
      <w:sz w:val="20"/>
      <w:szCs w:val="20"/>
    </w:rPr>
  </w:style>
  <w:style w:type="paragraph" w:styleId="Title">
    <w:name w:val="Title"/>
    <w:basedOn w:val="Normal"/>
    <w:link w:val="TitleChar1"/>
    <w:qFormat/>
    <w:locked/>
    <w:rsid w:val="006173C7"/>
    <w:pPr>
      <w:jc w:val="center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rsid w:val="006173C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10"/>
    <w:locked/>
    <w:rsid w:val="006173C7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Subtitle">
    <w:name w:val="Subtitle"/>
    <w:basedOn w:val="Normal"/>
    <w:link w:val="SubtitleChar1"/>
    <w:uiPriority w:val="99"/>
    <w:qFormat/>
    <w:locked/>
    <w:rsid w:val="006173C7"/>
    <w:pPr>
      <w:jc w:val="both"/>
    </w:pPr>
    <w:rPr>
      <w:b/>
      <w:bCs/>
      <w:lang w:eastAsia="en-US"/>
    </w:rPr>
  </w:style>
  <w:style w:type="character" w:customStyle="1" w:styleId="SubtitleChar">
    <w:name w:val="Subtitle Char"/>
    <w:uiPriority w:val="11"/>
    <w:rsid w:val="006173C7"/>
    <w:rPr>
      <w:rFonts w:ascii="Cambria" w:eastAsia="Times New Roman" w:hAnsi="Cambria" w:cs="Times New Roman"/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6173C7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Point1Char1">
    <w:name w:val="Point 1 Char1"/>
    <w:link w:val="Point1"/>
    <w:locked/>
    <w:rsid w:val="006173C7"/>
    <w:rPr>
      <w:rFonts w:ascii="Times New Roman" w:eastAsia="Times New Roman" w:hAnsi="Times New Roman"/>
      <w:sz w:val="24"/>
      <w:lang w:val="en-GB" w:eastAsia="en-US"/>
    </w:rPr>
  </w:style>
  <w:style w:type="paragraph" w:customStyle="1" w:styleId="LIST--Simple1">
    <w:name w:val="LIST -- Simple 1"/>
    <w:basedOn w:val="Normal"/>
    <w:autoRedefine/>
    <w:uiPriority w:val="99"/>
    <w:rsid w:val="006173C7"/>
    <w:pPr>
      <w:tabs>
        <w:tab w:val="left" w:pos="2520"/>
      </w:tabs>
      <w:jc w:val="both"/>
    </w:pPr>
    <w:rPr>
      <w:rFonts w:eastAsia="Arial Unicode MS"/>
      <w:lang w:eastAsia="en-US"/>
    </w:rPr>
  </w:style>
  <w:style w:type="paragraph" w:customStyle="1" w:styleId="Pagrindinistekstas1">
    <w:name w:val="Pagrindinis tekstas1"/>
    <w:link w:val="BodytextDiagrama"/>
    <w:rsid w:val="006173C7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LT"/>
      <w:lang w:val="en-US" w:eastAsia="en-US"/>
    </w:rPr>
  </w:style>
  <w:style w:type="paragraph" w:customStyle="1" w:styleId="H3">
    <w:name w:val="H3"/>
    <w:basedOn w:val="Normal"/>
    <w:next w:val="Normal"/>
    <w:rsid w:val="006173C7"/>
    <w:pPr>
      <w:widowControl w:val="0"/>
      <w:suppressAutoHyphens/>
      <w:autoSpaceDE w:val="0"/>
      <w:spacing w:before="99" w:after="99"/>
    </w:pPr>
    <w:rPr>
      <w:sz w:val="28"/>
      <w:szCs w:val="28"/>
      <w:lang w:eastAsia="ar-SA"/>
    </w:rPr>
  </w:style>
  <w:style w:type="paragraph" w:customStyle="1" w:styleId="pavadinimai">
    <w:name w:val="pavadinimai"/>
    <w:basedOn w:val="Normal"/>
    <w:rsid w:val="00FE565C"/>
    <w:pPr>
      <w:spacing w:before="360" w:after="240"/>
      <w:jc w:val="center"/>
    </w:pPr>
    <w:rPr>
      <w:rFonts w:eastAsia="Calibri"/>
      <w:b/>
      <w:lang w:eastAsia="en-US"/>
    </w:rPr>
  </w:style>
  <w:style w:type="paragraph" w:customStyle="1" w:styleId="DiagramaDiagrama3">
    <w:name w:val="Diagrama Diagrama3"/>
    <w:basedOn w:val="Normal"/>
    <w:rsid w:val="00FE565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BodytextDiagrama">
    <w:name w:val="Body text Diagrama"/>
    <w:link w:val="Pagrindinistekstas1"/>
    <w:rsid w:val="00F43A32"/>
    <w:rPr>
      <w:rFonts w:ascii="TimesLT" w:eastAsia="Times New Roman" w:hAnsi="TimesLT" w:cs="TimesLT"/>
      <w:lang w:val="en-US" w:eastAsia="en-US"/>
    </w:rPr>
  </w:style>
  <w:style w:type="paragraph" w:customStyle="1" w:styleId="prastasis">
    <w:name w:val="Įprastasis"/>
    <w:rsid w:val="0027184F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4"/>
      <w:szCs w:val="22"/>
      <w:lang w:eastAsia="en-US"/>
    </w:rPr>
  </w:style>
  <w:style w:type="character" w:customStyle="1" w:styleId="Numatytasispastraiposriftas">
    <w:name w:val="Numatytasis pastraipos šriftas"/>
    <w:rsid w:val="0027184F"/>
  </w:style>
  <w:style w:type="paragraph" w:customStyle="1" w:styleId="Pagrindinistekstas">
    <w:name w:val="Pagrindinis tekstas"/>
    <w:rsid w:val="0027184F"/>
    <w:pPr>
      <w:suppressAutoHyphens/>
      <w:autoSpaceDN w:val="0"/>
      <w:snapToGrid w:val="0"/>
      <w:ind w:firstLine="312"/>
      <w:jc w:val="both"/>
      <w:textAlignment w:val="baseline"/>
    </w:pPr>
    <w:rPr>
      <w:rFonts w:ascii="TimesLT" w:eastAsia="Times New Roman" w:hAnsi="TimesLT"/>
      <w:sz w:val="22"/>
      <w:szCs w:val="22"/>
      <w:lang w:val="en-US" w:eastAsia="en-US"/>
    </w:rPr>
  </w:style>
  <w:style w:type="paragraph" w:customStyle="1" w:styleId="DiagramaDiagrama10">
    <w:name w:val="Diagrama Diagrama1"/>
    <w:basedOn w:val="Normal"/>
    <w:rsid w:val="0024688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5">
    <w:name w:val="Body Text5"/>
    <w:rsid w:val="00246883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customStyle="1" w:styleId="paratext">
    <w:name w:val="paratext"/>
    <w:rsid w:val="00246883"/>
  </w:style>
  <w:style w:type="paragraph" w:customStyle="1" w:styleId="BodyText6">
    <w:name w:val="Body Text6"/>
    <w:uiPriority w:val="99"/>
    <w:rsid w:val="00072F8B"/>
    <w:pPr>
      <w:suppressAutoHyphens/>
      <w:snapToGrid w:val="0"/>
      <w:ind w:firstLine="312"/>
      <w:jc w:val="both"/>
    </w:pPr>
    <w:rPr>
      <w:rFonts w:ascii="TimesLT" w:eastAsia="Arial" w:hAnsi="TimesLT"/>
      <w:lang w:val="en-US" w:eastAsia="ar-SA"/>
    </w:rPr>
  </w:style>
  <w:style w:type="paragraph" w:customStyle="1" w:styleId="BodyText7">
    <w:name w:val="Body Text7"/>
    <w:rsid w:val="00FC3ABF"/>
    <w:pPr>
      <w:suppressAutoHyphens/>
      <w:autoSpaceDE w:val="0"/>
      <w:ind w:firstLine="312"/>
      <w:jc w:val="both"/>
    </w:pPr>
    <w:rPr>
      <w:rFonts w:ascii="TimesLT" w:eastAsia="Times New Roman" w:hAnsi="TimesLT" w:cs="TimesLT"/>
      <w:lang w:val="en-US" w:eastAsia="zh-CN"/>
    </w:rPr>
  </w:style>
  <w:style w:type="paragraph" w:customStyle="1" w:styleId="BodyText8">
    <w:name w:val="Body Text8"/>
    <w:rsid w:val="001E2541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customStyle="1" w:styleId="BalloonTextChar2">
    <w:name w:val="Balloon Text Char2"/>
    <w:locked/>
    <w:rsid w:val="00CA5CB7"/>
    <w:rPr>
      <w:rFonts w:cs="Times New Roman"/>
      <w:sz w:val="2"/>
      <w:lang w:eastAsia="en-US"/>
    </w:rPr>
  </w:style>
  <w:style w:type="character" w:styleId="PageNumber">
    <w:name w:val="page number"/>
    <w:uiPriority w:val="99"/>
    <w:rsid w:val="00CA5CB7"/>
    <w:rPr>
      <w:rFonts w:cs="Times New Roman"/>
    </w:rPr>
  </w:style>
  <w:style w:type="paragraph" w:customStyle="1" w:styleId="pavadinimas1">
    <w:name w:val="pavadinimas1"/>
    <w:basedOn w:val="Normal"/>
    <w:rsid w:val="00CA5CB7"/>
    <w:pPr>
      <w:spacing w:before="100" w:beforeAutospacing="1" w:after="100" w:afterAutospacing="1"/>
    </w:pPr>
  </w:style>
  <w:style w:type="character" w:customStyle="1" w:styleId="apple-style-span">
    <w:name w:val="apple-style-span"/>
    <w:rsid w:val="00CA5CB7"/>
  </w:style>
  <w:style w:type="character" w:customStyle="1" w:styleId="apple-converted-space">
    <w:name w:val="apple-converted-space"/>
    <w:rsid w:val="00CA5CB7"/>
  </w:style>
  <w:style w:type="paragraph" w:styleId="Caption">
    <w:name w:val="caption"/>
    <w:basedOn w:val="Normal"/>
    <w:next w:val="Normal"/>
    <w:qFormat/>
    <w:locked/>
    <w:rsid w:val="00CA5CB7"/>
    <w:pPr>
      <w:jc w:val="center"/>
    </w:pPr>
    <w:rPr>
      <w:rFonts w:ascii="Arial" w:hAnsi="Arial" w:cs="Arial"/>
      <w:b/>
      <w:bCs/>
      <w:caps/>
      <w:sz w:val="22"/>
      <w:lang w:eastAsia="en-US"/>
    </w:rPr>
  </w:style>
  <w:style w:type="paragraph" w:customStyle="1" w:styleId="1LaikopressC0">
    <w:name w:val="1: Laiško press C0"/>
    <w:basedOn w:val="Normal"/>
    <w:rsid w:val="00CA5CB7"/>
    <w:rPr>
      <w:rFonts w:ascii="Arial" w:eastAsia="MS Mincho" w:hAnsi="Arial"/>
      <w:kern w:val="28"/>
      <w:sz w:val="22"/>
      <w:szCs w:val="20"/>
      <w:lang w:eastAsia="en-US"/>
    </w:rPr>
  </w:style>
  <w:style w:type="paragraph" w:customStyle="1" w:styleId="Sraopastraipa1">
    <w:name w:val="Sąrašo pastraipa1"/>
    <w:basedOn w:val="Normal"/>
    <w:rsid w:val="00CA5C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head1">
    <w:name w:val="parahead1"/>
    <w:rsid w:val="00CA5CB7"/>
    <w:rPr>
      <w:rFonts w:ascii="Verdana" w:hAnsi="Verdana"/>
      <w:b/>
      <w:color w:val="000000"/>
      <w:sz w:val="17"/>
    </w:rPr>
  </w:style>
  <w:style w:type="character" w:customStyle="1" w:styleId="Absatz-Standardschriftart">
    <w:name w:val="Absatz-Standardschriftart"/>
    <w:rsid w:val="00CA5CB7"/>
  </w:style>
  <w:style w:type="character" w:customStyle="1" w:styleId="WW-Absatz-Standardschriftart">
    <w:name w:val="WW-Absatz-Standardschriftart"/>
    <w:rsid w:val="00CA5CB7"/>
  </w:style>
  <w:style w:type="character" w:customStyle="1" w:styleId="WW-Absatz-Standardschriftart1">
    <w:name w:val="WW-Absatz-Standardschriftart1"/>
    <w:rsid w:val="00CA5CB7"/>
  </w:style>
  <w:style w:type="character" w:customStyle="1" w:styleId="WW-Absatz-Standardschriftart11">
    <w:name w:val="WW-Absatz-Standardschriftart11"/>
    <w:rsid w:val="00CA5CB7"/>
  </w:style>
  <w:style w:type="character" w:customStyle="1" w:styleId="WW-Absatz-Standardschriftart111">
    <w:name w:val="WW-Absatz-Standardschriftart111"/>
    <w:rsid w:val="00CA5CB7"/>
  </w:style>
  <w:style w:type="character" w:customStyle="1" w:styleId="WW-Absatz-Standardschriftart1111">
    <w:name w:val="WW-Absatz-Standardschriftart1111"/>
    <w:rsid w:val="00CA5CB7"/>
  </w:style>
  <w:style w:type="character" w:customStyle="1" w:styleId="WW-Absatz-Standardschriftart11111">
    <w:name w:val="WW-Absatz-Standardschriftart11111"/>
    <w:rsid w:val="00CA5CB7"/>
  </w:style>
  <w:style w:type="character" w:customStyle="1" w:styleId="NumberingSymbols">
    <w:name w:val="Numbering Symbols"/>
    <w:rsid w:val="00CA5CB7"/>
  </w:style>
  <w:style w:type="paragraph" w:customStyle="1" w:styleId="Heading">
    <w:name w:val="Heading"/>
    <w:basedOn w:val="Normal"/>
    <w:next w:val="BodyText"/>
    <w:rsid w:val="00CA5CB7"/>
    <w:pPr>
      <w:keepNext/>
      <w:widowControl w:val="0"/>
      <w:suppressAutoHyphens/>
      <w:spacing w:before="240" w:after="120"/>
    </w:pPr>
    <w:rPr>
      <w:rFonts w:ascii="Arial" w:hAnsi="Arial" w:cs="Tahoma"/>
      <w:kern w:val="1"/>
      <w:sz w:val="28"/>
      <w:szCs w:val="28"/>
      <w:lang w:val="en-US" w:eastAsia="en-US"/>
    </w:rPr>
  </w:style>
  <w:style w:type="paragraph" w:styleId="List">
    <w:name w:val="List"/>
    <w:basedOn w:val="BodyText"/>
    <w:uiPriority w:val="99"/>
    <w:rsid w:val="00CA5CB7"/>
    <w:pPr>
      <w:widowControl w:val="0"/>
      <w:suppressAutoHyphens/>
      <w:spacing w:line="240" w:lineRule="auto"/>
    </w:pPr>
    <w:rPr>
      <w:rFonts w:cs="Tahoma"/>
      <w:kern w:val="1"/>
      <w:sz w:val="22"/>
      <w:lang w:val="en-US" w:eastAsia="en-US"/>
    </w:rPr>
  </w:style>
  <w:style w:type="paragraph" w:customStyle="1" w:styleId="Index">
    <w:name w:val="Index"/>
    <w:basedOn w:val="Normal"/>
    <w:rsid w:val="00CA5CB7"/>
    <w:pPr>
      <w:widowControl w:val="0"/>
      <w:suppressLineNumbers/>
      <w:suppressAutoHyphens/>
    </w:pPr>
    <w:rPr>
      <w:rFonts w:cs="Tahoma"/>
      <w:kern w:val="1"/>
      <w:lang w:val="en-US" w:eastAsia="en-US"/>
    </w:rPr>
  </w:style>
  <w:style w:type="paragraph" w:customStyle="1" w:styleId="TableContents">
    <w:name w:val="Table Contents"/>
    <w:basedOn w:val="Normal"/>
    <w:rsid w:val="00CA5CB7"/>
    <w:pPr>
      <w:widowControl w:val="0"/>
      <w:suppressLineNumbers/>
      <w:suppressAutoHyphens/>
    </w:pPr>
    <w:rPr>
      <w:kern w:val="1"/>
      <w:lang w:val="en-US" w:eastAsia="en-US"/>
    </w:rPr>
  </w:style>
  <w:style w:type="paragraph" w:customStyle="1" w:styleId="TableHeading">
    <w:name w:val="Table Heading"/>
    <w:basedOn w:val="TableContents"/>
    <w:rsid w:val="00CA5CB7"/>
    <w:pPr>
      <w:jc w:val="center"/>
    </w:pPr>
    <w:rPr>
      <w:b/>
      <w:bCs/>
    </w:rPr>
  </w:style>
  <w:style w:type="table" w:customStyle="1" w:styleId="TableGrid1">
    <w:name w:val="Table Grid1"/>
    <w:uiPriority w:val="99"/>
    <w:rsid w:val="00CA5CB7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CA5CB7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2pt">
    <w:name w:val="Body text (2) + 12 pt"/>
    <w:uiPriority w:val="99"/>
    <w:rsid w:val="00CA5C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lt-LT" w:eastAsia="lt-LT"/>
    </w:rPr>
  </w:style>
  <w:style w:type="paragraph" w:customStyle="1" w:styleId="CharChar10">
    <w:name w:val="Char Char10"/>
    <w:basedOn w:val="Normal"/>
    <w:uiPriority w:val="99"/>
    <w:rsid w:val="00CA5C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dytext3NotItalic">
    <w:name w:val="Body text (3) + Not Italic"/>
    <w:uiPriority w:val="99"/>
    <w:rsid w:val="00CA5CB7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lt-LT" w:eastAsia="lt-LT"/>
    </w:rPr>
  </w:style>
  <w:style w:type="character" w:customStyle="1" w:styleId="Bodytext31">
    <w:name w:val="Body text (3)"/>
    <w:uiPriority w:val="99"/>
    <w:rsid w:val="00CA5CB7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lt-LT" w:eastAsia="lt-LT"/>
    </w:rPr>
  </w:style>
  <w:style w:type="character" w:customStyle="1" w:styleId="Bodytext21">
    <w:name w:val="Body text (2)_"/>
    <w:link w:val="Bodytext22"/>
    <w:uiPriority w:val="99"/>
    <w:locked/>
    <w:rsid w:val="00CA5CB7"/>
    <w:rPr>
      <w:sz w:val="19"/>
      <w:shd w:val="clear" w:color="auto" w:fill="FFFFFF"/>
    </w:rPr>
  </w:style>
  <w:style w:type="character" w:customStyle="1" w:styleId="Bodytext27">
    <w:name w:val="Body text (2) + 7"/>
    <w:aliases w:val="5 pt"/>
    <w:uiPriority w:val="99"/>
    <w:rsid w:val="00CA5CB7"/>
    <w:rPr>
      <w:rFonts w:eastAsia="Times New Roman"/>
      <w:color w:val="000000"/>
      <w:spacing w:val="0"/>
      <w:w w:val="100"/>
      <w:position w:val="0"/>
      <w:sz w:val="15"/>
      <w:shd w:val="clear" w:color="auto" w:fill="FFFFFF"/>
      <w:lang w:val="lt-LT" w:eastAsia="lt-LT"/>
    </w:rPr>
  </w:style>
  <w:style w:type="paragraph" w:customStyle="1" w:styleId="Bodytext22">
    <w:name w:val="Body text (2)"/>
    <w:basedOn w:val="Normal"/>
    <w:link w:val="Bodytext21"/>
    <w:uiPriority w:val="99"/>
    <w:rsid w:val="00CA5CB7"/>
    <w:pPr>
      <w:widowControl w:val="0"/>
      <w:shd w:val="clear" w:color="auto" w:fill="FFFFFF"/>
      <w:spacing w:before="120" w:after="180" w:line="240" w:lineRule="atLeast"/>
      <w:jc w:val="both"/>
    </w:pPr>
    <w:rPr>
      <w:rFonts w:ascii="Calibri" w:eastAsia="Calibri" w:hAnsi="Calibri"/>
      <w:sz w:val="19"/>
      <w:szCs w:val="20"/>
    </w:rPr>
  </w:style>
  <w:style w:type="character" w:customStyle="1" w:styleId="Bodytext2Exact">
    <w:name w:val="Body text (2) Exact"/>
    <w:uiPriority w:val="99"/>
    <w:rsid w:val="00CA5CB7"/>
    <w:rPr>
      <w:rFonts w:ascii="Times New Roman" w:hAnsi="Times New Roman"/>
      <w:sz w:val="19"/>
      <w:u w:val="none"/>
    </w:rPr>
  </w:style>
  <w:style w:type="character" w:customStyle="1" w:styleId="Bodytext2Spacing1ptExact">
    <w:name w:val="Body text (2) + Spacing 1 pt Exact"/>
    <w:uiPriority w:val="99"/>
    <w:rsid w:val="00CA5CB7"/>
    <w:rPr>
      <w:rFonts w:ascii="Times New Roman" w:hAnsi="Times New Roman"/>
      <w:color w:val="000000"/>
      <w:spacing w:val="30"/>
      <w:w w:val="100"/>
      <w:position w:val="0"/>
      <w:sz w:val="19"/>
      <w:u w:val="none"/>
      <w:shd w:val="clear" w:color="auto" w:fill="FFFFFF"/>
      <w:lang w:val="lt-LT" w:eastAsia="lt-LT"/>
    </w:rPr>
  </w:style>
  <w:style w:type="paragraph" w:customStyle="1" w:styleId="prastasis1">
    <w:name w:val="Įprastasis1"/>
    <w:uiPriority w:val="99"/>
    <w:rsid w:val="00CA5CB7"/>
    <w:pPr>
      <w:widowControl w:val="0"/>
      <w:suppressAutoHyphens/>
      <w:spacing w:after="200" w:line="276" w:lineRule="auto"/>
    </w:pPr>
    <w:rPr>
      <w:rFonts w:ascii="Times New Roman" w:eastAsia="Times New Roman" w:hAnsi="Times New Roman" w:cs="Calibri"/>
      <w:color w:val="00000A"/>
      <w:sz w:val="24"/>
      <w:szCs w:val="24"/>
      <w:lang w:val="en-US" w:eastAsia="en-US"/>
    </w:rPr>
  </w:style>
  <w:style w:type="character" w:customStyle="1" w:styleId="Bodytext2Sylfaen">
    <w:name w:val="Body text (2) + Sylfaen"/>
    <w:aliases w:val="8,5 pt4"/>
    <w:uiPriority w:val="99"/>
    <w:rsid w:val="00CA5CB7"/>
    <w:rPr>
      <w:rFonts w:ascii="Sylfaen" w:hAnsi="Sylfaen"/>
      <w:color w:val="000000"/>
      <w:spacing w:val="0"/>
      <w:w w:val="100"/>
      <w:position w:val="0"/>
      <w:sz w:val="17"/>
      <w:u w:val="none"/>
      <w:shd w:val="clear" w:color="auto" w:fill="FFFFFF"/>
      <w:lang w:val="lt-LT" w:eastAsia="lt-LT"/>
    </w:rPr>
  </w:style>
  <w:style w:type="character" w:customStyle="1" w:styleId="Bodytext210pt">
    <w:name w:val="Body text (2) + 10 pt"/>
    <w:aliases w:val="Bold"/>
    <w:uiPriority w:val="99"/>
    <w:rsid w:val="00CA5CB7"/>
    <w:rPr>
      <w:rFonts w:ascii="Tahoma" w:hAnsi="Tahoma"/>
      <w:b/>
      <w:color w:val="000000"/>
      <w:spacing w:val="0"/>
      <w:w w:val="100"/>
      <w:position w:val="0"/>
      <w:sz w:val="20"/>
      <w:u w:val="none"/>
      <w:shd w:val="clear" w:color="auto" w:fill="FFFFFF"/>
      <w:lang w:val="lt-LT" w:eastAsia="lt-LT"/>
    </w:rPr>
  </w:style>
  <w:style w:type="character" w:customStyle="1" w:styleId="Bodytext2Consolas">
    <w:name w:val="Body text (2) + Consolas"/>
    <w:aliases w:val="81,5 pt3,Italic"/>
    <w:uiPriority w:val="99"/>
    <w:rsid w:val="00CA5CB7"/>
    <w:rPr>
      <w:rFonts w:ascii="Consolas" w:hAnsi="Consolas"/>
      <w:i/>
      <w:color w:val="000000"/>
      <w:spacing w:val="0"/>
      <w:w w:val="100"/>
      <w:position w:val="0"/>
      <w:sz w:val="17"/>
      <w:u w:val="none"/>
      <w:shd w:val="clear" w:color="auto" w:fill="FFFFFF"/>
      <w:lang w:val="lt-LT" w:eastAsia="lt-LT"/>
    </w:rPr>
  </w:style>
  <w:style w:type="character" w:customStyle="1" w:styleId="Bodytext2Impact">
    <w:name w:val="Body text (2) + Impact"/>
    <w:aliases w:val="7 pt,Italic1,Small Caps"/>
    <w:uiPriority w:val="99"/>
    <w:rsid w:val="00CA5CB7"/>
    <w:rPr>
      <w:rFonts w:ascii="Impact" w:hAnsi="Impact"/>
      <w:i/>
      <w:smallCaps/>
      <w:color w:val="000000"/>
      <w:spacing w:val="0"/>
      <w:w w:val="100"/>
      <w:position w:val="0"/>
      <w:sz w:val="14"/>
      <w:u w:val="none"/>
      <w:shd w:val="clear" w:color="auto" w:fill="FFFFFF"/>
      <w:lang w:val="lt-LT" w:eastAsia="lt-LT"/>
    </w:rPr>
  </w:style>
  <w:style w:type="character" w:customStyle="1" w:styleId="Heading10">
    <w:name w:val="Heading #1_"/>
    <w:link w:val="Heading11"/>
    <w:uiPriority w:val="99"/>
    <w:locked/>
    <w:rsid w:val="00CA5CB7"/>
    <w:rPr>
      <w:b/>
      <w:sz w:val="28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CA5CB7"/>
    <w:pPr>
      <w:widowControl w:val="0"/>
      <w:shd w:val="clear" w:color="auto" w:fill="FFFFFF"/>
      <w:spacing w:line="240" w:lineRule="atLeast"/>
      <w:jc w:val="right"/>
      <w:outlineLvl w:val="0"/>
    </w:pPr>
    <w:rPr>
      <w:rFonts w:ascii="Calibri" w:eastAsia="Calibri" w:hAnsi="Calibri"/>
      <w:b/>
      <w:sz w:val="28"/>
      <w:szCs w:val="20"/>
    </w:rPr>
  </w:style>
  <w:style w:type="character" w:customStyle="1" w:styleId="Bodytext2Spacing5pt">
    <w:name w:val="Body text (2) + Spacing 5 pt"/>
    <w:uiPriority w:val="99"/>
    <w:rsid w:val="00CA5CB7"/>
    <w:rPr>
      <w:rFonts w:ascii="Tahoma" w:hAnsi="Tahoma"/>
      <w:color w:val="000000"/>
      <w:spacing w:val="100"/>
      <w:w w:val="100"/>
      <w:position w:val="0"/>
      <w:sz w:val="22"/>
      <w:u w:val="none"/>
      <w:shd w:val="clear" w:color="auto" w:fill="FFFFFF"/>
      <w:lang w:val="lt-LT" w:eastAsia="lt-LT"/>
    </w:rPr>
  </w:style>
  <w:style w:type="character" w:customStyle="1" w:styleId="Tablecaption">
    <w:name w:val="Table caption"/>
    <w:uiPriority w:val="99"/>
    <w:rsid w:val="00CA5CB7"/>
    <w:rPr>
      <w:rFonts w:ascii="Tahoma" w:hAnsi="Tahoma"/>
      <w:color w:val="000000"/>
      <w:spacing w:val="0"/>
      <w:w w:val="100"/>
      <w:position w:val="0"/>
      <w:sz w:val="22"/>
      <w:u w:val="single"/>
      <w:lang w:val="lt-LT" w:eastAsia="lt-LT"/>
    </w:rPr>
  </w:style>
  <w:style w:type="character" w:customStyle="1" w:styleId="Bodytext2Bold">
    <w:name w:val="Body text (2) + Bold"/>
    <w:uiPriority w:val="99"/>
    <w:rsid w:val="00CA5CB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lt-LT" w:eastAsia="lt-LT"/>
    </w:rPr>
  </w:style>
  <w:style w:type="character" w:customStyle="1" w:styleId="Bodytext2Spacing-1pt">
    <w:name w:val="Body text (2) + Spacing -1 pt"/>
    <w:uiPriority w:val="99"/>
    <w:rsid w:val="00CA5CB7"/>
    <w:rPr>
      <w:rFonts w:ascii="Tahoma" w:hAnsi="Tahoma"/>
      <w:color w:val="000000"/>
      <w:spacing w:val="-30"/>
      <w:w w:val="100"/>
      <w:position w:val="0"/>
      <w:sz w:val="22"/>
      <w:u w:val="none"/>
      <w:shd w:val="clear" w:color="auto" w:fill="FFFFFF"/>
      <w:lang w:val="lt-LT" w:eastAsia="lt-LT"/>
    </w:rPr>
  </w:style>
  <w:style w:type="paragraph" w:customStyle="1" w:styleId="CharChar101">
    <w:name w:val="Char Char101"/>
    <w:basedOn w:val="Normal"/>
    <w:uiPriority w:val="99"/>
    <w:rsid w:val="00CA5C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dytext2Tahoma">
    <w:name w:val="Body text (2) + Tahoma"/>
    <w:uiPriority w:val="99"/>
    <w:rsid w:val="00CA5CB7"/>
    <w:rPr>
      <w:rFonts w:ascii="Tahoma" w:hAnsi="Tahoma"/>
      <w:b/>
      <w:color w:val="000000"/>
      <w:spacing w:val="0"/>
      <w:w w:val="100"/>
      <w:position w:val="0"/>
      <w:sz w:val="22"/>
      <w:u w:val="none"/>
      <w:shd w:val="clear" w:color="auto" w:fill="FFFFFF"/>
      <w:lang w:val="lt-LT" w:eastAsia="lt-LT"/>
    </w:rPr>
  </w:style>
  <w:style w:type="character" w:customStyle="1" w:styleId="Bodytext2CordiaUPC">
    <w:name w:val="Body text (2) + CordiaUPC"/>
    <w:aliases w:val="30 pt"/>
    <w:uiPriority w:val="99"/>
    <w:rsid w:val="00CA5CB7"/>
    <w:rPr>
      <w:rFonts w:ascii="CordiaUPC" w:hAnsi="CordiaUPC"/>
      <w:b/>
      <w:color w:val="000000"/>
      <w:spacing w:val="0"/>
      <w:w w:val="100"/>
      <w:position w:val="0"/>
      <w:sz w:val="60"/>
      <w:u w:val="none"/>
      <w:shd w:val="clear" w:color="auto" w:fill="FFFFFF"/>
      <w:lang w:val="lt-LT" w:eastAsia="lt-LT"/>
    </w:rPr>
  </w:style>
  <w:style w:type="character" w:customStyle="1" w:styleId="Bodytext32">
    <w:name w:val="Body text (3)_"/>
    <w:uiPriority w:val="99"/>
    <w:rsid w:val="00CA5CB7"/>
    <w:rPr>
      <w:rFonts w:ascii="Times New Roman" w:hAnsi="Times New Roman"/>
      <w:b/>
      <w:sz w:val="22"/>
      <w:u w:val="none"/>
    </w:rPr>
  </w:style>
  <w:style w:type="character" w:customStyle="1" w:styleId="Bodytext210pt1">
    <w:name w:val="Body text (2) + 10 pt1"/>
    <w:uiPriority w:val="99"/>
    <w:rsid w:val="00CA5CB7"/>
    <w:rPr>
      <w:rFonts w:ascii="Tahoma" w:hAnsi="Tahoma"/>
      <w:color w:val="000000"/>
      <w:spacing w:val="0"/>
      <w:w w:val="100"/>
      <w:position w:val="0"/>
      <w:sz w:val="20"/>
      <w:u w:val="none"/>
      <w:shd w:val="clear" w:color="auto" w:fill="FFFFFF"/>
      <w:lang w:val="lt-LT" w:eastAsia="lt-LT"/>
    </w:rPr>
  </w:style>
  <w:style w:type="character" w:customStyle="1" w:styleId="Tablecaption0">
    <w:name w:val="Table caption_"/>
    <w:uiPriority w:val="99"/>
    <w:rsid w:val="00CA5CB7"/>
    <w:rPr>
      <w:rFonts w:ascii="Tahoma" w:hAnsi="Tahoma"/>
      <w:spacing w:val="0"/>
      <w:sz w:val="22"/>
      <w:u w:val="none"/>
    </w:rPr>
  </w:style>
  <w:style w:type="character" w:customStyle="1" w:styleId="ListParagraphChar">
    <w:name w:val="List Paragraph Char"/>
    <w:aliases w:val="List Paragraph Red Char1"/>
    <w:link w:val="ListParagraph"/>
    <w:locked/>
    <w:rsid w:val="00CA5CB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29">
    <w:name w:val="Body text (2) + 9"/>
    <w:aliases w:val="5 pt2"/>
    <w:uiPriority w:val="99"/>
    <w:rsid w:val="00CA5CB7"/>
    <w:rPr>
      <w:rFonts w:ascii="Calibri" w:hAnsi="Calibri"/>
      <w:color w:val="000000"/>
      <w:spacing w:val="0"/>
      <w:w w:val="100"/>
      <w:position w:val="0"/>
      <w:sz w:val="19"/>
      <w:shd w:val="clear" w:color="auto" w:fill="FFFFFF"/>
      <w:lang w:val="lt-LT" w:eastAsia="lt-LT"/>
    </w:rPr>
  </w:style>
  <w:style w:type="character" w:customStyle="1" w:styleId="AntratsDiagrama1">
    <w:name w:val="Antraštės Diagrama1"/>
    <w:uiPriority w:val="99"/>
    <w:semiHidden/>
    <w:rsid w:val="00CA5CB7"/>
    <w:rPr>
      <w:rFonts w:eastAsia="Times New Roman"/>
      <w:sz w:val="22"/>
      <w:lang w:eastAsia="en-US"/>
    </w:rPr>
  </w:style>
  <w:style w:type="character" w:customStyle="1" w:styleId="PoratDiagrama1">
    <w:name w:val="Poraštė Diagrama1"/>
    <w:uiPriority w:val="99"/>
    <w:semiHidden/>
    <w:rsid w:val="00CA5CB7"/>
    <w:rPr>
      <w:rFonts w:eastAsia="Times New Roman"/>
      <w:sz w:val="22"/>
      <w:lang w:eastAsia="en-US"/>
    </w:rPr>
  </w:style>
  <w:style w:type="character" w:customStyle="1" w:styleId="PagrindinistekstasDiagrama1">
    <w:name w:val="Pagrindinis tekstas Diagrama1"/>
    <w:uiPriority w:val="99"/>
    <w:semiHidden/>
    <w:rsid w:val="00CA5CB7"/>
    <w:rPr>
      <w:rFonts w:eastAsia="Times New Roman"/>
      <w:sz w:val="22"/>
      <w:lang w:eastAsia="en-US"/>
    </w:rPr>
  </w:style>
  <w:style w:type="character" w:customStyle="1" w:styleId="KomentarotekstasDiagrama1">
    <w:name w:val="Komentaro tekstas Diagrama1"/>
    <w:uiPriority w:val="99"/>
    <w:semiHidden/>
    <w:rsid w:val="00CA5CB7"/>
    <w:rPr>
      <w:rFonts w:eastAsia="Times New Roman"/>
      <w:lang w:eastAsia="en-US"/>
    </w:rPr>
  </w:style>
  <w:style w:type="paragraph" w:customStyle="1" w:styleId="CharCharDiagramaDiagrama">
    <w:name w:val="Char Char Diagrama Diagrama"/>
    <w:basedOn w:val="Normal"/>
    <w:uiPriority w:val="99"/>
    <w:rsid w:val="00CA5C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11">
    <w:name w:val="Body Text11"/>
    <w:uiPriority w:val="99"/>
    <w:rsid w:val="00CA5CB7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Stilius3">
    <w:name w:val="Stilius3"/>
    <w:basedOn w:val="Normal"/>
    <w:uiPriority w:val="99"/>
    <w:rsid w:val="00CA5CB7"/>
    <w:pPr>
      <w:spacing w:before="200"/>
      <w:jc w:val="both"/>
    </w:pPr>
    <w:rPr>
      <w:sz w:val="22"/>
      <w:szCs w:val="22"/>
      <w:lang w:eastAsia="en-US"/>
    </w:rPr>
  </w:style>
  <w:style w:type="character" w:customStyle="1" w:styleId="Bodytext210">
    <w:name w:val="Body text (2) + 10"/>
    <w:aliases w:val="5 pt1"/>
    <w:uiPriority w:val="99"/>
    <w:rsid w:val="00CA5CB7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lt-LT" w:eastAsia="lt-LT"/>
    </w:rPr>
  </w:style>
  <w:style w:type="character" w:customStyle="1" w:styleId="Bodytext2CordiaUPC2">
    <w:name w:val="Body text (2) + CordiaUPC2"/>
    <w:aliases w:val="17 pt,Bold1"/>
    <w:uiPriority w:val="99"/>
    <w:rsid w:val="00CA5CB7"/>
    <w:rPr>
      <w:rFonts w:ascii="CordiaUPC" w:hAnsi="CordiaUPC"/>
      <w:b/>
      <w:color w:val="000000"/>
      <w:spacing w:val="0"/>
      <w:w w:val="100"/>
      <w:position w:val="0"/>
      <w:sz w:val="34"/>
      <w:u w:val="none"/>
      <w:shd w:val="clear" w:color="auto" w:fill="FFFFFF"/>
      <w:lang w:val="lt-LT" w:eastAsia="lt-LT"/>
    </w:rPr>
  </w:style>
  <w:style w:type="character" w:customStyle="1" w:styleId="Bodytext2CordiaUPC1">
    <w:name w:val="Body text (2) + CordiaUPC1"/>
    <w:aliases w:val="24 pt"/>
    <w:uiPriority w:val="99"/>
    <w:rsid w:val="00CA5CB7"/>
    <w:rPr>
      <w:rFonts w:ascii="CordiaUPC" w:hAnsi="CordiaUPC"/>
      <w:b/>
      <w:color w:val="000000"/>
      <w:spacing w:val="0"/>
      <w:w w:val="100"/>
      <w:position w:val="0"/>
      <w:sz w:val="48"/>
      <w:u w:val="none"/>
      <w:shd w:val="clear" w:color="auto" w:fill="FFFFFF"/>
      <w:lang w:val="lt-LT" w:eastAsia="lt-LT"/>
    </w:rPr>
  </w:style>
  <w:style w:type="paragraph" w:customStyle="1" w:styleId="Pagrindinistekstas2">
    <w:name w:val="Pagrindinis tekstas2"/>
    <w:uiPriority w:val="99"/>
    <w:rsid w:val="00CA5CB7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table" w:customStyle="1" w:styleId="Lentelstinklelis1">
    <w:name w:val="Lentelės tinklelis1"/>
    <w:uiPriority w:val="99"/>
    <w:rsid w:val="00CA5CB7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5">
    <w:name w:val="Char Char15"/>
    <w:uiPriority w:val="99"/>
    <w:rsid w:val="00CA5CB7"/>
    <w:rPr>
      <w:sz w:val="24"/>
      <w:lang w:val="lt-LT" w:eastAsia="lt-LT"/>
    </w:rPr>
  </w:style>
  <w:style w:type="paragraph" w:customStyle="1" w:styleId="Pagrindinistekstas3">
    <w:name w:val="Pagrindinis tekstas3"/>
    <w:uiPriority w:val="99"/>
    <w:rsid w:val="00CA5CB7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wfxRecipient">
    <w:name w:val="wfxRecipient"/>
    <w:basedOn w:val="Normal"/>
    <w:uiPriority w:val="99"/>
    <w:rsid w:val="00CA5CB7"/>
    <w:pPr>
      <w:ind w:firstLine="720"/>
      <w:jc w:val="both"/>
    </w:pPr>
    <w:rPr>
      <w:rFonts w:ascii="HelveticaLT" w:hAnsi="HelveticaLT"/>
      <w:szCs w:val="20"/>
      <w:lang w:eastAsia="en-US"/>
    </w:rPr>
  </w:style>
  <w:style w:type="character" w:customStyle="1" w:styleId="PoratDiagrama">
    <w:name w:val="Poraštė Diagrama"/>
    <w:rsid w:val="00CA5CB7"/>
    <w:rPr>
      <w:rFonts w:ascii="Times New Roman" w:hAnsi="Times New Roman"/>
      <w:lang w:eastAsia="lt-LT"/>
    </w:rPr>
  </w:style>
  <w:style w:type="paragraph" w:customStyle="1" w:styleId="Lentelsturinys">
    <w:name w:val="Lentelės turinys"/>
    <w:basedOn w:val="Normal"/>
    <w:rsid w:val="00CA5CB7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">
    <w:name w:val="ų"/>
    <w:basedOn w:val="Normal"/>
    <w:uiPriority w:val="99"/>
    <w:rsid w:val="00CA5CB7"/>
    <w:pPr>
      <w:numPr>
        <w:ilvl w:val="1"/>
        <w:numId w:val="2"/>
      </w:numPr>
      <w:suppressAutoHyphens/>
      <w:ind w:left="644"/>
      <w:jc w:val="both"/>
    </w:pPr>
    <w:rPr>
      <w:lang w:eastAsia="ar-SA"/>
    </w:rPr>
  </w:style>
  <w:style w:type="character" w:customStyle="1" w:styleId="TitleHeader2CharChar">
    <w:name w:val="Title Header2 Char Char"/>
    <w:uiPriority w:val="99"/>
    <w:rsid w:val="00CA5CB7"/>
    <w:rPr>
      <w:sz w:val="24"/>
    </w:rPr>
  </w:style>
  <w:style w:type="character" w:customStyle="1" w:styleId="CharChar13">
    <w:name w:val="Char Char13"/>
    <w:uiPriority w:val="99"/>
    <w:rsid w:val="00CA5CB7"/>
    <w:rPr>
      <w:b/>
      <w:sz w:val="40"/>
    </w:rPr>
  </w:style>
  <w:style w:type="character" w:customStyle="1" w:styleId="Bodytext2101">
    <w:name w:val="Body text (2) + 101"/>
    <w:aliases w:val="5 pt6,Bold2"/>
    <w:uiPriority w:val="99"/>
    <w:rsid w:val="00CA5CB7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lt-LT" w:eastAsia="lt-LT"/>
    </w:rPr>
  </w:style>
  <w:style w:type="character" w:customStyle="1" w:styleId="Bodytext2Spacing0pt">
    <w:name w:val="Body text (2) + Spacing 0 pt"/>
    <w:uiPriority w:val="99"/>
    <w:rsid w:val="00CA5CB7"/>
    <w:rPr>
      <w:rFonts w:ascii="Times New Roman" w:hAnsi="Times New Roman"/>
      <w:color w:val="000000"/>
      <w:spacing w:val="10"/>
      <w:w w:val="100"/>
      <w:position w:val="0"/>
      <w:sz w:val="18"/>
      <w:u w:val="none"/>
      <w:shd w:val="clear" w:color="auto" w:fill="FFFFFF"/>
      <w:lang w:val="lt-LT" w:eastAsia="lt-LT"/>
    </w:rPr>
  </w:style>
  <w:style w:type="character" w:customStyle="1" w:styleId="Bodytext2Sylfaen1">
    <w:name w:val="Body text (2) + Sylfaen1"/>
    <w:aliases w:val="9,5 pt5,Italic2"/>
    <w:uiPriority w:val="99"/>
    <w:rsid w:val="00CA5CB7"/>
    <w:rPr>
      <w:rFonts w:ascii="Sylfaen" w:hAnsi="Sylfaen"/>
      <w:i/>
      <w:color w:val="000000"/>
      <w:spacing w:val="0"/>
      <w:w w:val="100"/>
      <w:position w:val="0"/>
      <w:sz w:val="19"/>
      <w:u w:val="none"/>
      <w:shd w:val="clear" w:color="auto" w:fill="FFFFFF"/>
      <w:lang w:val="lt-LT" w:eastAsia="lt-LT"/>
    </w:rPr>
  </w:style>
  <w:style w:type="paragraph" w:customStyle="1" w:styleId="CharCharChar1CharDiagramaCharDiagramaDiagramaCharDiagramaDiagramaCharCharCharDiagramaDiagrama">
    <w:name w:val="Char Char Char1 Char Diagrama Char Diagrama Diagrama Char Diagrama Diagrama Char Char Char Diagrama Diagrama"/>
    <w:basedOn w:val="Normal"/>
    <w:uiPriority w:val="99"/>
    <w:rsid w:val="00CA5C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211pt">
    <w:name w:val="Body text (2) + 11 pt"/>
    <w:aliases w:val="Bold3"/>
    <w:uiPriority w:val="99"/>
    <w:rsid w:val="00CA5CB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lt-LT" w:eastAsia="lt-LT"/>
    </w:rPr>
  </w:style>
  <w:style w:type="character" w:customStyle="1" w:styleId="Bodytext29pt">
    <w:name w:val="Body text (2) + 9 pt"/>
    <w:aliases w:val="Spacing 0 pt"/>
    <w:uiPriority w:val="99"/>
    <w:rsid w:val="00CA5CB7"/>
    <w:rPr>
      <w:rFonts w:ascii="Times New Roman" w:hAnsi="Times New Roman"/>
      <w:color w:val="000000"/>
      <w:spacing w:val="10"/>
      <w:w w:val="100"/>
      <w:position w:val="0"/>
      <w:sz w:val="18"/>
      <w:u w:val="none"/>
      <w:shd w:val="clear" w:color="auto" w:fill="FFFFFF"/>
      <w:lang w:val="lt-LT" w:eastAsia="lt-LT"/>
    </w:rPr>
  </w:style>
  <w:style w:type="character" w:customStyle="1" w:styleId="Bodytext2CenturyGothic">
    <w:name w:val="Body text (2) + Century Gothic"/>
    <w:aliases w:val="10,5 pt7"/>
    <w:uiPriority w:val="99"/>
    <w:rsid w:val="00CA5CB7"/>
    <w:rPr>
      <w:rFonts w:ascii="Century Gothic" w:hAnsi="Century Gothic"/>
      <w:color w:val="000000"/>
      <w:spacing w:val="0"/>
      <w:w w:val="100"/>
      <w:position w:val="0"/>
      <w:sz w:val="21"/>
      <w:shd w:val="clear" w:color="auto" w:fill="FFFFFF"/>
      <w:lang w:val="lt-LT" w:eastAsia="lt-LT"/>
    </w:rPr>
  </w:style>
  <w:style w:type="character" w:customStyle="1" w:styleId="Bodytext2Corbel">
    <w:name w:val="Body text (2) + Corbel"/>
    <w:aliases w:val="12 pt"/>
    <w:uiPriority w:val="99"/>
    <w:rsid w:val="00CA5CB7"/>
    <w:rPr>
      <w:rFonts w:ascii="Corbel" w:hAnsi="Corbel"/>
      <w:color w:val="000000"/>
      <w:spacing w:val="0"/>
      <w:w w:val="100"/>
      <w:position w:val="0"/>
      <w:sz w:val="24"/>
      <w:shd w:val="clear" w:color="auto" w:fill="FFFFFF"/>
      <w:lang w:val="lt-LT" w:eastAsia="lt-LT"/>
    </w:rPr>
  </w:style>
  <w:style w:type="character" w:customStyle="1" w:styleId="Bodytext211pt1">
    <w:name w:val="Body text (2) + 11 pt1"/>
    <w:uiPriority w:val="99"/>
    <w:rsid w:val="00CA5CB7"/>
    <w:rPr>
      <w:rFonts w:eastAsia="Times New Roman"/>
      <w:color w:val="000000"/>
      <w:spacing w:val="0"/>
      <w:w w:val="100"/>
      <w:position w:val="0"/>
      <w:sz w:val="22"/>
      <w:shd w:val="clear" w:color="auto" w:fill="FFFFFF"/>
      <w:lang w:val="lt-LT" w:eastAsia="lt-LT"/>
    </w:rPr>
  </w:style>
  <w:style w:type="character" w:customStyle="1" w:styleId="Bodytext210pt2">
    <w:name w:val="Body text (2) + 10 pt2"/>
    <w:aliases w:val="Not Bold"/>
    <w:uiPriority w:val="99"/>
    <w:rsid w:val="00CA5CB7"/>
    <w:rPr>
      <w:rFonts w:ascii="Times New Roman" w:hAnsi="Times New Roman"/>
      <w:b/>
      <w:color w:val="000000"/>
      <w:spacing w:val="0"/>
      <w:w w:val="100"/>
      <w:position w:val="0"/>
      <w:sz w:val="20"/>
      <w:u w:val="none"/>
      <w:shd w:val="clear" w:color="auto" w:fill="FFFFFF"/>
      <w:lang w:val="lt-LT" w:eastAsia="lt-LT"/>
    </w:rPr>
  </w:style>
  <w:style w:type="character" w:customStyle="1" w:styleId="Bodytext29pt1">
    <w:name w:val="Body text (2) + 9 pt1"/>
    <w:aliases w:val="Not Bold1"/>
    <w:uiPriority w:val="99"/>
    <w:rsid w:val="00CA5CB7"/>
    <w:rPr>
      <w:rFonts w:ascii="Times New Roman" w:hAnsi="Times New Roman"/>
      <w:b/>
      <w:color w:val="000000"/>
      <w:spacing w:val="0"/>
      <w:w w:val="100"/>
      <w:position w:val="0"/>
      <w:sz w:val="18"/>
      <w:u w:val="none"/>
      <w:shd w:val="clear" w:color="auto" w:fill="FFFFFF"/>
      <w:lang w:val="lt-LT" w:eastAsia="lt-LT"/>
    </w:rPr>
  </w:style>
  <w:style w:type="paragraph" w:customStyle="1" w:styleId="Pagrindinistekstas4">
    <w:name w:val="Pagrindinis tekstas4"/>
    <w:uiPriority w:val="99"/>
    <w:rsid w:val="00CA5CB7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customStyle="1" w:styleId="Bodytext210pt3">
    <w:name w:val="Body text (2) + 10 pt3"/>
    <w:aliases w:val="Italic3"/>
    <w:uiPriority w:val="99"/>
    <w:rsid w:val="00CA5CB7"/>
    <w:rPr>
      <w:rFonts w:ascii="Times New Roman" w:hAnsi="Times New Roman"/>
      <w:i/>
      <w:color w:val="000000"/>
      <w:spacing w:val="0"/>
      <w:w w:val="100"/>
      <w:position w:val="0"/>
      <w:sz w:val="20"/>
      <w:u w:val="none"/>
      <w:shd w:val="clear" w:color="auto" w:fill="FFFFFF"/>
      <w:lang w:val="lt-LT" w:eastAsia="lt-LT"/>
    </w:rPr>
  </w:style>
  <w:style w:type="character" w:customStyle="1" w:styleId="Bodytext29pt2">
    <w:name w:val="Body text (2) + 9 pt2"/>
    <w:aliases w:val="Bold4"/>
    <w:uiPriority w:val="99"/>
    <w:rsid w:val="00CA5CB7"/>
    <w:rPr>
      <w:rFonts w:ascii="Times New Roman" w:hAnsi="Times New Roman"/>
      <w:b/>
      <w:color w:val="000000"/>
      <w:spacing w:val="0"/>
      <w:w w:val="100"/>
      <w:position w:val="0"/>
      <w:sz w:val="18"/>
      <w:u w:val="none"/>
      <w:shd w:val="clear" w:color="auto" w:fill="FFFFFF"/>
      <w:lang w:val="lt-LT" w:eastAsia="lt-LT"/>
    </w:rPr>
  </w:style>
  <w:style w:type="character" w:customStyle="1" w:styleId="Bodytext2Sylfaen2">
    <w:name w:val="Body text (2) + Sylfaen2"/>
    <w:aliases w:val="8 pt,Spacing 0 pt1"/>
    <w:uiPriority w:val="99"/>
    <w:rsid w:val="00CA5CB7"/>
    <w:rPr>
      <w:rFonts w:ascii="Sylfaen" w:hAnsi="Sylfaen"/>
      <w:color w:val="000000"/>
      <w:spacing w:val="10"/>
      <w:w w:val="100"/>
      <w:position w:val="0"/>
      <w:sz w:val="16"/>
      <w:shd w:val="clear" w:color="auto" w:fill="FFFFFF"/>
      <w:lang w:val="lt-LT" w:eastAsia="lt-LT"/>
    </w:rPr>
  </w:style>
  <w:style w:type="character" w:customStyle="1" w:styleId="Bodytext2Garamond">
    <w:name w:val="Body text (2) + Garamond"/>
    <w:aliases w:val="6 pt"/>
    <w:uiPriority w:val="99"/>
    <w:rsid w:val="00CA5CB7"/>
    <w:rPr>
      <w:rFonts w:ascii="Garamond" w:hAnsi="Garamond"/>
      <w:b/>
      <w:color w:val="000000"/>
      <w:spacing w:val="0"/>
      <w:w w:val="100"/>
      <w:position w:val="0"/>
      <w:sz w:val="12"/>
      <w:shd w:val="clear" w:color="auto" w:fill="FFFFFF"/>
      <w:lang w:val="lt-LT" w:eastAsia="lt-LT"/>
    </w:rPr>
  </w:style>
  <w:style w:type="paragraph" w:customStyle="1" w:styleId="Pagrindinistekstas5">
    <w:name w:val="Pagrindinis tekstas5"/>
    <w:uiPriority w:val="99"/>
    <w:rsid w:val="00CA5CB7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Betarp1">
    <w:name w:val="Be tarpų1"/>
    <w:uiPriority w:val="99"/>
    <w:rsid w:val="00CA5CB7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Body2">
    <w:name w:val="Body 2"/>
    <w:uiPriority w:val="99"/>
    <w:rsid w:val="00CA5CB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4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numbering" w:customStyle="1" w:styleId="Sraonra1">
    <w:name w:val="Sąrašo nėra1"/>
    <w:next w:val="NoList"/>
    <w:uiPriority w:val="99"/>
    <w:semiHidden/>
    <w:unhideWhenUsed/>
    <w:rsid w:val="00CA5CB7"/>
  </w:style>
  <w:style w:type="character" w:customStyle="1" w:styleId="CODE">
    <w:name w:val="CODE"/>
    <w:rsid w:val="00CA5CB7"/>
    <w:rPr>
      <w:rFonts w:ascii="Courier New" w:eastAsia="Courier New" w:hAnsi="Courier New" w:hint="default"/>
    </w:rPr>
  </w:style>
  <w:style w:type="character" w:customStyle="1" w:styleId="Keyboard">
    <w:name w:val="Keyboard"/>
    <w:rsid w:val="00CA5CB7"/>
    <w:rPr>
      <w:rFonts w:ascii="Courier New" w:eastAsia="Courier New" w:hAnsi="Courier New" w:hint="default"/>
      <w:b/>
    </w:rPr>
  </w:style>
  <w:style w:type="character" w:customStyle="1" w:styleId="WW8Num7z1">
    <w:name w:val="WW8Num7z1"/>
    <w:rsid w:val="00CA5CB7"/>
    <w:rPr>
      <w:rFonts w:ascii="Courier New" w:hAnsi="Courier New" w:cs="Courier New" w:hint="default"/>
    </w:rPr>
  </w:style>
  <w:style w:type="character" w:customStyle="1" w:styleId="Puslapionumeris1">
    <w:name w:val="Puslapio numeris1"/>
    <w:rsid w:val="00CA5CB7"/>
  </w:style>
  <w:style w:type="character" w:customStyle="1" w:styleId="WW8Num1z1">
    <w:name w:val="WW8Num1z1"/>
    <w:rsid w:val="00CA5CB7"/>
    <w:rPr>
      <w:rFonts w:ascii="OpenSymbol" w:hAnsi="OpenSymbol" w:cs="OpenSymbol" w:hint="default"/>
    </w:rPr>
  </w:style>
  <w:style w:type="character" w:customStyle="1" w:styleId="WW8Num4z2">
    <w:name w:val="WW8Num4z2"/>
    <w:rsid w:val="00CA5CB7"/>
    <w:rPr>
      <w:rFonts w:ascii="Wingdings" w:hAnsi="Wingdings" w:hint="default"/>
    </w:rPr>
  </w:style>
  <w:style w:type="character" w:customStyle="1" w:styleId="BodytextCharChar">
    <w:name w:val="Body text Char Char"/>
    <w:link w:val="Pagrindinistekstas6"/>
    <w:rsid w:val="00CA5CB7"/>
    <w:rPr>
      <w:rFonts w:ascii="TimesLT" w:hAnsi="TimesLT"/>
      <w:lang w:val="en-US"/>
    </w:rPr>
  </w:style>
  <w:style w:type="character" w:customStyle="1" w:styleId="WW8Num3z1">
    <w:name w:val="WW8Num3z1"/>
    <w:rsid w:val="00CA5CB7"/>
    <w:rPr>
      <w:rFonts w:ascii="Symbol" w:hAnsi="Symbol" w:cs="Courier New" w:hint="default"/>
    </w:rPr>
  </w:style>
  <w:style w:type="character" w:customStyle="1" w:styleId="WW8Num5z1">
    <w:name w:val="WW8Num5z1"/>
    <w:rsid w:val="00CA5CB7"/>
    <w:rPr>
      <w:rFonts w:ascii="Symbol" w:hAnsi="Symbol" w:cs="OpenSymbol" w:hint="default"/>
    </w:rPr>
  </w:style>
  <w:style w:type="character" w:customStyle="1" w:styleId="WW8Num1z0">
    <w:name w:val="WW8Num1z0"/>
    <w:rsid w:val="00CA5CB7"/>
    <w:rPr>
      <w:rFonts w:ascii="Symbol" w:hAnsi="Symbol" w:cs="OpenSymbol" w:hint="default"/>
    </w:rPr>
  </w:style>
  <w:style w:type="character" w:customStyle="1" w:styleId="WW8Num7z0">
    <w:name w:val="WW8Num7z0"/>
    <w:rsid w:val="00CA5CB7"/>
    <w:rPr>
      <w:rFonts w:ascii="Symbol" w:hAnsi="Symbol" w:hint="default"/>
    </w:rPr>
  </w:style>
  <w:style w:type="character" w:customStyle="1" w:styleId="Definition">
    <w:name w:val="Definition"/>
    <w:rsid w:val="00CA5CB7"/>
    <w:rPr>
      <w:rFonts w:hint="default"/>
      <w:i/>
    </w:rPr>
  </w:style>
  <w:style w:type="character" w:customStyle="1" w:styleId="WW8Num7z2">
    <w:name w:val="WW8Num7z2"/>
    <w:rsid w:val="00CA5CB7"/>
    <w:rPr>
      <w:rFonts w:ascii="Wingdings" w:hAnsi="Wingdings" w:hint="default"/>
    </w:rPr>
  </w:style>
  <w:style w:type="character" w:customStyle="1" w:styleId="PaprastasistekstasDiagrama1">
    <w:name w:val="Paprastasis tekstas Diagrama1"/>
    <w:rsid w:val="00CA5CB7"/>
    <w:rPr>
      <w:rFonts w:ascii="Consolas" w:eastAsia="Calibri" w:hAnsi="Consolas"/>
      <w:sz w:val="21"/>
      <w:szCs w:val="21"/>
    </w:rPr>
  </w:style>
  <w:style w:type="character" w:customStyle="1" w:styleId="BodyTextIndent2CharCharCharChar">
    <w:name w:val="Body Text Indent 2 Char Char Char Char"/>
    <w:link w:val="BodyTextIndent2CharChar"/>
    <w:rsid w:val="00CA5CB7"/>
    <w:rPr>
      <w:szCs w:val="22"/>
    </w:rPr>
  </w:style>
  <w:style w:type="character" w:customStyle="1" w:styleId="DebesliotekstasDiagrama1">
    <w:name w:val="Debesėlio tekstas Diagrama1"/>
    <w:rsid w:val="00CA5CB7"/>
    <w:rPr>
      <w:rFonts w:ascii="Segoe UI" w:eastAsia="Calibri" w:hAnsi="Segoe UI" w:cs="Segoe UI"/>
      <w:sz w:val="18"/>
      <w:szCs w:val="18"/>
    </w:rPr>
  </w:style>
  <w:style w:type="character" w:customStyle="1" w:styleId="WW8Num5z0">
    <w:name w:val="WW8Num5z0"/>
    <w:rsid w:val="00CA5CB7"/>
    <w:rPr>
      <w:rFonts w:ascii="Wingdings" w:hAnsi="Wingdings" w:cs="OpenSymbol" w:hint="default"/>
    </w:rPr>
  </w:style>
  <w:style w:type="character" w:customStyle="1" w:styleId="Sample">
    <w:name w:val="Sample"/>
    <w:rsid w:val="00CA5CB7"/>
    <w:rPr>
      <w:rFonts w:ascii="Courier New" w:eastAsia="Courier New" w:hAnsi="Courier New" w:hint="default"/>
    </w:rPr>
  </w:style>
  <w:style w:type="character" w:customStyle="1" w:styleId="Comment">
    <w:name w:val="Comment"/>
    <w:rsid w:val="00CA5CB7"/>
    <w:rPr>
      <w:rFonts w:hint="default"/>
      <w:vanish/>
    </w:rPr>
  </w:style>
  <w:style w:type="character" w:customStyle="1" w:styleId="WW8Num5z2">
    <w:name w:val="WW8Num5z2"/>
    <w:rsid w:val="00CA5CB7"/>
    <w:rPr>
      <w:rFonts w:ascii="Wingdings" w:hAnsi="Wingdings" w:hint="default"/>
    </w:rPr>
  </w:style>
  <w:style w:type="character" w:customStyle="1" w:styleId="WW8Num3z0">
    <w:name w:val="WW8Num3z0"/>
    <w:rsid w:val="00CA5CB7"/>
    <w:rPr>
      <w:rFonts w:ascii="Wingdings" w:hAnsi="Wingdings" w:cs="Symbol" w:hint="default"/>
    </w:rPr>
  </w:style>
  <w:style w:type="character" w:customStyle="1" w:styleId="PlainTextCharCharCharChar">
    <w:name w:val="Plain Text Char Char Char Char"/>
    <w:link w:val="PlainTextCharChar"/>
    <w:rsid w:val="00CA5CB7"/>
    <w:rPr>
      <w:rFonts w:ascii="Courier New" w:hAnsi="Courier New" w:cs="Courier New"/>
      <w:szCs w:val="22"/>
    </w:rPr>
  </w:style>
  <w:style w:type="character" w:customStyle="1" w:styleId="Typewriter">
    <w:name w:val="Typewriter"/>
    <w:rsid w:val="00CA5CB7"/>
    <w:rPr>
      <w:rFonts w:ascii="Courier New" w:eastAsia="Courier New" w:hAnsi="Courier New" w:hint="default"/>
    </w:rPr>
  </w:style>
  <w:style w:type="character" w:customStyle="1" w:styleId="BodyText3CharCharCharChar">
    <w:name w:val="Body Text 3 Char Char Char Char"/>
    <w:link w:val="BodyText3CharChar"/>
    <w:rsid w:val="00CA5CB7"/>
    <w:rPr>
      <w:sz w:val="16"/>
      <w:szCs w:val="16"/>
    </w:rPr>
  </w:style>
  <w:style w:type="character" w:customStyle="1" w:styleId="WW8Num2z1">
    <w:name w:val="WW8Num2z1"/>
    <w:rsid w:val="00CA5CB7"/>
    <w:rPr>
      <w:rFonts w:ascii="OpenSymbol" w:hAnsi="OpenSymbol" w:cs="Courier New" w:hint="default"/>
    </w:rPr>
  </w:style>
  <w:style w:type="character" w:customStyle="1" w:styleId="KomentarotemaDiagrama1">
    <w:name w:val="Komentaro tema Diagrama1"/>
    <w:rsid w:val="00CA5CB7"/>
    <w:rPr>
      <w:b/>
      <w:bCs/>
    </w:rPr>
  </w:style>
  <w:style w:type="character" w:customStyle="1" w:styleId="WW8Num2z0">
    <w:name w:val="WW8Num2z0"/>
    <w:rsid w:val="00CA5CB7"/>
    <w:rPr>
      <w:rFonts w:ascii="Symbol" w:hAnsi="Symbol" w:cs="Symbol" w:hint="default"/>
    </w:rPr>
  </w:style>
  <w:style w:type="character" w:customStyle="1" w:styleId="CITE">
    <w:name w:val="CITE"/>
    <w:rsid w:val="00CA5CB7"/>
    <w:rPr>
      <w:rFonts w:hint="default"/>
      <w:i/>
    </w:rPr>
  </w:style>
  <w:style w:type="character" w:customStyle="1" w:styleId="Variable">
    <w:name w:val="Variable"/>
    <w:rsid w:val="00CA5CB7"/>
    <w:rPr>
      <w:rFonts w:hint="default"/>
      <w:i/>
    </w:rPr>
  </w:style>
  <w:style w:type="character" w:customStyle="1" w:styleId="WW-DefaultParagraphFont">
    <w:name w:val="WW-Default Paragraph Font"/>
    <w:rsid w:val="00CA5CB7"/>
  </w:style>
  <w:style w:type="character" w:customStyle="1" w:styleId="BodyTextIndent3CharCharCharChar">
    <w:name w:val="Body Text Indent 3 Char Char Char Char"/>
    <w:link w:val="BodyTextIndent3CharChar"/>
    <w:rsid w:val="00CA5CB7"/>
    <w:rPr>
      <w:szCs w:val="22"/>
    </w:rPr>
  </w:style>
  <w:style w:type="character" w:customStyle="1" w:styleId="HTMLMarkup">
    <w:name w:val="HTML Markup"/>
    <w:rsid w:val="00CA5CB7"/>
    <w:rPr>
      <w:rFonts w:hint="default"/>
      <w:vanish/>
      <w:color w:val="FF0000"/>
    </w:rPr>
  </w:style>
  <w:style w:type="character" w:customStyle="1" w:styleId="WW8Num4z0">
    <w:name w:val="WW8Num4z0"/>
    <w:rsid w:val="00CA5CB7"/>
    <w:rPr>
      <w:rFonts w:ascii="Wingdings" w:hAnsi="Wingdings" w:cs="OpenSymbol" w:hint="default"/>
    </w:rPr>
  </w:style>
  <w:style w:type="character" w:customStyle="1" w:styleId="CharChar1">
    <w:name w:val="Char Char1"/>
    <w:rsid w:val="00CA5CB7"/>
    <w:rPr>
      <w:rFonts w:ascii="Tahoma" w:hAnsi="Tahoma" w:cs="Tahoma" w:hint="default"/>
      <w:sz w:val="16"/>
      <w:szCs w:val="16"/>
    </w:rPr>
  </w:style>
  <w:style w:type="character" w:customStyle="1" w:styleId="HTMLPreformattedCharCharCharChar">
    <w:name w:val="HTML Preformatted Char Char Char Char"/>
    <w:link w:val="HTMLPreformattedCharChar"/>
    <w:rsid w:val="00CA5CB7"/>
    <w:rPr>
      <w:rFonts w:ascii="Courier New" w:hAnsi="Courier New" w:cs="Courier New"/>
    </w:rPr>
  </w:style>
  <w:style w:type="character" w:customStyle="1" w:styleId="WW8Num4z1">
    <w:name w:val="WW8Num4z1"/>
    <w:rsid w:val="00CA5CB7"/>
    <w:rPr>
      <w:rFonts w:ascii="Symbol" w:hAnsi="Symbol" w:cs="OpenSymbol" w:hint="default"/>
    </w:rPr>
  </w:style>
  <w:style w:type="character" w:customStyle="1" w:styleId="Pagrindiniotekstotrauka3Diagrama1">
    <w:name w:val="Pagrindinio teksto įtrauka 3 Diagrama1"/>
    <w:rsid w:val="00CA5CB7"/>
    <w:rPr>
      <w:rFonts w:eastAsia="Calibri"/>
      <w:sz w:val="16"/>
      <w:szCs w:val="16"/>
    </w:rPr>
  </w:style>
  <w:style w:type="character" w:customStyle="1" w:styleId="BodyTextChar1">
    <w:name w:val="Body Text Char1"/>
    <w:uiPriority w:val="99"/>
    <w:semiHidden/>
    <w:rsid w:val="00CA5CB7"/>
    <w:rPr>
      <w:sz w:val="22"/>
      <w:szCs w:val="22"/>
      <w:lang w:eastAsia="en-US"/>
    </w:rPr>
  </w:style>
  <w:style w:type="paragraph" w:customStyle="1" w:styleId="ListParagraph1">
    <w:name w:val="List Paragraph1"/>
    <w:basedOn w:val="Normal"/>
    <w:rsid w:val="00CA5CB7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ar-SA"/>
    </w:rPr>
  </w:style>
  <w:style w:type="paragraph" w:customStyle="1" w:styleId="Rodykl">
    <w:name w:val="Rodyklė"/>
    <w:basedOn w:val="Normal"/>
    <w:rsid w:val="00CA5CB7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en-US" w:eastAsia="ar-SA"/>
    </w:rPr>
  </w:style>
  <w:style w:type="paragraph" w:customStyle="1" w:styleId="Preformatted">
    <w:name w:val="Preformatted"/>
    <w:basedOn w:val="Normal"/>
    <w:rsid w:val="00CA5C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Courier New" w:hAnsi="Courier New"/>
      <w:szCs w:val="22"/>
      <w:lang w:val="en-US" w:eastAsia="en-US"/>
    </w:rPr>
  </w:style>
  <w:style w:type="paragraph" w:customStyle="1" w:styleId="H2">
    <w:name w:val="H2"/>
    <w:basedOn w:val="Normal"/>
    <w:next w:val="Normal"/>
    <w:rsid w:val="00CA5CB7"/>
    <w:pPr>
      <w:keepNext/>
      <w:spacing w:after="200" w:line="276" w:lineRule="auto"/>
      <w:outlineLvl w:val="2"/>
    </w:pPr>
    <w:rPr>
      <w:rFonts w:eastAsia="Calibri"/>
      <w:b/>
      <w:sz w:val="36"/>
      <w:szCs w:val="22"/>
      <w:lang w:val="en-US" w:eastAsia="en-US"/>
    </w:rPr>
  </w:style>
  <w:style w:type="paragraph" w:customStyle="1" w:styleId="Blockquote">
    <w:name w:val="Blockquote"/>
    <w:basedOn w:val="Normal"/>
    <w:rsid w:val="00CA5CB7"/>
    <w:pPr>
      <w:spacing w:after="200" w:line="276" w:lineRule="auto"/>
      <w:ind w:left="360" w:right="360"/>
    </w:pPr>
    <w:rPr>
      <w:rFonts w:eastAsia="Calibri"/>
      <w:szCs w:val="22"/>
      <w:lang w:val="en-US" w:eastAsia="en-US"/>
    </w:rPr>
  </w:style>
  <w:style w:type="character" w:customStyle="1" w:styleId="CommentTextChar1">
    <w:name w:val="Comment Text Char1"/>
    <w:uiPriority w:val="99"/>
    <w:semiHidden/>
    <w:rsid w:val="00CA5CB7"/>
    <w:rPr>
      <w:lang w:eastAsia="en-US"/>
    </w:rPr>
  </w:style>
  <w:style w:type="paragraph" w:customStyle="1" w:styleId="Komentarotema1">
    <w:name w:val="Komentaro tema1"/>
    <w:basedOn w:val="CommentText"/>
    <w:next w:val="CommentText"/>
    <w:rsid w:val="00CA5CB7"/>
    <w:pPr>
      <w:spacing w:after="200" w:line="276" w:lineRule="auto"/>
    </w:pPr>
    <w:rPr>
      <w:rFonts w:eastAsia="Times New Roman"/>
      <w:sz w:val="22"/>
      <w:lang w:eastAsia="lt-LT"/>
    </w:rPr>
  </w:style>
  <w:style w:type="character" w:customStyle="1" w:styleId="FooterChar1">
    <w:name w:val="Footer Char1"/>
    <w:uiPriority w:val="99"/>
    <w:semiHidden/>
    <w:rsid w:val="00CA5CB7"/>
    <w:rPr>
      <w:sz w:val="22"/>
      <w:szCs w:val="22"/>
      <w:lang w:eastAsia="en-US"/>
    </w:rPr>
  </w:style>
  <w:style w:type="paragraph" w:customStyle="1" w:styleId="H6">
    <w:name w:val="H6"/>
    <w:basedOn w:val="Normal"/>
    <w:next w:val="Normal"/>
    <w:rsid w:val="00CA5CB7"/>
    <w:pPr>
      <w:keepNext/>
      <w:spacing w:after="200" w:line="276" w:lineRule="auto"/>
      <w:outlineLvl w:val="6"/>
    </w:pPr>
    <w:rPr>
      <w:rFonts w:eastAsia="Calibri"/>
      <w:b/>
      <w:sz w:val="16"/>
      <w:szCs w:val="22"/>
      <w:lang w:val="en-US" w:eastAsia="en-US"/>
    </w:rPr>
  </w:style>
  <w:style w:type="paragraph" w:customStyle="1" w:styleId="Pavadinimas10">
    <w:name w:val="Pavadinimas1"/>
    <w:basedOn w:val="Normal"/>
    <w:rsid w:val="00CA5CB7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en-US" w:eastAsia="ar-SA"/>
    </w:rPr>
  </w:style>
  <w:style w:type="paragraph" w:customStyle="1" w:styleId="Address">
    <w:name w:val="Address"/>
    <w:basedOn w:val="Normal"/>
    <w:next w:val="Normal"/>
    <w:rsid w:val="00CA5CB7"/>
    <w:pPr>
      <w:spacing w:line="276" w:lineRule="auto"/>
    </w:pPr>
    <w:rPr>
      <w:rFonts w:eastAsia="Calibri"/>
      <w:i/>
      <w:szCs w:val="22"/>
      <w:lang w:val="en-US" w:eastAsia="en-US"/>
    </w:rPr>
  </w:style>
  <w:style w:type="paragraph" w:customStyle="1" w:styleId="z-BottomofForm1">
    <w:name w:val="z-Bottom of Form1"/>
    <w:next w:val="Normal"/>
    <w:rsid w:val="00CA5CB7"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BodyTextIndent2CharChar">
    <w:name w:val="Body Text Indent 2 Char Char"/>
    <w:basedOn w:val="Normal"/>
    <w:link w:val="BodyTextIndent2CharCharCharChar"/>
    <w:rsid w:val="00CA5CB7"/>
    <w:pPr>
      <w:spacing w:after="120" w:line="480" w:lineRule="auto"/>
      <w:ind w:left="283"/>
    </w:pPr>
    <w:rPr>
      <w:rFonts w:ascii="Calibri" w:eastAsia="Calibri" w:hAnsi="Calibri"/>
      <w:sz w:val="20"/>
      <w:szCs w:val="22"/>
    </w:rPr>
  </w:style>
  <w:style w:type="paragraph" w:customStyle="1" w:styleId="PlainTextCharChar">
    <w:name w:val="Plain Text Char Char"/>
    <w:basedOn w:val="Normal"/>
    <w:link w:val="PlainTextCharCharCharChar"/>
    <w:rsid w:val="00CA5CB7"/>
    <w:rPr>
      <w:rFonts w:ascii="Courier New" w:eastAsia="Calibri" w:hAnsi="Courier New" w:cs="Courier New"/>
      <w:sz w:val="20"/>
      <w:szCs w:val="22"/>
    </w:rPr>
  </w:style>
  <w:style w:type="paragraph" w:customStyle="1" w:styleId="DefinitionTerm">
    <w:name w:val="Definition Term"/>
    <w:basedOn w:val="Normal"/>
    <w:next w:val="DefinitionList"/>
    <w:rsid w:val="00CA5CB7"/>
    <w:pPr>
      <w:spacing w:line="276" w:lineRule="auto"/>
    </w:pPr>
    <w:rPr>
      <w:rFonts w:eastAsia="Calibri"/>
      <w:szCs w:val="22"/>
      <w:lang w:val="en-US" w:eastAsia="en-US"/>
    </w:rPr>
  </w:style>
  <w:style w:type="paragraph" w:customStyle="1" w:styleId="DefinitionList">
    <w:name w:val="Definition List"/>
    <w:basedOn w:val="Normal"/>
    <w:next w:val="DefinitionTerm"/>
    <w:rsid w:val="00CA5CB7"/>
    <w:pPr>
      <w:spacing w:line="276" w:lineRule="auto"/>
      <w:ind w:left="360"/>
    </w:pPr>
    <w:rPr>
      <w:rFonts w:eastAsia="Calibri"/>
      <w:szCs w:val="22"/>
      <w:lang w:val="en-US" w:eastAsia="en-US"/>
    </w:rPr>
  </w:style>
  <w:style w:type="paragraph" w:customStyle="1" w:styleId="z-TopofForm1">
    <w:name w:val="z-Top of Form1"/>
    <w:next w:val="Normal"/>
    <w:rsid w:val="00CA5CB7"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BodyTextIndent3CharChar">
    <w:name w:val="Body Text Indent 3 Char Char"/>
    <w:basedOn w:val="Normal"/>
    <w:link w:val="BodyTextIndent3CharCharCharChar"/>
    <w:rsid w:val="00CA5CB7"/>
    <w:pPr>
      <w:tabs>
        <w:tab w:val="left" w:pos="4536"/>
      </w:tabs>
      <w:ind w:firstLine="2268"/>
      <w:jc w:val="both"/>
    </w:pPr>
    <w:rPr>
      <w:rFonts w:ascii="Calibri" w:eastAsia="Calibri" w:hAnsi="Calibri"/>
      <w:sz w:val="20"/>
      <w:szCs w:val="22"/>
    </w:rPr>
  </w:style>
  <w:style w:type="paragraph" w:customStyle="1" w:styleId="Pagrindinistekstas6">
    <w:name w:val="Pagrindinis tekstas6"/>
    <w:link w:val="BodytextCharChar"/>
    <w:rsid w:val="00CA5CB7"/>
    <w:pPr>
      <w:snapToGrid w:val="0"/>
      <w:ind w:firstLine="312"/>
      <w:jc w:val="both"/>
    </w:pPr>
    <w:rPr>
      <w:rFonts w:ascii="TimesLT" w:hAnsi="TimesLT"/>
      <w:lang w:val="en-US"/>
    </w:rPr>
  </w:style>
  <w:style w:type="paragraph" w:customStyle="1" w:styleId="H5">
    <w:name w:val="H5"/>
    <w:basedOn w:val="Normal"/>
    <w:next w:val="Normal"/>
    <w:rsid w:val="00CA5CB7"/>
    <w:pPr>
      <w:keepNext/>
      <w:spacing w:after="200" w:line="276" w:lineRule="auto"/>
      <w:outlineLvl w:val="5"/>
    </w:pPr>
    <w:rPr>
      <w:rFonts w:eastAsia="Calibri"/>
      <w:b/>
      <w:szCs w:val="22"/>
      <w:lang w:val="en-US" w:eastAsia="en-US"/>
    </w:rPr>
  </w:style>
  <w:style w:type="paragraph" w:customStyle="1" w:styleId="H4">
    <w:name w:val="H4"/>
    <w:basedOn w:val="Normal"/>
    <w:next w:val="Normal"/>
    <w:rsid w:val="00CA5CB7"/>
    <w:pPr>
      <w:keepNext/>
      <w:spacing w:after="200" w:line="276" w:lineRule="auto"/>
      <w:outlineLvl w:val="4"/>
    </w:pPr>
    <w:rPr>
      <w:rFonts w:eastAsia="Calibri"/>
      <w:b/>
      <w:szCs w:val="22"/>
      <w:lang w:val="en-US" w:eastAsia="en-US"/>
    </w:rPr>
  </w:style>
  <w:style w:type="paragraph" w:customStyle="1" w:styleId="BodyText3CharChar">
    <w:name w:val="Body Text 3 Char Char"/>
    <w:basedOn w:val="Normal"/>
    <w:link w:val="BodyText3CharCharCharChar"/>
    <w:rsid w:val="00CA5CB7"/>
    <w:pPr>
      <w:spacing w:after="120" w:line="276" w:lineRule="auto"/>
    </w:pPr>
    <w:rPr>
      <w:rFonts w:ascii="Calibri" w:eastAsia="Calibri" w:hAnsi="Calibri"/>
      <w:sz w:val="16"/>
      <w:szCs w:val="16"/>
    </w:rPr>
  </w:style>
  <w:style w:type="paragraph" w:customStyle="1" w:styleId="ListCharChar">
    <w:name w:val="List Char Char"/>
    <w:basedOn w:val="BodyText"/>
    <w:rsid w:val="00CA5CB7"/>
    <w:pPr>
      <w:widowControl w:val="0"/>
      <w:suppressAutoHyphens/>
      <w:spacing w:line="240" w:lineRule="auto"/>
    </w:pPr>
    <w:rPr>
      <w:rFonts w:ascii="Calibri" w:eastAsia="Lucida Sans Unicode" w:hAnsi="Calibri" w:cs="Tahoma"/>
      <w:kern w:val="1"/>
      <w:sz w:val="20"/>
    </w:rPr>
  </w:style>
  <w:style w:type="paragraph" w:customStyle="1" w:styleId="HTMLPreformattedCharChar">
    <w:name w:val="HTML Preformatted Char Char"/>
    <w:basedOn w:val="Normal"/>
    <w:link w:val="HTMLPreformattedCharCharCharChar"/>
    <w:rsid w:val="00CA5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H1">
    <w:name w:val="H1"/>
    <w:basedOn w:val="Normal"/>
    <w:next w:val="Normal"/>
    <w:rsid w:val="00CA5CB7"/>
    <w:pPr>
      <w:keepNext/>
      <w:spacing w:after="200" w:line="276" w:lineRule="auto"/>
      <w:outlineLvl w:val="1"/>
    </w:pPr>
    <w:rPr>
      <w:rFonts w:eastAsia="Calibri"/>
      <w:b/>
      <w:kern w:val="36"/>
      <w:sz w:val="48"/>
      <w:szCs w:val="22"/>
      <w:lang w:val="en-US" w:eastAsia="en-US"/>
    </w:rPr>
  </w:style>
  <w:style w:type="paragraph" w:customStyle="1" w:styleId="Antrat1">
    <w:name w:val="Antraštė1"/>
    <w:basedOn w:val="Normal"/>
    <w:next w:val="BodyText"/>
    <w:rsid w:val="00CA5CB7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val="en-US" w:eastAsia="ar-SA"/>
    </w:rPr>
  </w:style>
  <w:style w:type="paragraph" w:customStyle="1" w:styleId="Lentelsantrat">
    <w:name w:val="Lentelės antraštė"/>
    <w:basedOn w:val="Lentelsturinys"/>
    <w:rsid w:val="00CA5CB7"/>
    <w:pPr>
      <w:spacing w:after="200" w:line="276" w:lineRule="auto"/>
      <w:jc w:val="center"/>
    </w:pPr>
    <w:rPr>
      <w:rFonts w:ascii="Calibri" w:eastAsia="Calibri" w:hAnsi="Calibri"/>
      <w:b/>
      <w:bCs/>
      <w:kern w:val="0"/>
      <w:sz w:val="22"/>
      <w:szCs w:val="22"/>
      <w:lang w:val="en-US"/>
    </w:rPr>
  </w:style>
  <w:style w:type="paragraph" w:customStyle="1" w:styleId="DiagramaDiagrama8">
    <w:name w:val="Diagrama Diagrama8"/>
    <w:basedOn w:val="Normal"/>
    <w:semiHidden/>
    <w:rsid w:val="00F06D6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BodyText9">
    <w:name w:val="Body Text9"/>
    <w:rsid w:val="00F06D6F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jobadtxt">
    <w:name w:val="jobad_txt"/>
    <w:basedOn w:val="Normal"/>
    <w:rsid w:val="00346755"/>
    <w:pPr>
      <w:spacing w:before="100" w:beforeAutospacing="1" w:after="100" w:afterAutospacing="1"/>
    </w:pPr>
  </w:style>
  <w:style w:type="paragraph" w:styleId="NormalWeb">
    <w:name w:val="Normal (Web)"/>
    <w:basedOn w:val="Normal"/>
    <w:rsid w:val="00346755"/>
    <w:pPr>
      <w:spacing w:before="100" w:beforeAutospacing="1" w:after="100" w:afterAutospacing="1"/>
    </w:pPr>
  </w:style>
  <w:style w:type="paragraph" w:customStyle="1" w:styleId="Standard">
    <w:name w:val="Standard"/>
    <w:rsid w:val="0021705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val="en-US" w:eastAsia="en-US"/>
    </w:rPr>
  </w:style>
  <w:style w:type="character" w:customStyle="1" w:styleId="ListParagraphChar1">
    <w:name w:val="List Paragraph Char1"/>
    <w:aliases w:val="List Paragraph Red Char"/>
    <w:uiPriority w:val="34"/>
    <w:locked/>
    <w:rsid w:val="00983E4F"/>
    <w:rPr>
      <w:szCs w:val="24"/>
      <w:lang/>
    </w:rPr>
  </w:style>
  <w:style w:type="paragraph" w:customStyle="1" w:styleId="BodyText100">
    <w:name w:val="Body Text10"/>
    <w:uiPriority w:val="99"/>
    <w:rsid w:val="006B0824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DiagramaDiagrama80">
    <w:name w:val="Diagrama Diagrama8"/>
    <w:basedOn w:val="Normal"/>
    <w:semiHidden/>
    <w:rsid w:val="0054411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BodyText12">
    <w:name w:val="Body Text12"/>
    <w:rsid w:val="00544118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List Continue 2" w:uiPriority="0"/>
    <w:lsdException w:name="Subtitle" w:locked="1" w:semiHidden="0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4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Appendix"/>
    <w:basedOn w:val="Normal"/>
    <w:next w:val="Normal"/>
    <w:link w:val="Heading1Char"/>
    <w:autoRedefine/>
    <w:qFormat/>
    <w:rsid w:val="006E585A"/>
    <w:pPr>
      <w:keepNext/>
      <w:keepLines/>
      <w:spacing w:before="240"/>
      <w:jc w:val="center"/>
      <w:outlineLvl w:val="0"/>
    </w:pPr>
    <w:rPr>
      <w:caps/>
      <w:color w:val="000000"/>
      <w:sz w:val="40"/>
      <w:szCs w:val="40"/>
      <w:lang w:val="en-US"/>
    </w:rPr>
  </w:style>
  <w:style w:type="paragraph" w:styleId="Heading2">
    <w:name w:val="heading 2"/>
    <w:aliases w:val="Title Header2"/>
    <w:basedOn w:val="Normal"/>
    <w:next w:val="Normal"/>
    <w:link w:val="Heading2Char"/>
    <w:autoRedefine/>
    <w:qFormat/>
    <w:rsid w:val="005C063E"/>
    <w:pPr>
      <w:keepNext/>
      <w:keepLines/>
      <w:spacing w:before="40"/>
      <w:outlineLvl w:val="1"/>
    </w:pPr>
    <w:rPr>
      <w:color w:val="000000"/>
      <w:sz w:val="32"/>
      <w:szCs w:val="32"/>
    </w:rPr>
  </w:style>
  <w:style w:type="paragraph" w:styleId="Heading3">
    <w:name w:val="heading 3"/>
    <w:aliases w:val="Section Header3,Sub-Clause Paragraph"/>
    <w:basedOn w:val="Normal"/>
    <w:next w:val="Normal"/>
    <w:link w:val="Heading3Char"/>
    <w:qFormat/>
    <w:locked/>
    <w:rsid w:val="006173C7"/>
    <w:pPr>
      <w:keepNext/>
      <w:ind w:left="-294" w:firstLine="720"/>
      <w:jc w:val="both"/>
      <w:outlineLvl w:val="2"/>
    </w:pPr>
    <w:rPr>
      <w:szCs w:val="20"/>
      <w:lang w:eastAsia="en-US"/>
    </w:rPr>
  </w:style>
  <w:style w:type="paragraph" w:styleId="Heading4">
    <w:name w:val="heading 4"/>
    <w:aliases w:val=" Sub-Clause Sub-paragraph,Sub-Clause Sub-paragraph,Heading 4 Char Char Char Char"/>
    <w:basedOn w:val="Normal"/>
    <w:next w:val="Normal"/>
    <w:link w:val="Heading4Char"/>
    <w:qFormat/>
    <w:locked/>
    <w:rsid w:val="006173C7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locked/>
    <w:rsid w:val="006173C7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locked/>
    <w:rsid w:val="006173C7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locked/>
    <w:rsid w:val="006173C7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6173C7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locked/>
    <w:rsid w:val="006173C7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pendix Char"/>
    <w:link w:val="Heading1"/>
    <w:locked/>
    <w:rsid w:val="006E585A"/>
    <w:rPr>
      <w:rFonts w:ascii="Calibri" w:hAnsi="Calibri" w:cs="Calibri"/>
      <w:caps/>
      <w:color w:val="000000"/>
      <w:sz w:val="32"/>
      <w:szCs w:val="32"/>
      <w:lang w:val="en-US"/>
    </w:rPr>
  </w:style>
  <w:style w:type="character" w:customStyle="1" w:styleId="Heading2Char">
    <w:name w:val="Heading 2 Char"/>
    <w:aliases w:val="Title Header2 Char1"/>
    <w:link w:val="Heading2"/>
    <w:locked/>
    <w:rsid w:val="005C063E"/>
    <w:rPr>
      <w:rFonts w:ascii="Calibri" w:hAnsi="Calibri" w:cs="Calibri"/>
      <w:color w:val="000000"/>
      <w:sz w:val="26"/>
      <w:szCs w:val="26"/>
    </w:rPr>
  </w:style>
  <w:style w:type="table" w:styleId="TableGrid">
    <w:name w:val="Table Grid"/>
    <w:basedOn w:val="TableNormal"/>
    <w:uiPriority w:val="99"/>
    <w:rsid w:val="009D3F3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uiPriority w:val="99"/>
    <w:rsid w:val="005F35D3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 Diagrama2,Diagrama2,HEADER_EN"/>
    <w:basedOn w:val="Normal"/>
    <w:link w:val="HeaderChar"/>
    <w:rsid w:val="005F35D3"/>
    <w:pPr>
      <w:tabs>
        <w:tab w:val="center" w:pos="4819"/>
        <w:tab w:val="right" w:pos="9638"/>
      </w:tabs>
    </w:pPr>
  </w:style>
  <w:style w:type="character" w:customStyle="1" w:styleId="HeaderChar">
    <w:name w:val="Header Char"/>
    <w:aliases w:val=" Diagrama2 Char,Diagrama2 Char,HEADER_EN Char,Diagrama Diagrama Char"/>
    <w:basedOn w:val="DefaultParagraphFont"/>
    <w:link w:val="Header"/>
    <w:locked/>
    <w:rsid w:val="005F35D3"/>
  </w:style>
  <w:style w:type="paragraph" w:styleId="Footer">
    <w:name w:val="footer"/>
    <w:basedOn w:val="Normal"/>
    <w:link w:val="FooterChar"/>
    <w:rsid w:val="005F35D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35D3"/>
  </w:style>
  <w:style w:type="character" w:styleId="Hyperlink">
    <w:name w:val="Hyperlink"/>
    <w:rsid w:val="005F35D3"/>
    <w:rPr>
      <w:color w:val="auto"/>
      <w:u w:val="single"/>
    </w:rPr>
  </w:style>
  <w:style w:type="paragraph" w:customStyle="1" w:styleId="BodyText1">
    <w:name w:val="Body Text1"/>
    <w:rsid w:val="002F221E"/>
    <w:pPr>
      <w:snapToGrid w:val="0"/>
      <w:ind w:firstLine="312"/>
      <w:jc w:val="both"/>
    </w:pPr>
    <w:rPr>
      <w:rFonts w:ascii="TimesLT" w:hAnsi="TimesLT" w:cs="TimesLT"/>
      <w:lang w:val="en-US" w:eastAsia="en-US"/>
    </w:rPr>
  </w:style>
  <w:style w:type="character" w:customStyle="1" w:styleId="DiagramaDiagrama">
    <w:name w:val="Diagrama Diagrama"/>
    <w:uiPriority w:val="99"/>
    <w:rsid w:val="002F221E"/>
    <w:rPr>
      <w:sz w:val="24"/>
      <w:szCs w:val="24"/>
      <w:lang w:val="lt-LT" w:eastAsia="lt-LT"/>
    </w:rPr>
  </w:style>
  <w:style w:type="paragraph" w:customStyle="1" w:styleId="Patvirtinta">
    <w:name w:val="Patvirtinta"/>
    <w:rsid w:val="002F221E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 w:cs="TimesLT"/>
      <w:lang w:val="en-US" w:eastAsia="en-US"/>
    </w:rPr>
  </w:style>
  <w:style w:type="paragraph" w:customStyle="1" w:styleId="yiv1394299560msonormal">
    <w:name w:val="yiv1394299560msonormal"/>
    <w:basedOn w:val="Normal"/>
    <w:uiPriority w:val="99"/>
    <w:rsid w:val="00C825A1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rsid w:val="00A46AEA"/>
    <w:pPr>
      <w:tabs>
        <w:tab w:val="left" w:pos="200"/>
      </w:tabs>
      <w:suppressAutoHyphens/>
      <w:jc w:val="center"/>
    </w:pPr>
    <w:rPr>
      <w:sz w:val="20"/>
      <w:szCs w:val="20"/>
      <w:lang w:eastAsia="ar-SA"/>
    </w:rPr>
  </w:style>
  <w:style w:type="character" w:customStyle="1" w:styleId="BodyText3Char">
    <w:name w:val="Body Text 3 Char"/>
    <w:link w:val="BodyText3"/>
    <w:uiPriority w:val="99"/>
    <w:locked/>
    <w:rsid w:val="00CB040F"/>
    <w:rPr>
      <w:sz w:val="16"/>
      <w:szCs w:val="16"/>
      <w:lang w:eastAsia="en-US"/>
    </w:rPr>
  </w:style>
  <w:style w:type="paragraph" w:customStyle="1" w:styleId="BodyText10">
    <w:name w:val="Body Text1"/>
    <w:aliases w:val="Char Char Char Char,Document,Doc,doc,Standard paragraph,Text"/>
    <w:link w:val="BodytextChar"/>
    <w:rsid w:val="00626F17"/>
    <w:pPr>
      <w:suppressAutoHyphens/>
      <w:autoSpaceDE w:val="0"/>
      <w:ind w:firstLine="312"/>
      <w:jc w:val="both"/>
    </w:pPr>
    <w:rPr>
      <w:rFonts w:ascii="TimesLT" w:eastAsia="Times New Roman" w:hAnsi="TimesLT" w:cs="TimesLT"/>
      <w:lang w:val="en-US" w:eastAsia="ar-SA"/>
    </w:rPr>
  </w:style>
  <w:style w:type="paragraph" w:customStyle="1" w:styleId="linija">
    <w:name w:val="linija"/>
    <w:basedOn w:val="Normal"/>
    <w:rsid w:val="00626F1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0"/>
    <w:rsid w:val="00624227"/>
    <w:pPr>
      <w:spacing w:after="120" w:line="276" w:lineRule="auto"/>
    </w:pPr>
  </w:style>
  <w:style w:type="character" w:customStyle="1" w:styleId="BodyTextChar0">
    <w:name w:val="Body Text Char"/>
    <w:link w:val="BodyText"/>
    <w:rsid w:val="00624227"/>
    <w:rPr>
      <w:rFonts w:ascii="Times New Roman" w:hAnsi="Times New Roman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624227"/>
    <w:rPr>
      <w:rFonts w:eastAsia="MS Mincho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624227"/>
    <w:rPr>
      <w:rFonts w:eastAsia="MS Mincho" w:cs="Arial"/>
      <w:lang w:val="en-US" w:eastAsia="ja-JP"/>
    </w:rPr>
  </w:style>
  <w:style w:type="paragraph" w:styleId="BalloonText">
    <w:name w:val="Balloon Text"/>
    <w:basedOn w:val="Normal"/>
    <w:link w:val="BalloonTextChar"/>
    <w:unhideWhenUsed/>
    <w:rsid w:val="00624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4227"/>
    <w:rPr>
      <w:rFonts w:ascii="Tahoma" w:hAnsi="Tahoma" w:cs="Tahoma"/>
      <w:sz w:val="16"/>
      <w:szCs w:val="16"/>
      <w:lang w:eastAsia="en-US"/>
    </w:rPr>
  </w:style>
  <w:style w:type="paragraph" w:customStyle="1" w:styleId="BodyText2">
    <w:name w:val="Body Text2"/>
    <w:rsid w:val="008B114E"/>
    <w:pPr>
      <w:suppressAutoHyphens/>
      <w:snapToGrid w:val="0"/>
      <w:ind w:firstLine="312"/>
      <w:jc w:val="both"/>
    </w:pPr>
    <w:rPr>
      <w:rFonts w:ascii="TimesLT" w:hAnsi="TimesLT" w:cs="TimesLT"/>
      <w:lang w:val="en-US" w:eastAsia="zh-CN"/>
    </w:rPr>
  </w:style>
  <w:style w:type="paragraph" w:customStyle="1" w:styleId="CentrBoldm">
    <w:name w:val="CentrBoldm"/>
    <w:basedOn w:val="Normal"/>
    <w:rsid w:val="008B114E"/>
    <w:pPr>
      <w:suppressAutoHyphens/>
      <w:autoSpaceDE w:val="0"/>
      <w:jc w:val="center"/>
    </w:pPr>
    <w:rPr>
      <w:rFonts w:ascii="TimesLT" w:hAnsi="TimesLT" w:cs="TimesLT"/>
      <w:b/>
      <w:bCs/>
      <w:sz w:val="20"/>
      <w:lang w:val="en-US" w:eastAsia="zh-CN"/>
    </w:rPr>
  </w:style>
  <w:style w:type="character" w:customStyle="1" w:styleId="BodytextChar">
    <w:name w:val="Body text Char"/>
    <w:link w:val="BodyText10"/>
    <w:locked/>
    <w:rsid w:val="008B114E"/>
    <w:rPr>
      <w:rFonts w:ascii="TimesLT" w:eastAsia="Times New Roman" w:hAnsi="TimesLT" w:cs="TimesLT"/>
      <w:lang w:val="en-US" w:eastAsia="ar-SA"/>
    </w:rPr>
  </w:style>
  <w:style w:type="paragraph" w:styleId="BlockText">
    <w:name w:val="Block Text"/>
    <w:basedOn w:val="Normal"/>
    <w:rsid w:val="00FD1632"/>
    <w:pPr>
      <w:suppressAutoHyphens/>
      <w:spacing w:after="120" w:line="276" w:lineRule="auto"/>
      <w:ind w:left="1440" w:right="1440"/>
    </w:pPr>
    <w:rPr>
      <w:szCs w:val="22"/>
      <w:lang w:eastAsia="zh-CN"/>
    </w:rPr>
  </w:style>
  <w:style w:type="paragraph" w:customStyle="1" w:styleId="BodyText30">
    <w:name w:val="Body Text3"/>
    <w:uiPriority w:val="99"/>
    <w:rsid w:val="00FD1632"/>
    <w:pPr>
      <w:suppressAutoHyphens/>
      <w:snapToGrid w:val="0"/>
      <w:ind w:firstLine="312"/>
      <w:jc w:val="both"/>
    </w:pPr>
    <w:rPr>
      <w:rFonts w:ascii="TimesLT" w:hAnsi="TimesLT" w:cs="TimesLT"/>
      <w:lang w:val="en-US" w:eastAsia="zh-CN"/>
    </w:rPr>
  </w:style>
  <w:style w:type="paragraph" w:styleId="ListParagraph">
    <w:name w:val="List Paragraph"/>
    <w:aliases w:val="List Paragraph Red"/>
    <w:basedOn w:val="Normal"/>
    <w:link w:val="ListParagraphChar"/>
    <w:uiPriority w:val="34"/>
    <w:qFormat/>
    <w:rsid w:val="00FD1632"/>
    <w:pPr>
      <w:suppressAutoHyphens/>
      <w:ind w:left="720"/>
    </w:pPr>
    <w:rPr>
      <w:lang w:eastAsia="zh-CN"/>
    </w:rPr>
  </w:style>
  <w:style w:type="paragraph" w:customStyle="1" w:styleId="BodyText4">
    <w:name w:val="Body Text4"/>
    <w:rsid w:val="000E0FC7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DiagramaDiagrama1">
    <w:name w:val="Diagrama Diagrama1"/>
    <w:basedOn w:val="Normal"/>
    <w:rsid w:val="000E0F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3Char">
    <w:name w:val="Heading 3 Char"/>
    <w:aliases w:val="Section Header3 Char,Sub-Clause Paragraph Char"/>
    <w:link w:val="Heading3"/>
    <w:rsid w:val="006173C7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aliases w:val=" Sub-Clause Sub-paragraph Char,Sub-Clause Sub-paragraph Char,Heading 4 Char Char Char Char Char"/>
    <w:link w:val="Heading4"/>
    <w:rsid w:val="006173C7"/>
    <w:rPr>
      <w:rFonts w:ascii="Times New Roman" w:eastAsia="Times New Roman" w:hAnsi="Times New Roman"/>
      <w:b/>
      <w:sz w:val="44"/>
      <w:lang w:eastAsia="en-US"/>
    </w:rPr>
  </w:style>
  <w:style w:type="character" w:customStyle="1" w:styleId="Heading5Char">
    <w:name w:val="Heading 5 Char"/>
    <w:link w:val="Heading5"/>
    <w:rsid w:val="006173C7"/>
    <w:rPr>
      <w:rFonts w:ascii="Times New Roman" w:eastAsia="Times New Roman" w:hAnsi="Times New Roman"/>
      <w:b/>
      <w:sz w:val="40"/>
      <w:lang w:eastAsia="en-US"/>
    </w:rPr>
  </w:style>
  <w:style w:type="character" w:customStyle="1" w:styleId="Heading6Char">
    <w:name w:val="Heading 6 Char"/>
    <w:link w:val="Heading6"/>
    <w:rsid w:val="006173C7"/>
    <w:rPr>
      <w:rFonts w:ascii="Times New Roman" w:eastAsia="Times New Roman" w:hAnsi="Times New Roman"/>
      <w:b/>
      <w:sz w:val="36"/>
      <w:lang w:eastAsia="en-US"/>
    </w:rPr>
  </w:style>
  <w:style w:type="character" w:customStyle="1" w:styleId="Heading7Char">
    <w:name w:val="Heading 7 Char"/>
    <w:link w:val="Heading7"/>
    <w:rsid w:val="006173C7"/>
    <w:rPr>
      <w:rFonts w:ascii="Times New Roman" w:eastAsia="Times New Roman" w:hAnsi="Times New Roman"/>
      <w:sz w:val="48"/>
      <w:lang w:eastAsia="en-US"/>
    </w:rPr>
  </w:style>
  <w:style w:type="character" w:customStyle="1" w:styleId="Heading8Char">
    <w:name w:val="Heading 8 Char"/>
    <w:link w:val="Heading8"/>
    <w:rsid w:val="006173C7"/>
    <w:rPr>
      <w:rFonts w:ascii="Times New Roman" w:eastAsia="Times New Roman" w:hAnsi="Times New Roman"/>
      <w:b/>
      <w:sz w:val="18"/>
      <w:lang w:eastAsia="en-US"/>
    </w:rPr>
  </w:style>
  <w:style w:type="character" w:customStyle="1" w:styleId="Heading9Char">
    <w:name w:val="Heading 9 Char"/>
    <w:link w:val="Heading9"/>
    <w:rsid w:val="006173C7"/>
    <w:rPr>
      <w:rFonts w:ascii="Times New Roman" w:eastAsia="Times New Roman" w:hAnsi="Times New Roman"/>
      <w:sz w:val="40"/>
      <w:lang w:eastAsia="en-US"/>
    </w:rPr>
  </w:style>
  <w:style w:type="character" w:customStyle="1" w:styleId="Heading2Char1">
    <w:name w:val="Heading 2 Char1"/>
    <w:aliases w:val="Title Header2 Char"/>
    <w:rsid w:val="006173C7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rsid w:val="006173C7"/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6173C7"/>
    <w:rPr>
      <w:rFonts w:ascii="Times New Roman" w:hAnsi="Times New Roman"/>
      <w:lang w:eastAsia="en-US"/>
    </w:rPr>
  </w:style>
  <w:style w:type="character" w:customStyle="1" w:styleId="HeaderChar1">
    <w:name w:val="Header Char1"/>
    <w:uiPriority w:val="99"/>
    <w:rsid w:val="006173C7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BodyTextIndent3Char">
    <w:name w:val="Body Text Indent 3 Char"/>
    <w:link w:val="BodyTextIndent3"/>
    <w:uiPriority w:val="99"/>
    <w:rsid w:val="006173C7"/>
  </w:style>
  <w:style w:type="paragraph" w:styleId="BodyTextIndent3">
    <w:name w:val="Body Text Indent 3"/>
    <w:basedOn w:val="Normal"/>
    <w:link w:val="BodyTextIndent3Char"/>
    <w:uiPriority w:val="99"/>
    <w:rsid w:val="006173C7"/>
    <w:pPr>
      <w:tabs>
        <w:tab w:val="left" w:pos="4536"/>
      </w:tabs>
      <w:ind w:firstLine="2268"/>
      <w:jc w:val="both"/>
    </w:pPr>
    <w:rPr>
      <w:rFonts w:ascii="Calibri" w:eastAsia="Calibri" w:hAnsi="Calibri"/>
      <w:sz w:val="20"/>
      <w:szCs w:val="20"/>
    </w:rPr>
  </w:style>
  <w:style w:type="character" w:customStyle="1" w:styleId="BodyTextIndent3Char1">
    <w:name w:val="Body Text Indent 3 Char1"/>
    <w:uiPriority w:val="99"/>
    <w:semiHidden/>
    <w:rsid w:val="006173C7"/>
    <w:rPr>
      <w:rFonts w:ascii="Times New Roman" w:eastAsia="Times New Roman" w:hAnsi="Times New Roman"/>
      <w:sz w:val="16"/>
      <w:szCs w:val="16"/>
    </w:rPr>
  </w:style>
  <w:style w:type="character" w:customStyle="1" w:styleId="PlainTextChar">
    <w:name w:val="Plain Text Char"/>
    <w:link w:val="PlainText"/>
    <w:uiPriority w:val="99"/>
    <w:rsid w:val="006173C7"/>
    <w:rPr>
      <w:rFonts w:ascii="Courier New" w:hAnsi="Courier New"/>
    </w:rPr>
  </w:style>
  <w:style w:type="paragraph" w:styleId="PlainText">
    <w:name w:val="Plain Text"/>
    <w:basedOn w:val="Normal"/>
    <w:link w:val="PlainTextChar"/>
    <w:uiPriority w:val="99"/>
    <w:rsid w:val="006173C7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6173C7"/>
    <w:rPr>
      <w:rFonts w:ascii="Courier New" w:eastAsia="Times New Roman" w:hAnsi="Courier New" w:cs="Courier New"/>
    </w:rPr>
  </w:style>
  <w:style w:type="character" w:customStyle="1" w:styleId="CommentSubjectChar">
    <w:name w:val="Comment Subject Char"/>
    <w:link w:val="CommentSubject"/>
    <w:rsid w:val="006173C7"/>
    <w:rPr>
      <w:rFonts w:ascii="Times New Roman" w:hAnsi="Times New Roman"/>
      <w:color w:val="000000"/>
      <w:sz w:val="28"/>
      <w:szCs w:val="3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73C7"/>
    <w:rPr>
      <w:color w:val="000000"/>
      <w:sz w:val="28"/>
      <w:szCs w:val="32"/>
      <w:lang w:val="en-US" w:eastAsia="lt-LT"/>
    </w:rPr>
  </w:style>
  <w:style w:type="character" w:customStyle="1" w:styleId="CommentSubjectChar1">
    <w:name w:val="Comment Subject Char1"/>
    <w:uiPriority w:val="99"/>
    <w:semiHidden/>
    <w:rsid w:val="006173C7"/>
    <w:rPr>
      <w:rFonts w:ascii="Times New Roman" w:hAnsi="Times New Roman"/>
      <w:b/>
      <w:bCs/>
      <w:lang w:eastAsia="en-US"/>
    </w:rPr>
  </w:style>
  <w:style w:type="paragraph" w:customStyle="1" w:styleId="MAZAS">
    <w:name w:val="MAZAS"/>
    <w:rsid w:val="006173C7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color w:val="000000"/>
      <w:sz w:val="8"/>
      <w:szCs w:val="8"/>
      <w:lang w:val="en-US" w:eastAsia="en-US"/>
    </w:rPr>
  </w:style>
  <w:style w:type="character" w:customStyle="1" w:styleId="BalloonTextChar1">
    <w:name w:val="Balloon Text Char1"/>
    <w:uiPriority w:val="99"/>
    <w:semiHidden/>
    <w:rsid w:val="006173C7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semiHidden/>
    <w:rsid w:val="006173C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iagrama">
    <w:name w:val="Diagrama"/>
    <w:basedOn w:val="Normal"/>
    <w:semiHidden/>
    <w:rsid w:val="006173C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iagramaDiagramaCharCharDiagramaDiagrama">
    <w:name w:val="Diagrama Diagrama Char Char Diagrama Diagrama"/>
    <w:basedOn w:val="Normal"/>
    <w:semiHidden/>
    <w:rsid w:val="006173C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odyText20">
    <w:name w:val="Body Text 2"/>
    <w:basedOn w:val="Normal"/>
    <w:link w:val="BodyText2Char"/>
    <w:rsid w:val="006173C7"/>
    <w:pPr>
      <w:spacing w:after="120" w:line="480" w:lineRule="auto"/>
    </w:pPr>
    <w:rPr>
      <w:rFonts w:eastAsia="Calibri"/>
      <w:szCs w:val="22"/>
      <w:lang w:eastAsia="en-US"/>
    </w:rPr>
  </w:style>
  <w:style w:type="character" w:customStyle="1" w:styleId="BodyText2Char">
    <w:name w:val="Body Text 2 Char"/>
    <w:link w:val="BodyText20"/>
    <w:rsid w:val="006173C7"/>
    <w:rPr>
      <w:rFonts w:ascii="Times New Roman" w:hAnsi="Times New Roman"/>
      <w:sz w:val="24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6173C7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BodyTextIndent2Char">
    <w:name w:val="Body Text Indent 2 Char"/>
    <w:link w:val="BodyTextIndent2"/>
    <w:uiPriority w:val="99"/>
    <w:rsid w:val="006173C7"/>
    <w:rPr>
      <w:rFonts w:ascii="Times New Roman" w:hAnsi="Times New Roman"/>
      <w:sz w:val="24"/>
      <w:szCs w:val="22"/>
      <w:lang w:eastAsia="en-US"/>
    </w:rPr>
  </w:style>
  <w:style w:type="paragraph" w:customStyle="1" w:styleId="Point1">
    <w:name w:val="Point 1"/>
    <w:basedOn w:val="Normal"/>
    <w:link w:val="Point1Char1"/>
    <w:rsid w:val="006173C7"/>
    <w:pPr>
      <w:spacing w:before="120" w:after="120"/>
      <w:ind w:left="1418" w:hanging="567"/>
      <w:jc w:val="both"/>
    </w:pPr>
    <w:rPr>
      <w:szCs w:val="20"/>
      <w:lang w:val="en-GB" w:eastAsia="en-US"/>
    </w:rPr>
  </w:style>
  <w:style w:type="paragraph" w:customStyle="1" w:styleId="CharChar10DiagramaDiagrama">
    <w:name w:val="Char Char10 Diagrama Diagrama"/>
    <w:basedOn w:val="Normal"/>
    <w:semiHidden/>
    <w:rsid w:val="006173C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Rub1">
    <w:name w:val="Rub1"/>
    <w:basedOn w:val="Normal"/>
    <w:rsid w:val="006173C7"/>
    <w:pPr>
      <w:tabs>
        <w:tab w:val="left" w:pos="1276"/>
      </w:tabs>
      <w:jc w:val="both"/>
    </w:pPr>
    <w:rPr>
      <w:b/>
      <w:smallCaps/>
      <w:sz w:val="20"/>
      <w:szCs w:val="20"/>
      <w:lang w:val="en-GB" w:eastAsia="en-US"/>
    </w:rPr>
  </w:style>
  <w:style w:type="paragraph" w:customStyle="1" w:styleId="DiagramaCharCharDiagrama">
    <w:name w:val="Diagrama Char Char Diagrama"/>
    <w:basedOn w:val="Normal"/>
    <w:rsid w:val="006173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6173C7"/>
    <w:rPr>
      <w:sz w:val="18"/>
      <w:szCs w:val="18"/>
    </w:rPr>
  </w:style>
  <w:style w:type="paragraph" w:customStyle="1" w:styleId="Style2">
    <w:name w:val="Style2"/>
    <w:basedOn w:val="Normal"/>
    <w:qFormat/>
    <w:rsid w:val="006173C7"/>
    <w:pPr>
      <w:numPr>
        <w:numId w:val="1"/>
      </w:numPr>
      <w:jc w:val="both"/>
    </w:pPr>
  </w:style>
  <w:style w:type="paragraph" w:styleId="HTMLPreformatted">
    <w:name w:val="HTML Preformatted"/>
    <w:basedOn w:val="Normal"/>
    <w:link w:val="HTMLPreformattedChar"/>
    <w:rsid w:val="00617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73C7"/>
    <w:rPr>
      <w:rFonts w:ascii="Courier New" w:eastAsia="Times New Roman" w:hAnsi="Courier New" w:cs="Courier New"/>
    </w:rPr>
  </w:style>
  <w:style w:type="character" w:customStyle="1" w:styleId="longtext">
    <w:name w:val="long_text"/>
    <w:rsid w:val="006173C7"/>
  </w:style>
  <w:style w:type="paragraph" w:customStyle="1" w:styleId="StyleNumberedLeft19mm">
    <w:name w:val="Style Numbered Left:  19 mm"/>
    <w:basedOn w:val="Normal"/>
    <w:rsid w:val="006173C7"/>
    <w:pPr>
      <w:tabs>
        <w:tab w:val="num" w:pos="432"/>
      </w:tabs>
      <w:suppressAutoHyphens/>
      <w:jc w:val="both"/>
    </w:pPr>
    <w:rPr>
      <w:rFonts w:ascii="Verdana" w:hAnsi="Verdana"/>
      <w:sz w:val="16"/>
      <w:szCs w:val="16"/>
      <w:lang w:eastAsia="ar-SA"/>
    </w:rPr>
  </w:style>
  <w:style w:type="paragraph" w:customStyle="1" w:styleId="Section1">
    <w:name w:val="Section 1"/>
    <w:basedOn w:val="Normal"/>
    <w:rsid w:val="006173C7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 w:line="240" w:lineRule="atLeast"/>
    </w:pPr>
    <w:rPr>
      <w:szCs w:val="20"/>
      <w:lang w:val="en-GB" w:eastAsia="en-US"/>
    </w:rPr>
  </w:style>
  <w:style w:type="character" w:styleId="Strong">
    <w:name w:val="Strong"/>
    <w:qFormat/>
    <w:locked/>
    <w:rsid w:val="006173C7"/>
    <w:rPr>
      <w:b/>
      <w:bCs/>
    </w:rPr>
  </w:style>
  <w:style w:type="character" w:styleId="Emphasis">
    <w:name w:val="Emphasis"/>
    <w:qFormat/>
    <w:locked/>
    <w:rsid w:val="006173C7"/>
    <w:rPr>
      <w:i/>
      <w:iCs/>
    </w:rPr>
  </w:style>
  <w:style w:type="paragraph" w:customStyle="1" w:styleId="DiagramaDiagrama2CharCharChar">
    <w:name w:val="Diagrama Diagrama2 Char Char Char"/>
    <w:basedOn w:val="Normal"/>
    <w:semiHidden/>
    <w:rsid w:val="006173C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Hyperlink1">
    <w:name w:val="Hyperlink1"/>
    <w:basedOn w:val="Normal"/>
    <w:rsid w:val="006173C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 w:eastAsia="en-US"/>
    </w:rPr>
  </w:style>
  <w:style w:type="character" w:styleId="FollowedHyperlink">
    <w:name w:val="FollowedHyperlink"/>
    <w:unhideWhenUsed/>
    <w:rsid w:val="006173C7"/>
    <w:rPr>
      <w:color w:val="800080"/>
      <w:u w:val="single"/>
    </w:rPr>
  </w:style>
  <w:style w:type="paragraph" w:customStyle="1" w:styleId="xl63">
    <w:name w:val="xl63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"/>
    <w:rsid w:val="006173C7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6173C7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al"/>
    <w:rsid w:val="006173C7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6173C7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4">
    <w:name w:val="xl74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6173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1">
    <w:name w:val="xl81"/>
    <w:basedOn w:val="Normal"/>
    <w:rsid w:val="006173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6173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6173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617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6173C7"/>
    <w:pPr>
      <w:spacing w:before="100" w:beforeAutospacing="1" w:after="100" w:afterAutospacing="1"/>
    </w:pPr>
  </w:style>
  <w:style w:type="paragraph" w:customStyle="1" w:styleId="xl86">
    <w:name w:val="xl86"/>
    <w:basedOn w:val="Normal"/>
    <w:rsid w:val="006173C7"/>
    <w:pPr>
      <w:spacing w:before="100" w:beforeAutospacing="1" w:after="100" w:afterAutospacing="1"/>
      <w:jc w:val="center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locked/>
    <w:rsid w:val="006173C7"/>
    <w:pPr>
      <w:tabs>
        <w:tab w:val="right" w:leader="dot" w:pos="10206"/>
      </w:tabs>
      <w:ind w:left="-142"/>
      <w:jc w:val="both"/>
    </w:pPr>
    <w:rPr>
      <w:b/>
      <w:bCs/>
      <w:noProof/>
    </w:rPr>
  </w:style>
  <w:style w:type="character" w:customStyle="1" w:styleId="BodyTextIndentChar">
    <w:name w:val="Body Text Indent Char"/>
    <w:link w:val="BodyTextIndent"/>
    <w:uiPriority w:val="99"/>
    <w:rsid w:val="006173C7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173C7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6173C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6173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Continue2">
    <w:name w:val="List Continue 2"/>
    <w:basedOn w:val="Normal"/>
    <w:rsid w:val="006173C7"/>
    <w:pPr>
      <w:spacing w:after="120"/>
      <w:ind w:left="566"/>
    </w:pPr>
    <w:rPr>
      <w:szCs w:val="20"/>
      <w:lang w:eastAsia="en-US"/>
    </w:rPr>
  </w:style>
  <w:style w:type="character" w:customStyle="1" w:styleId="FontStyle11">
    <w:name w:val="Font Style11"/>
    <w:rsid w:val="006173C7"/>
    <w:rPr>
      <w:rFonts w:ascii="Times New Roman" w:hAnsi="Times New Roman" w:cs="Times New Roman"/>
      <w:spacing w:val="10"/>
      <w:sz w:val="20"/>
      <w:szCs w:val="20"/>
    </w:rPr>
  </w:style>
  <w:style w:type="paragraph" w:styleId="Title">
    <w:name w:val="Title"/>
    <w:basedOn w:val="Normal"/>
    <w:link w:val="TitleChar1"/>
    <w:qFormat/>
    <w:locked/>
    <w:rsid w:val="006173C7"/>
    <w:pPr>
      <w:jc w:val="center"/>
    </w:pPr>
    <w:rPr>
      <w:b/>
      <w:bCs/>
      <w:sz w:val="22"/>
      <w:szCs w:val="22"/>
      <w:lang w:eastAsia="en-US"/>
    </w:rPr>
  </w:style>
  <w:style w:type="character" w:customStyle="1" w:styleId="TitleChar">
    <w:name w:val="Title Char"/>
    <w:rsid w:val="006173C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10"/>
    <w:locked/>
    <w:rsid w:val="006173C7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Subtitle">
    <w:name w:val="Subtitle"/>
    <w:basedOn w:val="Normal"/>
    <w:link w:val="SubtitleChar1"/>
    <w:uiPriority w:val="99"/>
    <w:qFormat/>
    <w:locked/>
    <w:rsid w:val="006173C7"/>
    <w:pPr>
      <w:jc w:val="both"/>
    </w:pPr>
    <w:rPr>
      <w:b/>
      <w:bCs/>
      <w:lang w:eastAsia="en-US"/>
    </w:rPr>
  </w:style>
  <w:style w:type="character" w:customStyle="1" w:styleId="SubtitleChar">
    <w:name w:val="Subtitle Char"/>
    <w:uiPriority w:val="11"/>
    <w:rsid w:val="006173C7"/>
    <w:rPr>
      <w:rFonts w:ascii="Cambria" w:eastAsia="Times New Roman" w:hAnsi="Cambria" w:cs="Times New Roman"/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6173C7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Point1Char1">
    <w:name w:val="Point 1 Char1"/>
    <w:link w:val="Point1"/>
    <w:locked/>
    <w:rsid w:val="006173C7"/>
    <w:rPr>
      <w:rFonts w:ascii="Times New Roman" w:eastAsia="Times New Roman" w:hAnsi="Times New Roman"/>
      <w:sz w:val="24"/>
      <w:lang w:val="en-GB" w:eastAsia="en-US"/>
    </w:rPr>
  </w:style>
  <w:style w:type="paragraph" w:customStyle="1" w:styleId="LIST--Simple1">
    <w:name w:val="LIST -- Simple 1"/>
    <w:basedOn w:val="Normal"/>
    <w:autoRedefine/>
    <w:uiPriority w:val="99"/>
    <w:rsid w:val="006173C7"/>
    <w:pPr>
      <w:tabs>
        <w:tab w:val="left" w:pos="2520"/>
      </w:tabs>
      <w:jc w:val="both"/>
    </w:pPr>
    <w:rPr>
      <w:rFonts w:eastAsia="Arial Unicode MS"/>
      <w:lang w:eastAsia="en-US"/>
    </w:rPr>
  </w:style>
  <w:style w:type="paragraph" w:customStyle="1" w:styleId="Pagrindinistekstas1">
    <w:name w:val="Pagrindinis tekstas1"/>
    <w:link w:val="BodytextDiagrama"/>
    <w:rsid w:val="006173C7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LT"/>
      <w:lang w:val="en-US" w:eastAsia="en-US"/>
    </w:rPr>
  </w:style>
  <w:style w:type="paragraph" w:customStyle="1" w:styleId="H3">
    <w:name w:val="H3"/>
    <w:basedOn w:val="Normal"/>
    <w:next w:val="Normal"/>
    <w:rsid w:val="006173C7"/>
    <w:pPr>
      <w:widowControl w:val="0"/>
      <w:suppressAutoHyphens/>
      <w:autoSpaceDE w:val="0"/>
      <w:spacing w:before="99" w:after="99"/>
    </w:pPr>
    <w:rPr>
      <w:sz w:val="28"/>
      <w:szCs w:val="28"/>
      <w:lang w:eastAsia="ar-SA"/>
    </w:rPr>
  </w:style>
  <w:style w:type="paragraph" w:customStyle="1" w:styleId="pavadinimai">
    <w:name w:val="pavadinimai"/>
    <w:basedOn w:val="Normal"/>
    <w:rsid w:val="00FE565C"/>
    <w:pPr>
      <w:spacing w:before="360" w:after="240"/>
      <w:jc w:val="center"/>
    </w:pPr>
    <w:rPr>
      <w:rFonts w:eastAsia="Calibri"/>
      <w:b/>
      <w:lang w:eastAsia="en-US"/>
    </w:rPr>
  </w:style>
  <w:style w:type="paragraph" w:customStyle="1" w:styleId="DiagramaDiagrama3">
    <w:name w:val="Diagrama Diagrama3"/>
    <w:basedOn w:val="Normal"/>
    <w:rsid w:val="00FE565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BodytextDiagrama">
    <w:name w:val="Body text Diagrama"/>
    <w:link w:val="Pagrindinistekstas1"/>
    <w:rsid w:val="00F43A32"/>
    <w:rPr>
      <w:rFonts w:ascii="TimesLT" w:eastAsia="Times New Roman" w:hAnsi="TimesLT" w:cs="TimesLT"/>
      <w:lang w:val="en-US" w:eastAsia="en-US"/>
    </w:rPr>
  </w:style>
  <w:style w:type="paragraph" w:customStyle="1" w:styleId="prastasis">
    <w:name w:val="Įprastasis"/>
    <w:rsid w:val="0027184F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4"/>
      <w:szCs w:val="22"/>
      <w:lang w:eastAsia="en-US"/>
    </w:rPr>
  </w:style>
  <w:style w:type="character" w:customStyle="1" w:styleId="Numatytasispastraiposriftas">
    <w:name w:val="Numatytasis pastraipos šriftas"/>
    <w:rsid w:val="0027184F"/>
  </w:style>
  <w:style w:type="paragraph" w:customStyle="1" w:styleId="Pagrindinistekstas">
    <w:name w:val="Pagrindinis tekstas"/>
    <w:rsid w:val="0027184F"/>
    <w:pPr>
      <w:suppressAutoHyphens/>
      <w:autoSpaceDN w:val="0"/>
      <w:snapToGrid w:val="0"/>
      <w:ind w:firstLine="312"/>
      <w:jc w:val="both"/>
      <w:textAlignment w:val="baseline"/>
    </w:pPr>
    <w:rPr>
      <w:rFonts w:ascii="TimesLT" w:eastAsia="Times New Roman" w:hAnsi="TimesLT"/>
      <w:sz w:val="22"/>
      <w:szCs w:val="22"/>
      <w:lang w:val="en-US" w:eastAsia="en-US"/>
    </w:rPr>
  </w:style>
  <w:style w:type="paragraph" w:customStyle="1" w:styleId="DiagramaDiagrama10">
    <w:name w:val="Diagrama Diagrama1"/>
    <w:basedOn w:val="Normal"/>
    <w:rsid w:val="0024688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5">
    <w:name w:val="Body Text5"/>
    <w:rsid w:val="00246883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customStyle="1" w:styleId="paratext">
    <w:name w:val="paratext"/>
    <w:rsid w:val="00246883"/>
  </w:style>
  <w:style w:type="paragraph" w:customStyle="1" w:styleId="BodyText6">
    <w:name w:val="Body Text6"/>
    <w:uiPriority w:val="99"/>
    <w:rsid w:val="00072F8B"/>
    <w:pPr>
      <w:suppressAutoHyphens/>
      <w:snapToGrid w:val="0"/>
      <w:ind w:firstLine="312"/>
      <w:jc w:val="both"/>
    </w:pPr>
    <w:rPr>
      <w:rFonts w:ascii="TimesLT" w:eastAsia="Arial" w:hAnsi="TimesLT"/>
      <w:lang w:val="en-US" w:eastAsia="ar-SA"/>
    </w:rPr>
  </w:style>
  <w:style w:type="paragraph" w:customStyle="1" w:styleId="BodyText7">
    <w:name w:val="Body Text7"/>
    <w:rsid w:val="00FC3ABF"/>
    <w:pPr>
      <w:suppressAutoHyphens/>
      <w:autoSpaceDE w:val="0"/>
      <w:ind w:firstLine="312"/>
      <w:jc w:val="both"/>
    </w:pPr>
    <w:rPr>
      <w:rFonts w:ascii="TimesLT" w:eastAsia="Times New Roman" w:hAnsi="TimesLT" w:cs="TimesLT"/>
      <w:lang w:val="en-US" w:eastAsia="zh-CN"/>
    </w:rPr>
  </w:style>
  <w:style w:type="paragraph" w:customStyle="1" w:styleId="BodyText8">
    <w:name w:val="Body Text8"/>
    <w:rsid w:val="001E2541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customStyle="1" w:styleId="BalloonTextChar2">
    <w:name w:val="Balloon Text Char2"/>
    <w:locked/>
    <w:rsid w:val="00CA5CB7"/>
    <w:rPr>
      <w:rFonts w:cs="Times New Roman"/>
      <w:sz w:val="2"/>
      <w:lang w:eastAsia="en-US"/>
    </w:rPr>
  </w:style>
  <w:style w:type="character" w:styleId="PageNumber">
    <w:name w:val="page number"/>
    <w:uiPriority w:val="99"/>
    <w:rsid w:val="00CA5CB7"/>
    <w:rPr>
      <w:rFonts w:cs="Times New Roman"/>
    </w:rPr>
  </w:style>
  <w:style w:type="paragraph" w:customStyle="1" w:styleId="pavadinimas1">
    <w:name w:val="pavadinimas1"/>
    <w:basedOn w:val="Normal"/>
    <w:rsid w:val="00CA5CB7"/>
    <w:pPr>
      <w:spacing w:before="100" w:beforeAutospacing="1" w:after="100" w:afterAutospacing="1"/>
    </w:pPr>
  </w:style>
  <w:style w:type="character" w:customStyle="1" w:styleId="apple-style-span">
    <w:name w:val="apple-style-span"/>
    <w:rsid w:val="00CA5CB7"/>
  </w:style>
  <w:style w:type="character" w:customStyle="1" w:styleId="apple-converted-space">
    <w:name w:val="apple-converted-space"/>
    <w:rsid w:val="00CA5CB7"/>
  </w:style>
  <w:style w:type="paragraph" w:styleId="Caption">
    <w:name w:val="caption"/>
    <w:basedOn w:val="Normal"/>
    <w:next w:val="Normal"/>
    <w:qFormat/>
    <w:locked/>
    <w:rsid w:val="00CA5CB7"/>
    <w:pPr>
      <w:jc w:val="center"/>
    </w:pPr>
    <w:rPr>
      <w:rFonts w:ascii="Arial" w:hAnsi="Arial" w:cs="Arial"/>
      <w:b/>
      <w:bCs/>
      <w:caps/>
      <w:sz w:val="22"/>
      <w:lang w:eastAsia="en-US"/>
    </w:rPr>
  </w:style>
  <w:style w:type="paragraph" w:customStyle="1" w:styleId="1LaikopressC0">
    <w:name w:val="1: Laiško press C0"/>
    <w:basedOn w:val="Normal"/>
    <w:rsid w:val="00CA5CB7"/>
    <w:rPr>
      <w:rFonts w:ascii="Arial" w:eastAsia="MS Mincho" w:hAnsi="Arial"/>
      <w:kern w:val="28"/>
      <w:sz w:val="22"/>
      <w:szCs w:val="20"/>
      <w:lang w:eastAsia="en-US"/>
    </w:rPr>
  </w:style>
  <w:style w:type="paragraph" w:customStyle="1" w:styleId="Sraopastraipa1">
    <w:name w:val="Sąrašo pastraipa1"/>
    <w:basedOn w:val="Normal"/>
    <w:rsid w:val="00CA5C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head1">
    <w:name w:val="parahead1"/>
    <w:rsid w:val="00CA5CB7"/>
    <w:rPr>
      <w:rFonts w:ascii="Verdana" w:hAnsi="Verdana"/>
      <w:b/>
      <w:color w:val="000000"/>
      <w:sz w:val="17"/>
    </w:rPr>
  </w:style>
  <w:style w:type="character" w:customStyle="1" w:styleId="Absatz-Standardschriftart">
    <w:name w:val="Absatz-Standardschriftart"/>
    <w:rsid w:val="00CA5CB7"/>
  </w:style>
  <w:style w:type="character" w:customStyle="1" w:styleId="WW-Absatz-Standardschriftart">
    <w:name w:val="WW-Absatz-Standardschriftart"/>
    <w:rsid w:val="00CA5CB7"/>
  </w:style>
  <w:style w:type="character" w:customStyle="1" w:styleId="WW-Absatz-Standardschriftart1">
    <w:name w:val="WW-Absatz-Standardschriftart1"/>
    <w:rsid w:val="00CA5CB7"/>
  </w:style>
  <w:style w:type="character" w:customStyle="1" w:styleId="WW-Absatz-Standardschriftart11">
    <w:name w:val="WW-Absatz-Standardschriftart11"/>
    <w:rsid w:val="00CA5CB7"/>
  </w:style>
  <w:style w:type="character" w:customStyle="1" w:styleId="WW-Absatz-Standardschriftart111">
    <w:name w:val="WW-Absatz-Standardschriftart111"/>
    <w:rsid w:val="00CA5CB7"/>
  </w:style>
  <w:style w:type="character" w:customStyle="1" w:styleId="WW-Absatz-Standardschriftart1111">
    <w:name w:val="WW-Absatz-Standardschriftart1111"/>
    <w:rsid w:val="00CA5CB7"/>
  </w:style>
  <w:style w:type="character" w:customStyle="1" w:styleId="WW-Absatz-Standardschriftart11111">
    <w:name w:val="WW-Absatz-Standardschriftart11111"/>
    <w:rsid w:val="00CA5CB7"/>
  </w:style>
  <w:style w:type="character" w:customStyle="1" w:styleId="NumberingSymbols">
    <w:name w:val="Numbering Symbols"/>
    <w:rsid w:val="00CA5CB7"/>
  </w:style>
  <w:style w:type="paragraph" w:customStyle="1" w:styleId="Heading">
    <w:name w:val="Heading"/>
    <w:basedOn w:val="Normal"/>
    <w:next w:val="BodyText"/>
    <w:rsid w:val="00CA5CB7"/>
    <w:pPr>
      <w:keepNext/>
      <w:widowControl w:val="0"/>
      <w:suppressAutoHyphens/>
      <w:spacing w:before="240" w:after="120"/>
    </w:pPr>
    <w:rPr>
      <w:rFonts w:ascii="Arial" w:hAnsi="Arial" w:cs="Tahoma"/>
      <w:kern w:val="1"/>
      <w:sz w:val="28"/>
      <w:szCs w:val="28"/>
      <w:lang w:val="en-US" w:eastAsia="en-US"/>
    </w:rPr>
  </w:style>
  <w:style w:type="paragraph" w:styleId="List">
    <w:name w:val="List"/>
    <w:basedOn w:val="BodyText"/>
    <w:uiPriority w:val="99"/>
    <w:rsid w:val="00CA5CB7"/>
    <w:pPr>
      <w:widowControl w:val="0"/>
      <w:suppressAutoHyphens/>
      <w:spacing w:line="240" w:lineRule="auto"/>
    </w:pPr>
    <w:rPr>
      <w:rFonts w:cs="Tahoma"/>
      <w:kern w:val="1"/>
      <w:sz w:val="22"/>
      <w:lang w:val="en-US" w:eastAsia="en-US"/>
    </w:rPr>
  </w:style>
  <w:style w:type="paragraph" w:customStyle="1" w:styleId="Index">
    <w:name w:val="Index"/>
    <w:basedOn w:val="Normal"/>
    <w:rsid w:val="00CA5CB7"/>
    <w:pPr>
      <w:widowControl w:val="0"/>
      <w:suppressLineNumbers/>
      <w:suppressAutoHyphens/>
    </w:pPr>
    <w:rPr>
      <w:rFonts w:cs="Tahoma"/>
      <w:kern w:val="1"/>
      <w:lang w:val="en-US" w:eastAsia="en-US"/>
    </w:rPr>
  </w:style>
  <w:style w:type="paragraph" w:customStyle="1" w:styleId="TableContents">
    <w:name w:val="Table Contents"/>
    <w:basedOn w:val="Normal"/>
    <w:rsid w:val="00CA5CB7"/>
    <w:pPr>
      <w:widowControl w:val="0"/>
      <w:suppressLineNumbers/>
      <w:suppressAutoHyphens/>
    </w:pPr>
    <w:rPr>
      <w:kern w:val="1"/>
      <w:lang w:val="en-US" w:eastAsia="en-US"/>
    </w:rPr>
  </w:style>
  <w:style w:type="paragraph" w:customStyle="1" w:styleId="TableHeading">
    <w:name w:val="Table Heading"/>
    <w:basedOn w:val="TableContents"/>
    <w:rsid w:val="00CA5CB7"/>
    <w:pPr>
      <w:jc w:val="center"/>
    </w:pPr>
    <w:rPr>
      <w:b/>
      <w:bCs/>
    </w:rPr>
  </w:style>
  <w:style w:type="table" w:customStyle="1" w:styleId="TableGrid1">
    <w:name w:val="Table Grid1"/>
    <w:uiPriority w:val="99"/>
    <w:rsid w:val="00CA5CB7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CA5CB7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2pt">
    <w:name w:val="Body text (2) + 12 pt"/>
    <w:uiPriority w:val="99"/>
    <w:rsid w:val="00CA5CB7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lt-LT" w:eastAsia="lt-LT"/>
    </w:rPr>
  </w:style>
  <w:style w:type="paragraph" w:customStyle="1" w:styleId="CharChar10">
    <w:name w:val="Char Char10"/>
    <w:basedOn w:val="Normal"/>
    <w:uiPriority w:val="99"/>
    <w:rsid w:val="00CA5C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dytext3NotItalic">
    <w:name w:val="Body text (3) + Not Italic"/>
    <w:uiPriority w:val="99"/>
    <w:rsid w:val="00CA5CB7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lt-LT" w:eastAsia="lt-LT"/>
    </w:rPr>
  </w:style>
  <w:style w:type="character" w:customStyle="1" w:styleId="Bodytext31">
    <w:name w:val="Body text (3)"/>
    <w:uiPriority w:val="99"/>
    <w:rsid w:val="00CA5CB7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lt-LT" w:eastAsia="lt-LT"/>
    </w:rPr>
  </w:style>
  <w:style w:type="character" w:customStyle="1" w:styleId="Bodytext21">
    <w:name w:val="Body text (2)_"/>
    <w:link w:val="Bodytext22"/>
    <w:uiPriority w:val="99"/>
    <w:locked/>
    <w:rsid w:val="00CA5CB7"/>
    <w:rPr>
      <w:sz w:val="19"/>
      <w:shd w:val="clear" w:color="auto" w:fill="FFFFFF"/>
    </w:rPr>
  </w:style>
  <w:style w:type="character" w:customStyle="1" w:styleId="Bodytext27">
    <w:name w:val="Body text (2) + 7"/>
    <w:aliases w:val="5 pt"/>
    <w:uiPriority w:val="99"/>
    <w:rsid w:val="00CA5CB7"/>
    <w:rPr>
      <w:rFonts w:eastAsia="Times New Roman"/>
      <w:color w:val="000000"/>
      <w:spacing w:val="0"/>
      <w:w w:val="100"/>
      <w:position w:val="0"/>
      <w:sz w:val="15"/>
      <w:shd w:val="clear" w:color="auto" w:fill="FFFFFF"/>
      <w:lang w:val="lt-LT" w:eastAsia="lt-LT"/>
    </w:rPr>
  </w:style>
  <w:style w:type="paragraph" w:customStyle="1" w:styleId="Bodytext22">
    <w:name w:val="Body text (2)"/>
    <w:basedOn w:val="Normal"/>
    <w:link w:val="Bodytext21"/>
    <w:uiPriority w:val="99"/>
    <w:rsid w:val="00CA5CB7"/>
    <w:pPr>
      <w:widowControl w:val="0"/>
      <w:shd w:val="clear" w:color="auto" w:fill="FFFFFF"/>
      <w:spacing w:before="120" w:after="180" w:line="240" w:lineRule="atLeast"/>
      <w:jc w:val="both"/>
    </w:pPr>
    <w:rPr>
      <w:rFonts w:ascii="Calibri" w:eastAsia="Calibri" w:hAnsi="Calibri"/>
      <w:sz w:val="19"/>
      <w:szCs w:val="20"/>
    </w:rPr>
  </w:style>
  <w:style w:type="character" w:customStyle="1" w:styleId="Bodytext2Exact">
    <w:name w:val="Body text (2) Exact"/>
    <w:uiPriority w:val="99"/>
    <w:rsid w:val="00CA5CB7"/>
    <w:rPr>
      <w:rFonts w:ascii="Times New Roman" w:hAnsi="Times New Roman"/>
      <w:sz w:val="19"/>
      <w:u w:val="none"/>
    </w:rPr>
  </w:style>
  <w:style w:type="character" w:customStyle="1" w:styleId="Bodytext2Spacing1ptExact">
    <w:name w:val="Body text (2) + Spacing 1 pt Exact"/>
    <w:uiPriority w:val="99"/>
    <w:rsid w:val="00CA5CB7"/>
    <w:rPr>
      <w:rFonts w:ascii="Times New Roman" w:hAnsi="Times New Roman"/>
      <w:color w:val="000000"/>
      <w:spacing w:val="30"/>
      <w:w w:val="100"/>
      <w:position w:val="0"/>
      <w:sz w:val="19"/>
      <w:u w:val="none"/>
      <w:shd w:val="clear" w:color="auto" w:fill="FFFFFF"/>
      <w:lang w:val="lt-LT" w:eastAsia="lt-LT"/>
    </w:rPr>
  </w:style>
  <w:style w:type="paragraph" w:customStyle="1" w:styleId="prastasis1">
    <w:name w:val="Įprastasis1"/>
    <w:uiPriority w:val="99"/>
    <w:rsid w:val="00CA5CB7"/>
    <w:pPr>
      <w:widowControl w:val="0"/>
      <w:suppressAutoHyphens/>
      <w:spacing w:after="200" w:line="276" w:lineRule="auto"/>
    </w:pPr>
    <w:rPr>
      <w:rFonts w:ascii="Times New Roman" w:eastAsia="Times New Roman" w:hAnsi="Times New Roman" w:cs="Calibri"/>
      <w:color w:val="00000A"/>
      <w:sz w:val="24"/>
      <w:szCs w:val="24"/>
      <w:lang w:val="en-US" w:eastAsia="en-US"/>
    </w:rPr>
  </w:style>
  <w:style w:type="character" w:customStyle="1" w:styleId="Bodytext2Sylfaen">
    <w:name w:val="Body text (2) + Sylfaen"/>
    <w:aliases w:val="8,5 pt4"/>
    <w:uiPriority w:val="99"/>
    <w:rsid w:val="00CA5CB7"/>
    <w:rPr>
      <w:rFonts w:ascii="Sylfaen" w:hAnsi="Sylfaen"/>
      <w:color w:val="000000"/>
      <w:spacing w:val="0"/>
      <w:w w:val="100"/>
      <w:position w:val="0"/>
      <w:sz w:val="17"/>
      <w:u w:val="none"/>
      <w:shd w:val="clear" w:color="auto" w:fill="FFFFFF"/>
      <w:lang w:val="lt-LT" w:eastAsia="lt-LT"/>
    </w:rPr>
  </w:style>
  <w:style w:type="character" w:customStyle="1" w:styleId="Bodytext210pt">
    <w:name w:val="Body text (2) + 10 pt"/>
    <w:aliases w:val="Bold"/>
    <w:uiPriority w:val="99"/>
    <w:rsid w:val="00CA5CB7"/>
    <w:rPr>
      <w:rFonts w:ascii="Tahoma" w:hAnsi="Tahoma"/>
      <w:b/>
      <w:color w:val="000000"/>
      <w:spacing w:val="0"/>
      <w:w w:val="100"/>
      <w:position w:val="0"/>
      <w:sz w:val="20"/>
      <w:u w:val="none"/>
      <w:shd w:val="clear" w:color="auto" w:fill="FFFFFF"/>
      <w:lang w:val="lt-LT" w:eastAsia="lt-LT"/>
    </w:rPr>
  </w:style>
  <w:style w:type="character" w:customStyle="1" w:styleId="Bodytext2Consolas">
    <w:name w:val="Body text (2) + Consolas"/>
    <w:aliases w:val="81,5 pt3,Italic"/>
    <w:uiPriority w:val="99"/>
    <w:rsid w:val="00CA5CB7"/>
    <w:rPr>
      <w:rFonts w:ascii="Consolas" w:hAnsi="Consolas"/>
      <w:i/>
      <w:color w:val="000000"/>
      <w:spacing w:val="0"/>
      <w:w w:val="100"/>
      <w:position w:val="0"/>
      <w:sz w:val="17"/>
      <w:u w:val="none"/>
      <w:shd w:val="clear" w:color="auto" w:fill="FFFFFF"/>
      <w:lang w:val="lt-LT" w:eastAsia="lt-LT"/>
    </w:rPr>
  </w:style>
  <w:style w:type="character" w:customStyle="1" w:styleId="Bodytext2Impact">
    <w:name w:val="Body text (2) + Impact"/>
    <w:aliases w:val="7 pt,Italic1,Small Caps"/>
    <w:uiPriority w:val="99"/>
    <w:rsid w:val="00CA5CB7"/>
    <w:rPr>
      <w:rFonts w:ascii="Impact" w:hAnsi="Impact"/>
      <w:i/>
      <w:smallCaps/>
      <w:color w:val="000000"/>
      <w:spacing w:val="0"/>
      <w:w w:val="100"/>
      <w:position w:val="0"/>
      <w:sz w:val="14"/>
      <w:u w:val="none"/>
      <w:shd w:val="clear" w:color="auto" w:fill="FFFFFF"/>
      <w:lang w:val="lt-LT" w:eastAsia="lt-LT"/>
    </w:rPr>
  </w:style>
  <w:style w:type="character" w:customStyle="1" w:styleId="Heading10">
    <w:name w:val="Heading #1_"/>
    <w:link w:val="Heading11"/>
    <w:uiPriority w:val="99"/>
    <w:locked/>
    <w:rsid w:val="00CA5CB7"/>
    <w:rPr>
      <w:b/>
      <w:sz w:val="28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CA5CB7"/>
    <w:pPr>
      <w:widowControl w:val="0"/>
      <w:shd w:val="clear" w:color="auto" w:fill="FFFFFF"/>
      <w:spacing w:line="240" w:lineRule="atLeast"/>
      <w:jc w:val="right"/>
      <w:outlineLvl w:val="0"/>
    </w:pPr>
    <w:rPr>
      <w:rFonts w:ascii="Calibri" w:eastAsia="Calibri" w:hAnsi="Calibri"/>
      <w:b/>
      <w:sz w:val="28"/>
      <w:szCs w:val="20"/>
    </w:rPr>
  </w:style>
  <w:style w:type="character" w:customStyle="1" w:styleId="Bodytext2Spacing5pt">
    <w:name w:val="Body text (2) + Spacing 5 pt"/>
    <w:uiPriority w:val="99"/>
    <w:rsid w:val="00CA5CB7"/>
    <w:rPr>
      <w:rFonts w:ascii="Tahoma" w:hAnsi="Tahoma"/>
      <w:color w:val="000000"/>
      <w:spacing w:val="100"/>
      <w:w w:val="100"/>
      <w:position w:val="0"/>
      <w:sz w:val="22"/>
      <w:u w:val="none"/>
      <w:shd w:val="clear" w:color="auto" w:fill="FFFFFF"/>
      <w:lang w:val="lt-LT" w:eastAsia="lt-LT"/>
    </w:rPr>
  </w:style>
  <w:style w:type="character" w:customStyle="1" w:styleId="Tablecaption">
    <w:name w:val="Table caption"/>
    <w:uiPriority w:val="99"/>
    <w:rsid w:val="00CA5CB7"/>
    <w:rPr>
      <w:rFonts w:ascii="Tahoma" w:hAnsi="Tahoma"/>
      <w:color w:val="000000"/>
      <w:spacing w:val="0"/>
      <w:w w:val="100"/>
      <w:position w:val="0"/>
      <w:sz w:val="22"/>
      <w:u w:val="single"/>
      <w:lang w:val="lt-LT" w:eastAsia="lt-LT"/>
    </w:rPr>
  </w:style>
  <w:style w:type="character" w:customStyle="1" w:styleId="Bodytext2Bold">
    <w:name w:val="Body text (2) + Bold"/>
    <w:uiPriority w:val="99"/>
    <w:rsid w:val="00CA5CB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lt-LT" w:eastAsia="lt-LT"/>
    </w:rPr>
  </w:style>
  <w:style w:type="character" w:customStyle="1" w:styleId="Bodytext2Spacing-1pt">
    <w:name w:val="Body text (2) + Spacing -1 pt"/>
    <w:uiPriority w:val="99"/>
    <w:rsid w:val="00CA5CB7"/>
    <w:rPr>
      <w:rFonts w:ascii="Tahoma" w:hAnsi="Tahoma"/>
      <w:color w:val="000000"/>
      <w:spacing w:val="-30"/>
      <w:w w:val="100"/>
      <w:position w:val="0"/>
      <w:sz w:val="22"/>
      <w:u w:val="none"/>
      <w:shd w:val="clear" w:color="auto" w:fill="FFFFFF"/>
      <w:lang w:val="lt-LT" w:eastAsia="lt-LT"/>
    </w:rPr>
  </w:style>
  <w:style w:type="paragraph" w:customStyle="1" w:styleId="CharChar101">
    <w:name w:val="Char Char101"/>
    <w:basedOn w:val="Normal"/>
    <w:uiPriority w:val="99"/>
    <w:rsid w:val="00CA5C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dytext2Tahoma">
    <w:name w:val="Body text (2) + Tahoma"/>
    <w:uiPriority w:val="99"/>
    <w:rsid w:val="00CA5CB7"/>
    <w:rPr>
      <w:rFonts w:ascii="Tahoma" w:hAnsi="Tahoma"/>
      <w:b/>
      <w:color w:val="000000"/>
      <w:spacing w:val="0"/>
      <w:w w:val="100"/>
      <w:position w:val="0"/>
      <w:sz w:val="22"/>
      <w:u w:val="none"/>
      <w:shd w:val="clear" w:color="auto" w:fill="FFFFFF"/>
      <w:lang w:val="lt-LT" w:eastAsia="lt-LT"/>
    </w:rPr>
  </w:style>
  <w:style w:type="character" w:customStyle="1" w:styleId="Bodytext2CordiaUPC">
    <w:name w:val="Body text (2) + CordiaUPC"/>
    <w:aliases w:val="30 pt"/>
    <w:uiPriority w:val="99"/>
    <w:rsid w:val="00CA5CB7"/>
    <w:rPr>
      <w:rFonts w:ascii="CordiaUPC" w:hAnsi="CordiaUPC"/>
      <w:b/>
      <w:color w:val="000000"/>
      <w:spacing w:val="0"/>
      <w:w w:val="100"/>
      <w:position w:val="0"/>
      <w:sz w:val="60"/>
      <w:u w:val="none"/>
      <w:shd w:val="clear" w:color="auto" w:fill="FFFFFF"/>
      <w:lang w:val="lt-LT" w:eastAsia="lt-LT"/>
    </w:rPr>
  </w:style>
  <w:style w:type="character" w:customStyle="1" w:styleId="Bodytext32">
    <w:name w:val="Body text (3)_"/>
    <w:uiPriority w:val="99"/>
    <w:rsid w:val="00CA5CB7"/>
    <w:rPr>
      <w:rFonts w:ascii="Times New Roman" w:hAnsi="Times New Roman"/>
      <w:b/>
      <w:sz w:val="22"/>
      <w:u w:val="none"/>
    </w:rPr>
  </w:style>
  <w:style w:type="character" w:customStyle="1" w:styleId="Bodytext210pt1">
    <w:name w:val="Body text (2) + 10 pt1"/>
    <w:uiPriority w:val="99"/>
    <w:rsid w:val="00CA5CB7"/>
    <w:rPr>
      <w:rFonts w:ascii="Tahoma" w:hAnsi="Tahoma"/>
      <w:color w:val="000000"/>
      <w:spacing w:val="0"/>
      <w:w w:val="100"/>
      <w:position w:val="0"/>
      <w:sz w:val="20"/>
      <w:u w:val="none"/>
      <w:shd w:val="clear" w:color="auto" w:fill="FFFFFF"/>
      <w:lang w:val="lt-LT" w:eastAsia="lt-LT"/>
    </w:rPr>
  </w:style>
  <w:style w:type="character" w:customStyle="1" w:styleId="Tablecaption0">
    <w:name w:val="Table caption_"/>
    <w:uiPriority w:val="99"/>
    <w:rsid w:val="00CA5CB7"/>
    <w:rPr>
      <w:rFonts w:ascii="Tahoma" w:hAnsi="Tahoma"/>
      <w:spacing w:val="0"/>
      <w:sz w:val="22"/>
      <w:u w:val="none"/>
    </w:rPr>
  </w:style>
  <w:style w:type="character" w:customStyle="1" w:styleId="ListParagraphChar">
    <w:name w:val="List Paragraph Char"/>
    <w:aliases w:val="List Paragraph Red Char1"/>
    <w:link w:val="ListParagraph"/>
    <w:locked/>
    <w:rsid w:val="00CA5CB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29">
    <w:name w:val="Body text (2) + 9"/>
    <w:aliases w:val="5 pt2"/>
    <w:uiPriority w:val="99"/>
    <w:rsid w:val="00CA5CB7"/>
    <w:rPr>
      <w:rFonts w:ascii="Calibri" w:hAnsi="Calibri"/>
      <w:color w:val="000000"/>
      <w:spacing w:val="0"/>
      <w:w w:val="100"/>
      <w:position w:val="0"/>
      <w:sz w:val="19"/>
      <w:shd w:val="clear" w:color="auto" w:fill="FFFFFF"/>
      <w:lang w:val="lt-LT" w:eastAsia="lt-LT"/>
    </w:rPr>
  </w:style>
  <w:style w:type="character" w:customStyle="1" w:styleId="AntratsDiagrama1">
    <w:name w:val="Antraštės Diagrama1"/>
    <w:uiPriority w:val="99"/>
    <w:semiHidden/>
    <w:rsid w:val="00CA5CB7"/>
    <w:rPr>
      <w:rFonts w:eastAsia="Times New Roman"/>
      <w:sz w:val="22"/>
      <w:lang w:eastAsia="en-US"/>
    </w:rPr>
  </w:style>
  <w:style w:type="character" w:customStyle="1" w:styleId="PoratDiagrama1">
    <w:name w:val="Poraštė Diagrama1"/>
    <w:uiPriority w:val="99"/>
    <w:semiHidden/>
    <w:rsid w:val="00CA5CB7"/>
    <w:rPr>
      <w:rFonts w:eastAsia="Times New Roman"/>
      <w:sz w:val="22"/>
      <w:lang w:eastAsia="en-US"/>
    </w:rPr>
  </w:style>
  <w:style w:type="character" w:customStyle="1" w:styleId="PagrindinistekstasDiagrama1">
    <w:name w:val="Pagrindinis tekstas Diagrama1"/>
    <w:uiPriority w:val="99"/>
    <w:semiHidden/>
    <w:rsid w:val="00CA5CB7"/>
    <w:rPr>
      <w:rFonts w:eastAsia="Times New Roman"/>
      <w:sz w:val="22"/>
      <w:lang w:eastAsia="en-US"/>
    </w:rPr>
  </w:style>
  <w:style w:type="character" w:customStyle="1" w:styleId="KomentarotekstasDiagrama1">
    <w:name w:val="Komentaro tekstas Diagrama1"/>
    <w:uiPriority w:val="99"/>
    <w:semiHidden/>
    <w:rsid w:val="00CA5CB7"/>
    <w:rPr>
      <w:rFonts w:eastAsia="Times New Roman"/>
      <w:lang w:eastAsia="en-US"/>
    </w:rPr>
  </w:style>
  <w:style w:type="paragraph" w:customStyle="1" w:styleId="CharCharDiagramaDiagrama">
    <w:name w:val="Char Char Diagrama Diagrama"/>
    <w:basedOn w:val="Normal"/>
    <w:uiPriority w:val="99"/>
    <w:rsid w:val="00CA5C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11">
    <w:name w:val="Body Text11"/>
    <w:uiPriority w:val="99"/>
    <w:rsid w:val="00CA5CB7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Stilius3">
    <w:name w:val="Stilius3"/>
    <w:basedOn w:val="Normal"/>
    <w:uiPriority w:val="99"/>
    <w:rsid w:val="00CA5CB7"/>
    <w:pPr>
      <w:spacing w:before="200"/>
      <w:jc w:val="both"/>
    </w:pPr>
    <w:rPr>
      <w:sz w:val="22"/>
      <w:szCs w:val="22"/>
      <w:lang w:eastAsia="en-US"/>
    </w:rPr>
  </w:style>
  <w:style w:type="character" w:customStyle="1" w:styleId="Bodytext210">
    <w:name w:val="Body text (2) + 10"/>
    <w:aliases w:val="5 pt1"/>
    <w:uiPriority w:val="99"/>
    <w:rsid w:val="00CA5CB7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lt-LT" w:eastAsia="lt-LT"/>
    </w:rPr>
  </w:style>
  <w:style w:type="character" w:customStyle="1" w:styleId="Bodytext2CordiaUPC2">
    <w:name w:val="Body text (2) + CordiaUPC2"/>
    <w:aliases w:val="17 pt,Bold1"/>
    <w:uiPriority w:val="99"/>
    <w:rsid w:val="00CA5CB7"/>
    <w:rPr>
      <w:rFonts w:ascii="CordiaUPC" w:hAnsi="CordiaUPC"/>
      <w:b/>
      <w:color w:val="000000"/>
      <w:spacing w:val="0"/>
      <w:w w:val="100"/>
      <w:position w:val="0"/>
      <w:sz w:val="34"/>
      <w:u w:val="none"/>
      <w:shd w:val="clear" w:color="auto" w:fill="FFFFFF"/>
      <w:lang w:val="lt-LT" w:eastAsia="lt-LT"/>
    </w:rPr>
  </w:style>
  <w:style w:type="character" w:customStyle="1" w:styleId="Bodytext2CordiaUPC1">
    <w:name w:val="Body text (2) + CordiaUPC1"/>
    <w:aliases w:val="24 pt"/>
    <w:uiPriority w:val="99"/>
    <w:rsid w:val="00CA5CB7"/>
    <w:rPr>
      <w:rFonts w:ascii="CordiaUPC" w:hAnsi="CordiaUPC"/>
      <w:b/>
      <w:color w:val="000000"/>
      <w:spacing w:val="0"/>
      <w:w w:val="100"/>
      <w:position w:val="0"/>
      <w:sz w:val="48"/>
      <w:u w:val="none"/>
      <w:shd w:val="clear" w:color="auto" w:fill="FFFFFF"/>
      <w:lang w:val="lt-LT" w:eastAsia="lt-LT"/>
    </w:rPr>
  </w:style>
  <w:style w:type="paragraph" w:customStyle="1" w:styleId="Pagrindinistekstas2">
    <w:name w:val="Pagrindinis tekstas2"/>
    <w:uiPriority w:val="99"/>
    <w:rsid w:val="00CA5CB7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table" w:customStyle="1" w:styleId="Lentelstinklelis1">
    <w:name w:val="Lentelės tinklelis1"/>
    <w:uiPriority w:val="99"/>
    <w:rsid w:val="00CA5CB7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5">
    <w:name w:val="Char Char15"/>
    <w:uiPriority w:val="99"/>
    <w:rsid w:val="00CA5CB7"/>
    <w:rPr>
      <w:sz w:val="24"/>
      <w:lang w:val="lt-LT" w:eastAsia="lt-LT"/>
    </w:rPr>
  </w:style>
  <w:style w:type="paragraph" w:customStyle="1" w:styleId="Pagrindinistekstas3">
    <w:name w:val="Pagrindinis tekstas3"/>
    <w:uiPriority w:val="99"/>
    <w:rsid w:val="00CA5CB7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wfxRecipient">
    <w:name w:val="wfxRecipient"/>
    <w:basedOn w:val="Normal"/>
    <w:uiPriority w:val="99"/>
    <w:rsid w:val="00CA5CB7"/>
    <w:pPr>
      <w:ind w:firstLine="720"/>
      <w:jc w:val="both"/>
    </w:pPr>
    <w:rPr>
      <w:rFonts w:ascii="HelveticaLT" w:hAnsi="HelveticaLT"/>
      <w:szCs w:val="20"/>
      <w:lang w:eastAsia="en-US"/>
    </w:rPr>
  </w:style>
  <w:style w:type="character" w:customStyle="1" w:styleId="PoratDiagrama">
    <w:name w:val="Poraštė Diagrama"/>
    <w:rsid w:val="00CA5CB7"/>
    <w:rPr>
      <w:rFonts w:ascii="Times New Roman" w:hAnsi="Times New Roman"/>
      <w:lang w:eastAsia="lt-LT"/>
    </w:rPr>
  </w:style>
  <w:style w:type="paragraph" w:customStyle="1" w:styleId="Lentelsturinys">
    <w:name w:val="Lentelės turinys"/>
    <w:basedOn w:val="Normal"/>
    <w:rsid w:val="00CA5CB7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">
    <w:name w:val="ų"/>
    <w:basedOn w:val="Normal"/>
    <w:uiPriority w:val="99"/>
    <w:rsid w:val="00CA5CB7"/>
    <w:pPr>
      <w:numPr>
        <w:ilvl w:val="1"/>
        <w:numId w:val="2"/>
      </w:numPr>
      <w:suppressAutoHyphens/>
      <w:ind w:left="644"/>
      <w:jc w:val="both"/>
    </w:pPr>
    <w:rPr>
      <w:lang w:eastAsia="ar-SA"/>
    </w:rPr>
  </w:style>
  <w:style w:type="character" w:customStyle="1" w:styleId="TitleHeader2CharChar">
    <w:name w:val="Title Header2 Char Char"/>
    <w:uiPriority w:val="99"/>
    <w:rsid w:val="00CA5CB7"/>
    <w:rPr>
      <w:sz w:val="24"/>
    </w:rPr>
  </w:style>
  <w:style w:type="character" w:customStyle="1" w:styleId="CharChar13">
    <w:name w:val="Char Char13"/>
    <w:uiPriority w:val="99"/>
    <w:rsid w:val="00CA5CB7"/>
    <w:rPr>
      <w:b/>
      <w:sz w:val="40"/>
    </w:rPr>
  </w:style>
  <w:style w:type="character" w:customStyle="1" w:styleId="Bodytext2101">
    <w:name w:val="Body text (2) + 101"/>
    <w:aliases w:val="5 pt6,Bold2"/>
    <w:uiPriority w:val="99"/>
    <w:rsid w:val="00CA5CB7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lt-LT" w:eastAsia="lt-LT"/>
    </w:rPr>
  </w:style>
  <w:style w:type="character" w:customStyle="1" w:styleId="Bodytext2Spacing0pt">
    <w:name w:val="Body text (2) + Spacing 0 pt"/>
    <w:uiPriority w:val="99"/>
    <w:rsid w:val="00CA5CB7"/>
    <w:rPr>
      <w:rFonts w:ascii="Times New Roman" w:hAnsi="Times New Roman"/>
      <w:color w:val="000000"/>
      <w:spacing w:val="10"/>
      <w:w w:val="100"/>
      <w:position w:val="0"/>
      <w:sz w:val="18"/>
      <w:u w:val="none"/>
      <w:shd w:val="clear" w:color="auto" w:fill="FFFFFF"/>
      <w:lang w:val="lt-LT" w:eastAsia="lt-LT"/>
    </w:rPr>
  </w:style>
  <w:style w:type="character" w:customStyle="1" w:styleId="Bodytext2Sylfaen1">
    <w:name w:val="Body text (2) + Sylfaen1"/>
    <w:aliases w:val="9,5 pt5,Italic2"/>
    <w:uiPriority w:val="99"/>
    <w:rsid w:val="00CA5CB7"/>
    <w:rPr>
      <w:rFonts w:ascii="Sylfaen" w:hAnsi="Sylfaen"/>
      <w:i/>
      <w:color w:val="000000"/>
      <w:spacing w:val="0"/>
      <w:w w:val="100"/>
      <w:position w:val="0"/>
      <w:sz w:val="19"/>
      <w:u w:val="none"/>
      <w:shd w:val="clear" w:color="auto" w:fill="FFFFFF"/>
      <w:lang w:val="lt-LT" w:eastAsia="lt-LT"/>
    </w:rPr>
  </w:style>
  <w:style w:type="paragraph" w:customStyle="1" w:styleId="CharCharChar1CharDiagramaCharDiagramaDiagramaCharDiagramaDiagramaCharCharCharDiagramaDiagrama">
    <w:name w:val="Char Char Char1 Char Diagrama Char Diagrama Diagrama Char Diagrama Diagrama Char Char Char Diagrama Diagrama"/>
    <w:basedOn w:val="Normal"/>
    <w:uiPriority w:val="99"/>
    <w:rsid w:val="00CA5C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211pt">
    <w:name w:val="Body text (2) + 11 pt"/>
    <w:aliases w:val="Bold3"/>
    <w:uiPriority w:val="99"/>
    <w:rsid w:val="00CA5CB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lt-LT" w:eastAsia="lt-LT"/>
    </w:rPr>
  </w:style>
  <w:style w:type="character" w:customStyle="1" w:styleId="Bodytext29pt">
    <w:name w:val="Body text (2) + 9 pt"/>
    <w:aliases w:val="Spacing 0 pt"/>
    <w:uiPriority w:val="99"/>
    <w:rsid w:val="00CA5CB7"/>
    <w:rPr>
      <w:rFonts w:ascii="Times New Roman" w:hAnsi="Times New Roman"/>
      <w:color w:val="000000"/>
      <w:spacing w:val="10"/>
      <w:w w:val="100"/>
      <w:position w:val="0"/>
      <w:sz w:val="18"/>
      <w:u w:val="none"/>
      <w:shd w:val="clear" w:color="auto" w:fill="FFFFFF"/>
      <w:lang w:val="lt-LT" w:eastAsia="lt-LT"/>
    </w:rPr>
  </w:style>
  <w:style w:type="character" w:customStyle="1" w:styleId="Bodytext2CenturyGothic">
    <w:name w:val="Body text (2) + Century Gothic"/>
    <w:aliases w:val="10,5 pt7"/>
    <w:uiPriority w:val="99"/>
    <w:rsid w:val="00CA5CB7"/>
    <w:rPr>
      <w:rFonts w:ascii="Century Gothic" w:hAnsi="Century Gothic"/>
      <w:color w:val="000000"/>
      <w:spacing w:val="0"/>
      <w:w w:val="100"/>
      <w:position w:val="0"/>
      <w:sz w:val="21"/>
      <w:shd w:val="clear" w:color="auto" w:fill="FFFFFF"/>
      <w:lang w:val="lt-LT" w:eastAsia="lt-LT"/>
    </w:rPr>
  </w:style>
  <w:style w:type="character" w:customStyle="1" w:styleId="Bodytext2Corbel">
    <w:name w:val="Body text (2) + Corbel"/>
    <w:aliases w:val="12 pt"/>
    <w:uiPriority w:val="99"/>
    <w:rsid w:val="00CA5CB7"/>
    <w:rPr>
      <w:rFonts w:ascii="Corbel" w:hAnsi="Corbel"/>
      <w:color w:val="000000"/>
      <w:spacing w:val="0"/>
      <w:w w:val="100"/>
      <w:position w:val="0"/>
      <w:sz w:val="24"/>
      <w:shd w:val="clear" w:color="auto" w:fill="FFFFFF"/>
      <w:lang w:val="lt-LT" w:eastAsia="lt-LT"/>
    </w:rPr>
  </w:style>
  <w:style w:type="character" w:customStyle="1" w:styleId="Bodytext211pt1">
    <w:name w:val="Body text (2) + 11 pt1"/>
    <w:uiPriority w:val="99"/>
    <w:rsid w:val="00CA5CB7"/>
    <w:rPr>
      <w:rFonts w:eastAsia="Times New Roman"/>
      <w:color w:val="000000"/>
      <w:spacing w:val="0"/>
      <w:w w:val="100"/>
      <w:position w:val="0"/>
      <w:sz w:val="22"/>
      <w:shd w:val="clear" w:color="auto" w:fill="FFFFFF"/>
      <w:lang w:val="lt-LT" w:eastAsia="lt-LT"/>
    </w:rPr>
  </w:style>
  <w:style w:type="character" w:customStyle="1" w:styleId="Bodytext210pt2">
    <w:name w:val="Body text (2) + 10 pt2"/>
    <w:aliases w:val="Not Bold"/>
    <w:uiPriority w:val="99"/>
    <w:rsid w:val="00CA5CB7"/>
    <w:rPr>
      <w:rFonts w:ascii="Times New Roman" w:hAnsi="Times New Roman"/>
      <w:b/>
      <w:color w:val="000000"/>
      <w:spacing w:val="0"/>
      <w:w w:val="100"/>
      <w:position w:val="0"/>
      <w:sz w:val="20"/>
      <w:u w:val="none"/>
      <w:shd w:val="clear" w:color="auto" w:fill="FFFFFF"/>
      <w:lang w:val="lt-LT" w:eastAsia="lt-LT"/>
    </w:rPr>
  </w:style>
  <w:style w:type="character" w:customStyle="1" w:styleId="Bodytext29pt1">
    <w:name w:val="Body text (2) + 9 pt1"/>
    <w:aliases w:val="Not Bold1"/>
    <w:uiPriority w:val="99"/>
    <w:rsid w:val="00CA5CB7"/>
    <w:rPr>
      <w:rFonts w:ascii="Times New Roman" w:hAnsi="Times New Roman"/>
      <w:b/>
      <w:color w:val="000000"/>
      <w:spacing w:val="0"/>
      <w:w w:val="100"/>
      <w:position w:val="0"/>
      <w:sz w:val="18"/>
      <w:u w:val="none"/>
      <w:shd w:val="clear" w:color="auto" w:fill="FFFFFF"/>
      <w:lang w:val="lt-LT" w:eastAsia="lt-LT"/>
    </w:rPr>
  </w:style>
  <w:style w:type="paragraph" w:customStyle="1" w:styleId="Pagrindinistekstas4">
    <w:name w:val="Pagrindinis tekstas4"/>
    <w:uiPriority w:val="99"/>
    <w:rsid w:val="00CA5CB7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customStyle="1" w:styleId="Bodytext210pt3">
    <w:name w:val="Body text (2) + 10 pt3"/>
    <w:aliases w:val="Italic3"/>
    <w:uiPriority w:val="99"/>
    <w:rsid w:val="00CA5CB7"/>
    <w:rPr>
      <w:rFonts w:ascii="Times New Roman" w:hAnsi="Times New Roman"/>
      <w:i/>
      <w:color w:val="000000"/>
      <w:spacing w:val="0"/>
      <w:w w:val="100"/>
      <w:position w:val="0"/>
      <w:sz w:val="20"/>
      <w:u w:val="none"/>
      <w:shd w:val="clear" w:color="auto" w:fill="FFFFFF"/>
      <w:lang w:val="lt-LT" w:eastAsia="lt-LT"/>
    </w:rPr>
  </w:style>
  <w:style w:type="character" w:customStyle="1" w:styleId="Bodytext29pt2">
    <w:name w:val="Body text (2) + 9 pt2"/>
    <w:aliases w:val="Bold4"/>
    <w:uiPriority w:val="99"/>
    <w:rsid w:val="00CA5CB7"/>
    <w:rPr>
      <w:rFonts w:ascii="Times New Roman" w:hAnsi="Times New Roman"/>
      <w:b/>
      <w:color w:val="000000"/>
      <w:spacing w:val="0"/>
      <w:w w:val="100"/>
      <w:position w:val="0"/>
      <w:sz w:val="18"/>
      <w:u w:val="none"/>
      <w:shd w:val="clear" w:color="auto" w:fill="FFFFFF"/>
      <w:lang w:val="lt-LT" w:eastAsia="lt-LT"/>
    </w:rPr>
  </w:style>
  <w:style w:type="character" w:customStyle="1" w:styleId="Bodytext2Sylfaen2">
    <w:name w:val="Body text (2) + Sylfaen2"/>
    <w:aliases w:val="8 pt,Spacing 0 pt1"/>
    <w:uiPriority w:val="99"/>
    <w:rsid w:val="00CA5CB7"/>
    <w:rPr>
      <w:rFonts w:ascii="Sylfaen" w:hAnsi="Sylfaen"/>
      <w:color w:val="000000"/>
      <w:spacing w:val="10"/>
      <w:w w:val="100"/>
      <w:position w:val="0"/>
      <w:sz w:val="16"/>
      <w:shd w:val="clear" w:color="auto" w:fill="FFFFFF"/>
      <w:lang w:val="lt-LT" w:eastAsia="lt-LT"/>
    </w:rPr>
  </w:style>
  <w:style w:type="character" w:customStyle="1" w:styleId="Bodytext2Garamond">
    <w:name w:val="Body text (2) + Garamond"/>
    <w:aliases w:val="6 pt"/>
    <w:uiPriority w:val="99"/>
    <w:rsid w:val="00CA5CB7"/>
    <w:rPr>
      <w:rFonts w:ascii="Garamond" w:hAnsi="Garamond"/>
      <w:b/>
      <w:color w:val="000000"/>
      <w:spacing w:val="0"/>
      <w:w w:val="100"/>
      <w:position w:val="0"/>
      <w:sz w:val="12"/>
      <w:shd w:val="clear" w:color="auto" w:fill="FFFFFF"/>
      <w:lang w:val="lt-LT" w:eastAsia="lt-LT"/>
    </w:rPr>
  </w:style>
  <w:style w:type="paragraph" w:customStyle="1" w:styleId="Pagrindinistekstas5">
    <w:name w:val="Pagrindinis tekstas5"/>
    <w:uiPriority w:val="99"/>
    <w:rsid w:val="00CA5CB7"/>
    <w:pPr>
      <w:snapToGri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Betarp1">
    <w:name w:val="Be tarpų1"/>
    <w:uiPriority w:val="99"/>
    <w:rsid w:val="00CA5CB7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Body2">
    <w:name w:val="Body 2"/>
    <w:uiPriority w:val="99"/>
    <w:rsid w:val="00CA5CB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4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numbering" w:customStyle="1" w:styleId="Sraonra1">
    <w:name w:val="Sąrašo nėra1"/>
    <w:next w:val="NoList"/>
    <w:uiPriority w:val="99"/>
    <w:semiHidden/>
    <w:unhideWhenUsed/>
    <w:rsid w:val="00CA5CB7"/>
  </w:style>
  <w:style w:type="character" w:customStyle="1" w:styleId="CODE">
    <w:name w:val="CODE"/>
    <w:rsid w:val="00CA5CB7"/>
    <w:rPr>
      <w:rFonts w:ascii="Courier New" w:eastAsia="Courier New" w:hAnsi="Courier New" w:hint="default"/>
    </w:rPr>
  </w:style>
  <w:style w:type="character" w:customStyle="1" w:styleId="Keyboard">
    <w:name w:val="Keyboard"/>
    <w:rsid w:val="00CA5CB7"/>
    <w:rPr>
      <w:rFonts w:ascii="Courier New" w:eastAsia="Courier New" w:hAnsi="Courier New" w:hint="default"/>
      <w:b/>
    </w:rPr>
  </w:style>
  <w:style w:type="character" w:customStyle="1" w:styleId="WW8Num7z1">
    <w:name w:val="WW8Num7z1"/>
    <w:rsid w:val="00CA5CB7"/>
    <w:rPr>
      <w:rFonts w:ascii="Courier New" w:hAnsi="Courier New" w:cs="Courier New" w:hint="default"/>
    </w:rPr>
  </w:style>
  <w:style w:type="character" w:customStyle="1" w:styleId="Puslapionumeris1">
    <w:name w:val="Puslapio numeris1"/>
    <w:rsid w:val="00CA5CB7"/>
  </w:style>
  <w:style w:type="character" w:customStyle="1" w:styleId="WW8Num1z1">
    <w:name w:val="WW8Num1z1"/>
    <w:rsid w:val="00CA5CB7"/>
    <w:rPr>
      <w:rFonts w:ascii="OpenSymbol" w:hAnsi="OpenSymbol" w:cs="OpenSymbol" w:hint="default"/>
    </w:rPr>
  </w:style>
  <w:style w:type="character" w:customStyle="1" w:styleId="WW8Num4z2">
    <w:name w:val="WW8Num4z2"/>
    <w:rsid w:val="00CA5CB7"/>
    <w:rPr>
      <w:rFonts w:ascii="Wingdings" w:hAnsi="Wingdings" w:hint="default"/>
    </w:rPr>
  </w:style>
  <w:style w:type="character" w:customStyle="1" w:styleId="BodytextCharChar">
    <w:name w:val="Body text Char Char"/>
    <w:link w:val="Pagrindinistekstas6"/>
    <w:rsid w:val="00CA5CB7"/>
    <w:rPr>
      <w:rFonts w:ascii="TimesLT" w:hAnsi="TimesLT"/>
      <w:lang w:val="en-US"/>
    </w:rPr>
  </w:style>
  <w:style w:type="character" w:customStyle="1" w:styleId="WW8Num3z1">
    <w:name w:val="WW8Num3z1"/>
    <w:rsid w:val="00CA5CB7"/>
    <w:rPr>
      <w:rFonts w:ascii="Symbol" w:hAnsi="Symbol" w:cs="Courier New" w:hint="default"/>
    </w:rPr>
  </w:style>
  <w:style w:type="character" w:customStyle="1" w:styleId="WW8Num5z1">
    <w:name w:val="WW8Num5z1"/>
    <w:rsid w:val="00CA5CB7"/>
    <w:rPr>
      <w:rFonts w:ascii="Symbol" w:hAnsi="Symbol" w:cs="OpenSymbol" w:hint="default"/>
    </w:rPr>
  </w:style>
  <w:style w:type="character" w:customStyle="1" w:styleId="WW8Num1z0">
    <w:name w:val="WW8Num1z0"/>
    <w:rsid w:val="00CA5CB7"/>
    <w:rPr>
      <w:rFonts w:ascii="Symbol" w:hAnsi="Symbol" w:cs="OpenSymbol" w:hint="default"/>
    </w:rPr>
  </w:style>
  <w:style w:type="character" w:customStyle="1" w:styleId="WW8Num7z0">
    <w:name w:val="WW8Num7z0"/>
    <w:rsid w:val="00CA5CB7"/>
    <w:rPr>
      <w:rFonts w:ascii="Symbol" w:hAnsi="Symbol" w:hint="default"/>
    </w:rPr>
  </w:style>
  <w:style w:type="character" w:customStyle="1" w:styleId="Definition">
    <w:name w:val="Definition"/>
    <w:rsid w:val="00CA5CB7"/>
    <w:rPr>
      <w:rFonts w:hint="default"/>
      <w:i/>
    </w:rPr>
  </w:style>
  <w:style w:type="character" w:customStyle="1" w:styleId="WW8Num7z2">
    <w:name w:val="WW8Num7z2"/>
    <w:rsid w:val="00CA5CB7"/>
    <w:rPr>
      <w:rFonts w:ascii="Wingdings" w:hAnsi="Wingdings" w:hint="default"/>
    </w:rPr>
  </w:style>
  <w:style w:type="character" w:customStyle="1" w:styleId="PaprastasistekstasDiagrama1">
    <w:name w:val="Paprastasis tekstas Diagrama1"/>
    <w:rsid w:val="00CA5CB7"/>
    <w:rPr>
      <w:rFonts w:ascii="Consolas" w:eastAsia="Calibri" w:hAnsi="Consolas"/>
      <w:sz w:val="21"/>
      <w:szCs w:val="21"/>
    </w:rPr>
  </w:style>
  <w:style w:type="character" w:customStyle="1" w:styleId="BodyTextIndent2CharCharCharChar">
    <w:name w:val="Body Text Indent 2 Char Char Char Char"/>
    <w:link w:val="BodyTextIndent2CharChar"/>
    <w:rsid w:val="00CA5CB7"/>
    <w:rPr>
      <w:szCs w:val="22"/>
    </w:rPr>
  </w:style>
  <w:style w:type="character" w:customStyle="1" w:styleId="DebesliotekstasDiagrama1">
    <w:name w:val="Debesėlio tekstas Diagrama1"/>
    <w:rsid w:val="00CA5CB7"/>
    <w:rPr>
      <w:rFonts w:ascii="Segoe UI" w:eastAsia="Calibri" w:hAnsi="Segoe UI" w:cs="Segoe UI"/>
      <w:sz w:val="18"/>
      <w:szCs w:val="18"/>
    </w:rPr>
  </w:style>
  <w:style w:type="character" w:customStyle="1" w:styleId="WW8Num5z0">
    <w:name w:val="WW8Num5z0"/>
    <w:rsid w:val="00CA5CB7"/>
    <w:rPr>
      <w:rFonts w:ascii="Wingdings" w:hAnsi="Wingdings" w:cs="OpenSymbol" w:hint="default"/>
    </w:rPr>
  </w:style>
  <w:style w:type="character" w:customStyle="1" w:styleId="Sample">
    <w:name w:val="Sample"/>
    <w:rsid w:val="00CA5CB7"/>
    <w:rPr>
      <w:rFonts w:ascii="Courier New" w:eastAsia="Courier New" w:hAnsi="Courier New" w:hint="default"/>
    </w:rPr>
  </w:style>
  <w:style w:type="character" w:customStyle="1" w:styleId="Comment">
    <w:name w:val="Comment"/>
    <w:rsid w:val="00CA5CB7"/>
    <w:rPr>
      <w:rFonts w:hint="default"/>
      <w:vanish/>
    </w:rPr>
  </w:style>
  <w:style w:type="character" w:customStyle="1" w:styleId="WW8Num5z2">
    <w:name w:val="WW8Num5z2"/>
    <w:rsid w:val="00CA5CB7"/>
    <w:rPr>
      <w:rFonts w:ascii="Wingdings" w:hAnsi="Wingdings" w:hint="default"/>
    </w:rPr>
  </w:style>
  <w:style w:type="character" w:customStyle="1" w:styleId="WW8Num3z0">
    <w:name w:val="WW8Num3z0"/>
    <w:rsid w:val="00CA5CB7"/>
    <w:rPr>
      <w:rFonts w:ascii="Wingdings" w:hAnsi="Wingdings" w:cs="Symbol" w:hint="default"/>
    </w:rPr>
  </w:style>
  <w:style w:type="character" w:customStyle="1" w:styleId="PlainTextCharCharCharChar">
    <w:name w:val="Plain Text Char Char Char Char"/>
    <w:link w:val="PlainTextCharChar"/>
    <w:rsid w:val="00CA5CB7"/>
    <w:rPr>
      <w:rFonts w:ascii="Courier New" w:hAnsi="Courier New" w:cs="Courier New"/>
      <w:szCs w:val="22"/>
    </w:rPr>
  </w:style>
  <w:style w:type="character" w:customStyle="1" w:styleId="Typewriter">
    <w:name w:val="Typewriter"/>
    <w:rsid w:val="00CA5CB7"/>
    <w:rPr>
      <w:rFonts w:ascii="Courier New" w:eastAsia="Courier New" w:hAnsi="Courier New" w:hint="default"/>
    </w:rPr>
  </w:style>
  <w:style w:type="character" w:customStyle="1" w:styleId="BodyText3CharCharCharChar">
    <w:name w:val="Body Text 3 Char Char Char Char"/>
    <w:link w:val="BodyText3CharChar"/>
    <w:rsid w:val="00CA5CB7"/>
    <w:rPr>
      <w:sz w:val="16"/>
      <w:szCs w:val="16"/>
    </w:rPr>
  </w:style>
  <w:style w:type="character" w:customStyle="1" w:styleId="WW8Num2z1">
    <w:name w:val="WW8Num2z1"/>
    <w:rsid w:val="00CA5CB7"/>
    <w:rPr>
      <w:rFonts w:ascii="OpenSymbol" w:hAnsi="OpenSymbol" w:cs="Courier New" w:hint="default"/>
    </w:rPr>
  </w:style>
  <w:style w:type="character" w:customStyle="1" w:styleId="KomentarotemaDiagrama1">
    <w:name w:val="Komentaro tema Diagrama1"/>
    <w:rsid w:val="00CA5CB7"/>
    <w:rPr>
      <w:b/>
      <w:bCs/>
    </w:rPr>
  </w:style>
  <w:style w:type="character" w:customStyle="1" w:styleId="WW8Num2z0">
    <w:name w:val="WW8Num2z0"/>
    <w:rsid w:val="00CA5CB7"/>
    <w:rPr>
      <w:rFonts w:ascii="Symbol" w:hAnsi="Symbol" w:cs="Symbol" w:hint="default"/>
    </w:rPr>
  </w:style>
  <w:style w:type="character" w:customStyle="1" w:styleId="CITE">
    <w:name w:val="CITE"/>
    <w:rsid w:val="00CA5CB7"/>
    <w:rPr>
      <w:rFonts w:hint="default"/>
      <w:i/>
    </w:rPr>
  </w:style>
  <w:style w:type="character" w:customStyle="1" w:styleId="Variable">
    <w:name w:val="Variable"/>
    <w:rsid w:val="00CA5CB7"/>
    <w:rPr>
      <w:rFonts w:hint="default"/>
      <w:i/>
    </w:rPr>
  </w:style>
  <w:style w:type="character" w:customStyle="1" w:styleId="WW-DefaultParagraphFont">
    <w:name w:val="WW-Default Paragraph Font"/>
    <w:rsid w:val="00CA5CB7"/>
  </w:style>
  <w:style w:type="character" w:customStyle="1" w:styleId="BodyTextIndent3CharCharCharChar">
    <w:name w:val="Body Text Indent 3 Char Char Char Char"/>
    <w:link w:val="BodyTextIndent3CharChar"/>
    <w:rsid w:val="00CA5CB7"/>
    <w:rPr>
      <w:szCs w:val="22"/>
    </w:rPr>
  </w:style>
  <w:style w:type="character" w:customStyle="1" w:styleId="HTMLMarkup">
    <w:name w:val="HTML Markup"/>
    <w:rsid w:val="00CA5CB7"/>
    <w:rPr>
      <w:rFonts w:hint="default"/>
      <w:vanish/>
      <w:color w:val="FF0000"/>
    </w:rPr>
  </w:style>
  <w:style w:type="character" w:customStyle="1" w:styleId="WW8Num4z0">
    <w:name w:val="WW8Num4z0"/>
    <w:rsid w:val="00CA5CB7"/>
    <w:rPr>
      <w:rFonts w:ascii="Wingdings" w:hAnsi="Wingdings" w:cs="OpenSymbol" w:hint="default"/>
    </w:rPr>
  </w:style>
  <w:style w:type="character" w:customStyle="1" w:styleId="CharChar1">
    <w:name w:val="Char Char1"/>
    <w:rsid w:val="00CA5CB7"/>
    <w:rPr>
      <w:rFonts w:ascii="Tahoma" w:hAnsi="Tahoma" w:cs="Tahoma" w:hint="default"/>
      <w:sz w:val="16"/>
      <w:szCs w:val="16"/>
    </w:rPr>
  </w:style>
  <w:style w:type="character" w:customStyle="1" w:styleId="HTMLPreformattedCharCharCharChar">
    <w:name w:val="HTML Preformatted Char Char Char Char"/>
    <w:link w:val="HTMLPreformattedCharChar"/>
    <w:rsid w:val="00CA5CB7"/>
    <w:rPr>
      <w:rFonts w:ascii="Courier New" w:hAnsi="Courier New" w:cs="Courier New"/>
    </w:rPr>
  </w:style>
  <w:style w:type="character" w:customStyle="1" w:styleId="WW8Num4z1">
    <w:name w:val="WW8Num4z1"/>
    <w:rsid w:val="00CA5CB7"/>
    <w:rPr>
      <w:rFonts w:ascii="Symbol" w:hAnsi="Symbol" w:cs="OpenSymbol" w:hint="default"/>
    </w:rPr>
  </w:style>
  <w:style w:type="character" w:customStyle="1" w:styleId="Pagrindiniotekstotrauka3Diagrama1">
    <w:name w:val="Pagrindinio teksto įtrauka 3 Diagrama1"/>
    <w:rsid w:val="00CA5CB7"/>
    <w:rPr>
      <w:rFonts w:eastAsia="Calibri"/>
      <w:sz w:val="16"/>
      <w:szCs w:val="16"/>
    </w:rPr>
  </w:style>
  <w:style w:type="character" w:customStyle="1" w:styleId="BodyTextChar1">
    <w:name w:val="Body Text Char1"/>
    <w:uiPriority w:val="99"/>
    <w:semiHidden/>
    <w:rsid w:val="00CA5CB7"/>
    <w:rPr>
      <w:sz w:val="22"/>
      <w:szCs w:val="22"/>
      <w:lang w:eastAsia="en-US"/>
    </w:rPr>
  </w:style>
  <w:style w:type="paragraph" w:customStyle="1" w:styleId="ListParagraph1">
    <w:name w:val="List Paragraph1"/>
    <w:basedOn w:val="Normal"/>
    <w:rsid w:val="00CA5CB7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ar-SA"/>
    </w:rPr>
  </w:style>
  <w:style w:type="paragraph" w:customStyle="1" w:styleId="Rodykl">
    <w:name w:val="Rodyklė"/>
    <w:basedOn w:val="Normal"/>
    <w:rsid w:val="00CA5CB7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en-US" w:eastAsia="ar-SA"/>
    </w:rPr>
  </w:style>
  <w:style w:type="paragraph" w:customStyle="1" w:styleId="Preformatted">
    <w:name w:val="Preformatted"/>
    <w:basedOn w:val="Normal"/>
    <w:rsid w:val="00CA5C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Courier New" w:hAnsi="Courier New"/>
      <w:szCs w:val="22"/>
      <w:lang w:val="en-US" w:eastAsia="en-US"/>
    </w:rPr>
  </w:style>
  <w:style w:type="paragraph" w:customStyle="1" w:styleId="H2">
    <w:name w:val="H2"/>
    <w:basedOn w:val="Normal"/>
    <w:next w:val="Normal"/>
    <w:rsid w:val="00CA5CB7"/>
    <w:pPr>
      <w:keepNext/>
      <w:spacing w:after="200" w:line="276" w:lineRule="auto"/>
      <w:outlineLvl w:val="2"/>
    </w:pPr>
    <w:rPr>
      <w:rFonts w:eastAsia="Calibri"/>
      <w:b/>
      <w:sz w:val="36"/>
      <w:szCs w:val="22"/>
      <w:lang w:val="en-US" w:eastAsia="en-US"/>
    </w:rPr>
  </w:style>
  <w:style w:type="paragraph" w:customStyle="1" w:styleId="Blockquote">
    <w:name w:val="Blockquote"/>
    <w:basedOn w:val="Normal"/>
    <w:rsid w:val="00CA5CB7"/>
    <w:pPr>
      <w:spacing w:after="200" w:line="276" w:lineRule="auto"/>
      <w:ind w:left="360" w:right="360"/>
    </w:pPr>
    <w:rPr>
      <w:rFonts w:eastAsia="Calibri"/>
      <w:szCs w:val="22"/>
      <w:lang w:val="en-US" w:eastAsia="en-US"/>
    </w:rPr>
  </w:style>
  <w:style w:type="character" w:customStyle="1" w:styleId="CommentTextChar1">
    <w:name w:val="Comment Text Char1"/>
    <w:uiPriority w:val="99"/>
    <w:semiHidden/>
    <w:rsid w:val="00CA5CB7"/>
    <w:rPr>
      <w:lang w:eastAsia="en-US"/>
    </w:rPr>
  </w:style>
  <w:style w:type="paragraph" w:customStyle="1" w:styleId="Komentarotema1">
    <w:name w:val="Komentaro tema1"/>
    <w:basedOn w:val="CommentText"/>
    <w:next w:val="CommentText"/>
    <w:rsid w:val="00CA5CB7"/>
    <w:pPr>
      <w:spacing w:after="200" w:line="276" w:lineRule="auto"/>
    </w:pPr>
    <w:rPr>
      <w:rFonts w:eastAsia="Times New Roman"/>
      <w:sz w:val="22"/>
      <w:lang w:eastAsia="lt-LT"/>
    </w:rPr>
  </w:style>
  <w:style w:type="character" w:customStyle="1" w:styleId="FooterChar1">
    <w:name w:val="Footer Char1"/>
    <w:uiPriority w:val="99"/>
    <w:semiHidden/>
    <w:rsid w:val="00CA5CB7"/>
    <w:rPr>
      <w:sz w:val="22"/>
      <w:szCs w:val="22"/>
      <w:lang w:eastAsia="en-US"/>
    </w:rPr>
  </w:style>
  <w:style w:type="paragraph" w:customStyle="1" w:styleId="H6">
    <w:name w:val="H6"/>
    <w:basedOn w:val="Normal"/>
    <w:next w:val="Normal"/>
    <w:rsid w:val="00CA5CB7"/>
    <w:pPr>
      <w:keepNext/>
      <w:spacing w:after="200" w:line="276" w:lineRule="auto"/>
      <w:outlineLvl w:val="6"/>
    </w:pPr>
    <w:rPr>
      <w:rFonts w:eastAsia="Calibri"/>
      <w:b/>
      <w:sz w:val="16"/>
      <w:szCs w:val="22"/>
      <w:lang w:val="en-US" w:eastAsia="en-US"/>
    </w:rPr>
  </w:style>
  <w:style w:type="paragraph" w:customStyle="1" w:styleId="Pavadinimas10">
    <w:name w:val="Pavadinimas1"/>
    <w:basedOn w:val="Normal"/>
    <w:rsid w:val="00CA5CB7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en-US" w:eastAsia="ar-SA"/>
    </w:rPr>
  </w:style>
  <w:style w:type="paragraph" w:customStyle="1" w:styleId="Address">
    <w:name w:val="Address"/>
    <w:basedOn w:val="Normal"/>
    <w:next w:val="Normal"/>
    <w:rsid w:val="00CA5CB7"/>
    <w:pPr>
      <w:spacing w:line="276" w:lineRule="auto"/>
    </w:pPr>
    <w:rPr>
      <w:rFonts w:eastAsia="Calibri"/>
      <w:i/>
      <w:szCs w:val="22"/>
      <w:lang w:val="en-US" w:eastAsia="en-US"/>
    </w:rPr>
  </w:style>
  <w:style w:type="paragraph" w:customStyle="1" w:styleId="z-BottomofForm1">
    <w:name w:val="z-Bottom of Form1"/>
    <w:next w:val="Normal"/>
    <w:rsid w:val="00CA5CB7"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BodyTextIndent2CharChar">
    <w:name w:val="Body Text Indent 2 Char Char"/>
    <w:basedOn w:val="Normal"/>
    <w:link w:val="BodyTextIndent2CharCharCharChar"/>
    <w:rsid w:val="00CA5CB7"/>
    <w:pPr>
      <w:spacing w:after="120" w:line="480" w:lineRule="auto"/>
      <w:ind w:left="283"/>
    </w:pPr>
    <w:rPr>
      <w:rFonts w:ascii="Calibri" w:eastAsia="Calibri" w:hAnsi="Calibri"/>
      <w:sz w:val="20"/>
      <w:szCs w:val="22"/>
    </w:rPr>
  </w:style>
  <w:style w:type="paragraph" w:customStyle="1" w:styleId="PlainTextCharChar">
    <w:name w:val="Plain Text Char Char"/>
    <w:basedOn w:val="Normal"/>
    <w:link w:val="PlainTextCharCharCharChar"/>
    <w:rsid w:val="00CA5CB7"/>
    <w:rPr>
      <w:rFonts w:ascii="Courier New" w:eastAsia="Calibri" w:hAnsi="Courier New" w:cs="Courier New"/>
      <w:sz w:val="20"/>
      <w:szCs w:val="22"/>
    </w:rPr>
  </w:style>
  <w:style w:type="paragraph" w:customStyle="1" w:styleId="DefinitionTerm">
    <w:name w:val="Definition Term"/>
    <w:basedOn w:val="Normal"/>
    <w:next w:val="DefinitionList"/>
    <w:rsid w:val="00CA5CB7"/>
    <w:pPr>
      <w:spacing w:line="276" w:lineRule="auto"/>
    </w:pPr>
    <w:rPr>
      <w:rFonts w:eastAsia="Calibri"/>
      <w:szCs w:val="22"/>
      <w:lang w:val="en-US" w:eastAsia="en-US"/>
    </w:rPr>
  </w:style>
  <w:style w:type="paragraph" w:customStyle="1" w:styleId="DefinitionList">
    <w:name w:val="Definition List"/>
    <w:basedOn w:val="Normal"/>
    <w:next w:val="DefinitionTerm"/>
    <w:rsid w:val="00CA5CB7"/>
    <w:pPr>
      <w:spacing w:line="276" w:lineRule="auto"/>
      <w:ind w:left="360"/>
    </w:pPr>
    <w:rPr>
      <w:rFonts w:eastAsia="Calibri"/>
      <w:szCs w:val="22"/>
      <w:lang w:val="en-US" w:eastAsia="en-US"/>
    </w:rPr>
  </w:style>
  <w:style w:type="paragraph" w:customStyle="1" w:styleId="z-TopofForm1">
    <w:name w:val="z-Top of Form1"/>
    <w:next w:val="Normal"/>
    <w:rsid w:val="00CA5CB7"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BodyTextIndent3CharChar">
    <w:name w:val="Body Text Indent 3 Char Char"/>
    <w:basedOn w:val="Normal"/>
    <w:link w:val="BodyTextIndent3CharCharCharChar"/>
    <w:rsid w:val="00CA5CB7"/>
    <w:pPr>
      <w:tabs>
        <w:tab w:val="left" w:pos="4536"/>
      </w:tabs>
      <w:ind w:firstLine="2268"/>
      <w:jc w:val="both"/>
    </w:pPr>
    <w:rPr>
      <w:rFonts w:ascii="Calibri" w:eastAsia="Calibri" w:hAnsi="Calibri"/>
      <w:sz w:val="20"/>
      <w:szCs w:val="22"/>
    </w:rPr>
  </w:style>
  <w:style w:type="paragraph" w:customStyle="1" w:styleId="Pagrindinistekstas6">
    <w:name w:val="Pagrindinis tekstas6"/>
    <w:link w:val="BodytextCharChar"/>
    <w:rsid w:val="00CA5CB7"/>
    <w:pPr>
      <w:snapToGrid w:val="0"/>
      <w:ind w:firstLine="312"/>
      <w:jc w:val="both"/>
    </w:pPr>
    <w:rPr>
      <w:rFonts w:ascii="TimesLT" w:hAnsi="TimesLT"/>
      <w:lang w:val="en-US"/>
    </w:rPr>
  </w:style>
  <w:style w:type="paragraph" w:customStyle="1" w:styleId="H5">
    <w:name w:val="H5"/>
    <w:basedOn w:val="Normal"/>
    <w:next w:val="Normal"/>
    <w:rsid w:val="00CA5CB7"/>
    <w:pPr>
      <w:keepNext/>
      <w:spacing w:after="200" w:line="276" w:lineRule="auto"/>
      <w:outlineLvl w:val="5"/>
    </w:pPr>
    <w:rPr>
      <w:rFonts w:eastAsia="Calibri"/>
      <w:b/>
      <w:szCs w:val="22"/>
      <w:lang w:val="en-US" w:eastAsia="en-US"/>
    </w:rPr>
  </w:style>
  <w:style w:type="paragraph" w:customStyle="1" w:styleId="H4">
    <w:name w:val="H4"/>
    <w:basedOn w:val="Normal"/>
    <w:next w:val="Normal"/>
    <w:rsid w:val="00CA5CB7"/>
    <w:pPr>
      <w:keepNext/>
      <w:spacing w:after="200" w:line="276" w:lineRule="auto"/>
      <w:outlineLvl w:val="4"/>
    </w:pPr>
    <w:rPr>
      <w:rFonts w:eastAsia="Calibri"/>
      <w:b/>
      <w:szCs w:val="22"/>
      <w:lang w:val="en-US" w:eastAsia="en-US"/>
    </w:rPr>
  </w:style>
  <w:style w:type="paragraph" w:customStyle="1" w:styleId="BodyText3CharChar">
    <w:name w:val="Body Text 3 Char Char"/>
    <w:basedOn w:val="Normal"/>
    <w:link w:val="BodyText3CharCharCharChar"/>
    <w:rsid w:val="00CA5CB7"/>
    <w:pPr>
      <w:spacing w:after="120" w:line="276" w:lineRule="auto"/>
    </w:pPr>
    <w:rPr>
      <w:rFonts w:ascii="Calibri" w:eastAsia="Calibri" w:hAnsi="Calibri"/>
      <w:sz w:val="16"/>
      <w:szCs w:val="16"/>
    </w:rPr>
  </w:style>
  <w:style w:type="paragraph" w:customStyle="1" w:styleId="ListCharChar">
    <w:name w:val="List Char Char"/>
    <w:basedOn w:val="BodyText"/>
    <w:rsid w:val="00CA5CB7"/>
    <w:pPr>
      <w:widowControl w:val="0"/>
      <w:suppressAutoHyphens/>
      <w:spacing w:line="240" w:lineRule="auto"/>
    </w:pPr>
    <w:rPr>
      <w:rFonts w:ascii="Calibri" w:eastAsia="Lucida Sans Unicode" w:hAnsi="Calibri" w:cs="Tahoma"/>
      <w:kern w:val="1"/>
      <w:sz w:val="20"/>
    </w:rPr>
  </w:style>
  <w:style w:type="paragraph" w:customStyle="1" w:styleId="HTMLPreformattedCharChar">
    <w:name w:val="HTML Preformatted Char Char"/>
    <w:basedOn w:val="Normal"/>
    <w:link w:val="HTMLPreformattedCharCharCharChar"/>
    <w:rsid w:val="00CA5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H1">
    <w:name w:val="H1"/>
    <w:basedOn w:val="Normal"/>
    <w:next w:val="Normal"/>
    <w:rsid w:val="00CA5CB7"/>
    <w:pPr>
      <w:keepNext/>
      <w:spacing w:after="200" w:line="276" w:lineRule="auto"/>
      <w:outlineLvl w:val="1"/>
    </w:pPr>
    <w:rPr>
      <w:rFonts w:eastAsia="Calibri"/>
      <w:b/>
      <w:kern w:val="36"/>
      <w:sz w:val="48"/>
      <w:szCs w:val="22"/>
      <w:lang w:val="en-US" w:eastAsia="en-US"/>
    </w:rPr>
  </w:style>
  <w:style w:type="paragraph" w:customStyle="1" w:styleId="Antrat1">
    <w:name w:val="Antraštė1"/>
    <w:basedOn w:val="Normal"/>
    <w:next w:val="BodyText"/>
    <w:rsid w:val="00CA5CB7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val="en-US" w:eastAsia="ar-SA"/>
    </w:rPr>
  </w:style>
  <w:style w:type="paragraph" w:customStyle="1" w:styleId="Lentelsantrat">
    <w:name w:val="Lentelės antraštė"/>
    <w:basedOn w:val="Lentelsturinys"/>
    <w:rsid w:val="00CA5CB7"/>
    <w:pPr>
      <w:spacing w:after="200" w:line="276" w:lineRule="auto"/>
      <w:jc w:val="center"/>
    </w:pPr>
    <w:rPr>
      <w:rFonts w:ascii="Calibri" w:eastAsia="Calibri" w:hAnsi="Calibri"/>
      <w:b/>
      <w:bCs/>
      <w:kern w:val="0"/>
      <w:sz w:val="22"/>
      <w:szCs w:val="22"/>
      <w:lang w:val="en-US"/>
    </w:rPr>
  </w:style>
  <w:style w:type="paragraph" w:customStyle="1" w:styleId="DiagramaDiagrama8">
    <w:name w:val="Diagrama Diagrama8"/>
    <w:basedOn w:val="Normal"/>
    <w:semiHidden/>
    <w:rsid w:val="00F06D6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BodyText9">
    <w:name w:val="Body Text9"/>
    <w:rsid w:val="00F06D6F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jobadtxt">
    <w:name w:val="jobad_txt"/>
    <w:basedOn w:val="Normal"/>
    <w:rsid w:val="00346755"/>
    <w:pPr>
      <w:spacing w:before="100" w:beforeAutospacing="1" w:after="100" w:afterAutospacing="1"/>
    </w:pPr>
  </w:style>
  <w:style w:type="paragraph" w:styleId="NormalWeb">
    <w:name w:val="Normal (Web)"/>
    <w:basedOn w:val="Normal"/>
    <w:rsid w:val="00346755"/>
    <w:pPr>
      <w:spacing w:before="100" w:beforeAutospacing="1" w:after="100" w:afterAutospacing="1"/>
    </w:pPr>
  </w:style>
  <w:style w:type="paragraph" w:customStyle="1" w:styleId="Standard">
    <w:name w:val="Standard"/>
    <w:rsid w:val="0021705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val="en-US" w:eastAsia="en-US"/>
    </w:rPr>
  </w:style>
  <w:style w:type="character" w:customStyle="1" w:styleId="ListParagraphChar1">
    <w:name w:val="List Paragraph Char1"/>
    <w:aliases w:val="List Paragraph Red Char"/>
    <w:uiPriority w:val="34"/>
    <w:locked/>
    <w:rsid w:val="00983E4F"/>
    <w:rPr>
      <w:szCs w:val="24"/>
      <w:lang w:val="x-none" w:eastAsia="x-none"/>
    </w:rPr>
  </w:style>
  <w:style w:type="paragraph" w:customStyle="1" w:styleId="BodyText100">
    <w:name w:val="Body Text10"/>
    <w:uiPriority w:val="99"/>
    <w:rsid w:val="006B0824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DiagramaDiagrama80">
    <w:name w:val="Diagrama Diagrama8"/>
    <w:basedOn w:val="Normal"/>
    <w:semiHidden/>
    <w:rsid w:val="0054411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BodyText12">
    <w:name w:val="Body Text12"/>
    <w:rsid w:val="00544118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9050">
          <w:marLeft w:val="0"/>
          <w:marRight w:val="0"/>
          <w:marTop w:val="0"/>
          <w:marBottom w:val="0"/>
          <w:divBdr>
            <w:top w:val="single" w:sz="6" w:space="6" w:color="E6E6E6"/>
            <w:left w:val="single" w:sz="6" w:space="15" w:color="E6E6E6"/>
            <w:bottom w:val="none" w:sz="0" w:space="6" w:color="auto"/>
            <w:right w:val="single" w:sz="6" w:space="15" w:color="E6E6E6"/>
          </w:divBdr>
          <w:divsChild>
            <w:div w:id="9093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80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impex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ius.slavinskas@skimpex.l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44B6-9B6D-4DC1-9670-66D601FB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K.</dc:creator>
  <cp:lastModifiedBy>a</cp:lastModifiedBy>
  <cp:revision>2</cp:revision>
  <cp:lastPrinted>2016-11-02T08:48:00Z</cp:lastPrinted>
  <dcterms:created xsi:type="dcterms:W3CDTF">2018-01-10T21:20:00Z</dcterms:created>
  <dcterms:modified xsi:type="dcterms:W3CDTF">2018-01-10T21:20:00Z</dcterms:modified>
</cp:coreProperties>
</file>