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2FA" w:rsidRPr="00D462FA" w:rsidRDefault="00D462FA" w:rsidP="002E4B06">
      <w:pPr>
        <w:jc w:val="center"/>
        <w:rPr>
          <w:b/>
          <w:sz w:val="28"/>
          <w:lang w:eastAsia="en-US"/>
        </w:rPr>
      </w:pPr>
      <w:r w:rsidRPr="00D462FA">
        <w:rPr>
          <w:b/>
          <w:sz w:val="28"/>
          <w:lang w:eastAsia="en-US"/>
        </w:rPr>
        <w:t>PASIŪLYMO RAŠTAS</w:t>
      </w:r>
    </w:p>
    <w:p w:rsidR="00D462FA" w:rsidRPr="00D462FA" w:rsidRDefault="00D462FA" w:rsidP="00D462FA">
      <w:pPr>
        <w:widowControl w:val="0"/>
        <w:rPr>
          <w:b/>
          <w:bCs/>
          <w:sz w:val="24"/>
          <w:szCs w:val="24"/>
          <w:highlight w:val="yellow"/>
          <w:lang w:eastAsia="hu-HU"/>
        </w:rPr>
      </w:pPr>
    </w:p>
    <w:p w:rsidR="00D462FA" w:rsidRPr="00D462FA" w:rsidRDefault="00D462FA" w:rsidP="00D462FA">
      <w:pPr>
        <w:keepNext/>
        <w:outlineLvl w:val="6"/>
        <w:rPr>
          <w:b/>
          <w:sz w:val="36"/>
          <w:szCs w:val="24"/>
        </w:rPr>
      </w:pPr>
      <w:r w:rsidRPr="00D462FA">
        <w:rPr>
          <w:b/>
          <w:sz w:val="24"/>
          <w:szCs w:val="24"/>
        </w:rPr>
        <w:t xml:space="preserve">Pirkimo pavadinimas: </w:t>
      </w:r>
      <w:r w:rsidRPr="00D462FA">
        <w:rPr>
          <w:sz w:val="24"/>
          <w:szCs w:val="24"/>
        </w:rPr>
        <w:t>Vandentiekio ir buitinių nuotekų tinklų plėtra Plungės rajone (</w:t>
      </w:r>
      <w:proofErr w:type="spellStart"/>
      <w:r w:rsidRPr="00D462FA">
        <w:rPr>
          <w:sz w:val="24"/>
          <w:szCs w:val="24"/>
        </w:rPr>
        <w:t>Kaušėnų</w:t>
      </w:r>
      <w:proofErr w:type="spellEnd"/>
      <w:r w:rsidRPr="00D462FA">
        <w:rPr>
          <w:sz w:val="24"/>
          <w:szCs w:val="24"/>
        </w:rPr>
        <w:t xml:space="preserve"> ir Babrungo kaimuose)</w:t>
      </w:r>
      <w:r w:rsidRPr="00D462FA">
        <w:rPr>
          <w:b/>
          <w:sz w:val="36"/>
          <w:szCs w:val="24"/>
        </w:rPr>
        <w:t xml:space="preserve"> </w:t>
      </w:r>
    </w:p>
    <w:p w:rsidR="00D462FA" w:rsidRPr="00D462FA" w:rsidRDefault="00D462FA" w:rsidP="00D462FA">
      <w:pPr>
        <w:jc w:val="center"/>
        <w:rPr>
          <w:b/>
          <w:sz w:val="24"/>
          <w:szCs w:val="24"/>
        </w:rPr>
      </w:pPr>
    </w:p>
    <w:p w:rsidR="00D462FA" w:rsidRPr="00D462FA" w:rsidRDefault="00D462FA" w:rsidP="00D462FA">
      <w:pPr>
        <w:rPr>
          <w:b/>
          <w:sz w:val="24"/>
          <w:szCs w:val="24"/>
        </w:rPr>
      </w:pPr>
      <w:r w:rsidRPr="00D462FA">
        <w:rPr>
          <w:b/>
          <w:sz w:val="24"/>
          <w:szCs w:val="24"/>
        </w:rPr>
        <w:t>Perkančioji organizacija/Užsakovas</w:t>
      </w:r>
    </w:p>
    <w:p w:rsidR="00D462FA" w:rsidRPr="00D462FA" w:rsidRDefault="00D462FA" w:rsidP="00D462FA">
      <w:pPr>
        <w:rPr>
          <w:b/>
          <w:sz w:val="24"/>
          <w:szCs w:val="24"/>
        </w:rPr>
      </w:pPr>
      <w:r w:rsidRPr="00D462FA">
        <w:rPr>
          <w:b/>
          <w:sz w:val="24"/>
          <w:szCs w:val="24"/>
        </w:rPr>
        <w:t>UAB „Plungės vandenys“</w:t>
      </w:r>
    </w:p>
    <w:p w:rsidR="00D462FA" w:rsidRPr="00D462FA" w:rsidRDefault="00D462FA" w:rsidP="00D462FA">
      <w:pPr>
        <w:rPr>
          <w:sz w:val="24"/>
          <w:szCs w:val="24"/>
        </w:rPr>
      </w:pPr>
      <w:r w:rsidRPr="00D462FA">
        <w:rPr>
          <w:sz w:val="24"/>
          <w:szCs w:val="24"/>
        </w:rPr>
        <w:t>Noriškių k. Plungės raj., LT-90103, Lietuva</w:t>
      </w:r>
    </w:p>
    <w:p w:rsidR="00D462FA" w:rsidRPr="00D462FA" w:rsidRDefault="00D462FA" w:rsidP="00D462FA">
      <w:pPr>
        <w:rPr>
          <w:b/>
          <w:sz w:val="24"/>
          <w:szCs w:val="24"/>
        </w:rPr>
      </w:pPr>
      <w:r w:rsidRPr="00D462FA">
        <w:rPr>
          <w:sz w:val="24"/>
          <w:szCs w:val="24"/>
        </w:rPr>
        <w:t>Tel./faksas (8 448) 51 483</w:t>
      </w:r>
    </w:p>
    <w:p w:rsidR="00D462FA" w:rsidRPr="00D462FA" w:rsidRDefault="00D462FA" w:rsidP="00D462FA">
      <w:pPr>
        <w:keepNext/>
        <w:numPr>
          <w:ilvl w:val="0"/>
          <w:numId w:val="37"/>
        </w:numPr>
        <w:spacing w:before="120" w:after="120"/>
        <w:jc w:val="both"/>
        <w:outlineLvl w:val="0"/>
        <w:rPr>
          <w:b/>
          <w:sz w:val="24"/>
          <w:szCs w:val="24"/>
        </w:rPr>
      </w:pPr>
      <w:r w:rsidRPr="00D462FA">
        <w:rPr>
          <w:b/>
          <w:sz w:val="24"/>
          <w:szCs w:val="24"/>
        </w:rPr>
        <w:t>PATEIKĖ</w:t>
      </w:r>
    </w:p>
    <w:tbl>
      <w:tblPr>
        <w:tblW w:w="8930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969"/>
        <w:gridCol w:w="2693"/>
      </w:tblGrid>
      <w:tr w:rsidR="00D462FA" w:rsidRPr="00D462FA" w:rsidTr="00E35B6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68" w:type="dxa"/>
            <w:tcBorders>
              <w:top w:val="nil"/>
              <w:left w:val="nil"/>
            </w:tcBorders>
          </w:tcPr>
          <w:p w:rsidR="00D462FA" w:rsidRPr="00D462FA" w:rsidRDefault="00D462FA" w:rsidP="00D462FA">
            <w:pPr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3969" w:type="dxa"/>
            <w:shd w:val="pct5" w:color="auto" w:fill="FFFFFF"/>
          </w:tcPr>
          <w:p w:rsidR="00D462FA" w:rsidRPr="00D462FA" w:rsidRDefault="00D462FA" w:rsidP="00D462FA">
            <w:pPr>
              <w:jc w:val="both"/>
              <w:rPr>
                <w:b/>
                <w:sz w:val="24"/>
                <w:szCs w:val="24"/>
              </w:rPr>
            </w:pPr>
            <w:r w:rsidRPr="00D462FA">
              <w:rPr>
                <w:b/>
                <w:sz w:val="24"/>
                <w:szCs w:val="24"/>
              </w:rPr>
              <w:t>Konkurso dalyvio pavadinimas</w:t>
            </w:r>
          </w:p>
        </w:tc>
        <w:tc>
          <w:tcPr>
            <w:tcW w:w="2693" w:type="dxa"/>
            <w:shd w:val="pct5" w:color="auto" w:fill="FFFFFF"/>
          </w:tcPr>
          <w:p w:rsidR="00D462FA" w:rsidRPr="00D462FA" w:rsidRDefault="00D462FA" w:rsidP="00D462FA">
            <w:pPr>
              <w:jc w:val="both"/>
              <w:rPr>
                <w:b/>
                <w:sz w:val="24"/>
                <w:szCs w:val="24"/>
              </w:rPr>
            </w:pPr>
            <w:r w:rsidRPr="00D462FA">
              <w:rPr>
                <w:b/>
                <w:sz w:val="24"/>
                <w:szCs w:val="24"/>
              </w:rPr>
              <w:t>Dalyvio adresas</w:t>
            </w:r>
          </w:p>
        </w:tc>
      </w:tr>
      <w:tr w:rsidR="00261F67" w:rsidRPr="00D462FA" w:rsidTr="00E35B6E">
        <w:tblPrEx>
          <w:tblCellMar>
            <w:top w:w="0" w:type="dxa"/>
            <w:bottom w:w="0" w:type="dxa"/>
          </w:tblCellMar>
        </w:tblPrEx>
        <w:trPr>
          <w:cantSplit/>
          <w:trHeight w:val="951"/>
        </w:trPr>
        <w:tc>
          <w:tcPr>
            <w:tcW w:w="2268" w:type="dxa"/>
            <w:vAlign w:val="center"/>
          </w:tcPr>
          <w:p w:rsidR="00261F67" w:rsidRPr="00D462FA" w:rsidRDefault="00261F67" w:rsidP="00261F67">
            <w:pPr>
              <w:rPr>
                <w:bCs/>
                <w:sz w:val="24"/>
                <w:szCs w:val="24"/>
              </w:rPr>
            </w:pPr>
            <w:r w:rsidRPr="00D462FA">
              <w:rPr>
                <w:bCs/>
                <w:sz w:val="24"/>
                <w:szCs w:val="24"/>
              </w:rPr>
              <w:t>Pirkimo dalyvis / jungtinės veiklos pagrindinis partneris</w:t>
            </w:r>
          </w:p>
        </w:tc>
        <w:tc>
          <w:tcPr>
            <w:tcW w:w="3969" w:type="dxa"/>
            <w:vAlign w:val="center"/>
          </w:tcPr>
          <w:p w:rsidR="00261F67" w:rsidRPr="005C0306" w:rsidRDefault="00261F67" w:rsidP="00261F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Karolio Galdiko gamybinė – komercinė įmonė</w:t>
            </w:r>
          </w:p>
        </w:tc>
        <w:tc>
          <w:tcPr>
            <w:tcW w:w="2693" w:type="dxa"/>
            <w:vAlign w:val="center"/>
          </w:tcPr>
          <w:p w:rsidR="00261F67" w:rsidRPr="005C0306" w:rsidRDefault="00261F67" w:rsidP="00261F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Telšių g. Nr.64, Plungė</w:t>
            </w:r>
          </w:p>
        </w:tc>
      </w:tr>
    </w:tbl>
    <w:p w:rsidR="00D462FA" w:rsidRPr="00D462FA" w:rsidRDefault="00D462FA" w:rsidP="00D462FA">
      <w:pPr>
        <w:keepNext/>
        <w:numPr>
          <w:ilvl w:val="0"/>
          <w:numId w:val="37"/>
        </w:numPr>
        <w:spacing w:before="120" w:after="120"/>
        <w:jc w:val="both"/>
        <w:outlineLvl w:val="0"/>
        <w:rPr>
          <w:b/>
          <w:sz w:val="24"/>
          <w:szCs w:val="24"/>
        </w:rPr>
      </w:pPr>
      <w:r w:rsidRPr="00D462FA">
        <w:rPr>
          <w:b/>
          <w:sz w:val="24"/>
          <w:szCs w:val="24"/>
        </w:rPr>
        <w:t xml:space="preserve">ASMUO </w:t>
      </w:r>
      <w:r w:rsidRPr="00D462FA">
        <w:rPr>
          <w:b/>
          <w:caps/>
          <w:sz w:val="24"/>
          <w:szCs w:val="24"/>
        </w:rPr>
        <w:t>atsakingas už pasiūlymą</w:t>
      </w:r>
    </w:p>
    <w:tbl>
      <w:tblPr>
        <w:tblW w:w="8930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3"/>
        <w:gridCol w:w="6887"/>
      </w:tblGrid>
      <w:tr w:rsidR="00261F67" w:rsidRPr="00D462FA" w:rsidTr="00261F6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043" w:type="dxa"/>
            <w:shd w:val="pct5" w:color="auto" w:fill="FFFFFF"/>
            <w:vAlign w:val="center"/>
          </w:tcPr>
          <w:p w:rsidR="00261F67" w:rsidRPr="00D462FA" w:rsidRDefault="00261F67" w:rsidP="00261F67">
            <w:pPr>
              <w:rPr>
                <w:b/>
                <w:sz w:val="24"/>
                <w:szCs w:val="24"/>
              </w:rPr>
            </w:pPr>
            <w:r w:rsidRPr="00D462FA">
              <w:rPr>
                <w:b/>
                <w:sz w:val="24"/>
                <w:szCs w:val="24"/>
              </w:rPr>
              <w:t>Vardas, pavardė</w:t>
            </w:r>
          </w:p>
        </w:tc>
        <w:tc>
          <w:tcPr>
            <w:tcW w:w="6887" w:type="dxa"/>
            <w:vAlign w:val="center"/>
          </w:tcPr>
          <w:p w:rsidR="00261F67" w:rsidRPr="005C0306" w:rsidRDefault="00261F67" w:rsidP="0026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Karolis Galdikas</w:t>
            </w:r>
          </w:p>
        </w:tc>
      </w:tr>
      <w:tr w:rsidR="00261F67" w:rsidRPr="00D462FA" w:rsidTr="00261F6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2043" w:type="dxa"/>
            <w:shd w:val="pct5" w:color="auto" w:fill="FFFFFF"/>
            <w:vAlign w:val="center"/>
          </w:tcPr>
          <w:p w:rsidR="00261F67" w:rsidRPr="00D462FA" w:rsidRDefault="00261F67" w:rsidP="00261F67">
            <w:pPr>
              <w:rPr>
                <w:b/>
                <w:sz w:val="24"/>
                <w:szCs w:val="24"/>
              </w:rPr>
            </w:pPr>
            <w:r w:rsidRPr="00D462FA">
              <w:rPr>
                <w:b/>
                <w:sz w:val="24"/>
                <w:szCs w:val="24"/>
              </w:rPr>
              <w:t>Adresas</w:t>
            </w:r>
          </w:p>
        </w:tc>
        <w:tc>
          <w:tcPr>
            <w:tcW w:w="6887" w:type="dxa"/>
            <w:vAlign w:val="center"/>
          </w:tcPr>
          <w:p w:rsidR="00261F67" w:rsidRPr="005C0306" w:rsidRDefault="00261F67" w:rsidP="0026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Končiaus skg. Nr.12</w:t>
            </w:r>
          </w:p>
        </w:tc>
      </w:tr>
      <w:tr w:rsidR="00261F67" w:rsidRPr="00D462FA" w:rsidTr="00261F67">
        <w:tblPrEx>
          <w:tblCellMar>
            <w:top w:w="0" w:type="dxa"/>
            <w:bottom w:w="0" w:type="dxa"/>
          </w:tblCellMar>
        </w:tblPrEx>
        <w:tc>
          <w:tcPr>
            <w:tcW w:w="2043" w:type="dxa"/>
            <w:shd w:val="pct5" w:color="auto" w:fill="FFFFFF"/>
            <w:vAlign w:val="center"/>
          </w:tcPr>
          <w:p w:rsidR="00261F67" w:rsidRPr="00D462FA" w:rsidRDefault="00261F67" w:rsidP="00261F67">
            <w:pPr>
              <w:rPr>
                <w:b/>
                <w:sz w:val="24"/>
                <w:szCs w:val="24"/>
              </w:rPr>
            </w:pPr>
            <w:r w:rsidRPr="00D462FA">
              <w:rPr>
                <w:b/>
                <w:sz w:val="24"/>
                <w:szCs w:val="24"/>
              </w:rPr>
              <w:t>Telefonas</w:t>
            </w:r>
          </w:p>
        </w:tc>
        <w:tc>
          <w:tcPr>
            <w:tcW w:w="6887" w:type="dxa"/>
            <w:vAlign w:val="center"/>
          </w:tcPr>
          <w:p w:rsidR="00261F67" w:rsidRPr="005C0306" w:rsidRDefault="00261F67" w:rsidP="0026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8 612 13027</w:t>
            </w:r>
          </w:p>
        </w:tc>
      </w:tr>
      <w:tr w:rsidR="00261F67" w:rsidRPr="00D462FA" w:rsidTr="00261F67">
        <w:tblPrEx>
          <w:tblCellMar>
            <w:top w:w="0" w:type="dxa"/>
            <w:bottom w:w="0" w:type="dxa"/>
          </w:tblCellMar>
        </w:tblPrEx>
        <w:tc>
          <w:tcPr>
            <w:tcW w:w="2043" w:type="dxa"/>
            <w:shd w:val="pct5" w:color="auto" w:fill="FFFFFF"/>
            <w:vAlign w:val="center"/>
          </w:tcPr>
          <w:p w:rsidR="00261F67" w:rsidRPr="00D462FA" w:rsidRDefault="00261F67" w:rsidP="00261F67">
            <w:pPr>
              <w:rPr>
                <w:b/>
                <w:sz w:val="24"/>
                <w:szCs w:val="24"/>
              </w:rPr>
            </w:pPr>
            <w:r w:rsidRPr="00D462FA">
              <w:rPr>
                <w:b/>
                <w:sz w:val="24"/>
                <w:szCs w:val="24"/>
              </w:rPr>
              <w:t>Faksas</w:t>
            </w:r>
          </w:p>
        </w:tc>
        <w:tc>
          <w:tcPr>
            <w:tcW w:w="6887" w:type="dxa"/>
            <w:vAlign w:val="center"/>
          </w:tcPr>
          <w:p w:rsidR="00261F67" w:rsidRPr="005C0306" w:rsidRDefault="00261F67" w:rsidP="00261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8 448 55351</w:t>
            </w:r>
          </w:p>
        </w:tc>
      </w:tr>
      <w:tr w:rsidR="00261F67" w:rsidRPr="00D462FA" w:rsidTr="00261F6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043" w:type="dxa"/>
            <w:shd w:val="pct5" w:color="auto" w:fill="FFFFFF"/>
            <w:vAlign w:val="center"/>
          </w:tcPr>
          <w:p w:rsidR="00261F67" w:rsidRPr="00D462FA" w:rsidRDefault="00261F67" w:rsidP="00261F67">
            <w:pPr>
              <w:rPr>
                <w:b/>
                <w:sz w:val="24"/>
                <w:szCs w:val="24"/>
              </w:rPr>
            </w:pPr>
            <w:r w:rsidRPr="00D462FA">
              <w:rPr>
                <w:b/>
                <w:sz w:val="24"/>
                <w:szCs w:val="24"/>
              </w:rPr>
              <w:t>El. Paštas</w:t>
            </w:r>
          </w:p>
        </w:tc>
        <w:tc>
          <w:tcPr>
            <w:tcW w:w="6887" w:type="dxa"/>
            <w:vAlign w:val="center"/>
          </w:tcPr>
          <w:p w:rsidR="00261F67" w:rsidRPr="00F94386" w:rsidRDefault="00261F67" w:rsidP="00261F67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Vida.galdikiene</w:t>
            </w:r>
            <w:proofErr w:type="spellEnd"/>
            <w:r>
              <w:rPr>
                <w:sz w:val="24"/>
                <w:szCs w:val="24"/>
                <w:lang w:val="en-US"/>
              </w:rPr>
              <w:t>@gmail.com</w:t>
            </w:r>
          </w:p>
        </w:tc>
      </w:tr>
    </w:tbl>
    <w:p w:rsidR="00D462FA" w:rsidRPr="00D462FA" w:rsidRDefault="00D462FA" w:rsidP="00D462FA">
      <w:pPr>
        <w:keepNext/>
        <w:numPr>
          <w:ilvl w:val="0"/>
          <w:numId w:val="37"/>
        </w:numPr>
        <w:spacing w:before="120" w:after="120"/>
        <w:jc w:val="both"/>
        <w:outlineLvl w:val="0"/>
        <w:rPr>
          <w:b/>
          <w:sz w:val="24"/>
          <w:szCs w:val="24"/>
        </w:rPr>
      </w:pPr>
      <w:r w:rsidRPr="00D462FA">
        <w:rPr>
          <w:b/>
          <w:sz w:val="24"/>
          <w:szCs w:val="24"/>
        </w:rPr>
        <w:t>PIRKIMO DALYVIO DEKLARACIJA</w:t>
      </w:r>
    </w:p>
    <w:p w:rsidR="00D462FA" w:rsidRPr="00D462FA" w:rsidRDefault="00D462FA" w:rsidP="00D462FA">
      <w:pPr>
        <w:jc w:val="both"/>
        <w:rPr>
          <w:sz w:val="24"/>
          <w:szCs w:val="24"/>
        </w:rPr>
      </w:pPr>
      <w:r w:rsidRPr="00D462FA">
        <w:rPr>
          <w:sz w:val="24"/>
          <w:szCs w:val="24"/>
        </w:rPr>
        <w:t>Atsiliepdami į jūsų kvietimą teikti pasiūlymą, mes, žemiau pasirašiusieji, šiuo pareiškiame, kad:</w:t>
      </w:r>
    </w:p>
    <w:p w:rsidR="00D462FA" w:rsidRPr="00D462FA" w:rsidRDefault="00D462FA" w:rsidP="00D462FA">
      <w:pPr>
        <w:numPr>
          <w:ilvl w:val="0"/>
          <w:numId w:val="36"/>
        </w:numPr>
        <w:spacing w:before="120"/>
        <w:jc w:val="both"/>
        <w:rPr>
          <w:sz w:val="24"/>
        </w:rPr>
      </w:pPr>
      <w:r w:rsidRPr="00D462FA">
        <w:rPr>
          <w:sz w:val="24"/>
        </w:rPr>
        <w:t xml:space="preserve">Mes išanalizavome ir visiškai sutinkame su 2015 m. </w:t>
      </w:r>
      <w:r w:rsidR="00C53D0E">
        <w:rPr>
          <w:sz w:val="24"/>
        </w:rPr>
        <w:t>gegužės</w:t>
      </w:r>
      <w:r w:rsidRPr="00D462FA">
        <w:rPr>
          <w:sz w:val="24"/>
        </w:rPr>
        <w:t xml:space="preserve"> mėn. </w:t>
      </w:r>
      <w:r w:rsidR="00C53D0E">
        <w:rPr>
          <w:sz w:val="24"/>
        </w:rPr>
        <w:t xml:space="preserve">  13 </w:t>
      </w:r>
      <w:r w:rsidRPr="00D462FA">
        <w:rPr>
          <w:sz w:val="24"/>
        </w:rPr>
        <w:t>d. kvietimo teikti pasiūlymą bei pirkimo dokumentų turiniu, ir be jokių išlygų ar apribojimų sutinkame su visomis jų nuostatomis.</w:t>
      </w:r>
    </w:p>
    <w:p w:rsidR="00D462FA" w:rsidRPr="00D462FA" w:rsidRDefault="00D462FA" w:rsidP="00D462FA">
      <w:pPr>
        <w:numPr>
          <w:ilvl w:val="0"/>
          <w:numId w:val="36"/>
        </w:numPr>
        <w:spacing w:before="120"/>
        <w:jc w:val="both"/>
        <w:rPr>
          <w:sz w:val="24"/>
          <w:szCs w:val="24"/>
        </w:rPr>
      </w:pPr>
      <w:r w:rsidRPr="00D462FA">
        <w:rPr>
          <w:sz w:val="24"/>
          <w:szCs w:val="24"/>
        </w:rPr>
        <w:t>Vadovaudamiesi pirkimo ir žemiau nurodytomis sąlygomis bei terminais, be jokių išlygų ar apribojimų, mes siūlome atlikti</w:t>
      </w:r>
      <w:r w:rsidR="00C53D0E">
        <w:rPr>
          <w:sz w:val="24"/>
          <w:szCs w:val="24"/>
        </w:rPr>
        <w:t xml:space="preserve"> </w:t>
      </w:r>
      <w:r w:rsidRPr="00C53D0E">
        <w:rPr>
          <w:b/>
          <w:i/>
          <w:sz w:val="24"/>
          <w:szCs w:val="24"/>
        </w:rPr>
        <w:t>Vandentiekio ir</w:t>
      </w:r>
      <w:r w:rsidRPr="00C53D0E">
        <w:rPr>
          <w:b/>
          <w:sz w:val="24"/>
          <w:szCs w:val="24"/>
        </w:rPr>
        <w:t xml:space="preserve"> n</w:t>
      </w:r>
      <w:r w:rsidRPr="00C53D0E">
        <w:rPr>
          <w:b/>
          <w:bCs/>
          <w:i/>
          <w:sz w:val="24"/>
          <w:szCs w:val="24"/>
        </w:rPr>
        <w:t>uotekų tinklų plėt</w:t>
      </w:r>
      <w:r w:rsidR="00C53D0E">
        <w:rPr>
          <w:b/>
          <w:bCs/>
          <w:i/>
          <w:sz w:val="24"/>
          <w:szCs w:val="24"/>
        </w:rPr>
        <w:t>ros  Kranto g. ir Žaliojoje g.,</w:t>
      </w:r>
      <w:proofErr w:type="spellStart"/>
      <w:r w:rsidRPr="00C53D0E">
        <w:rPr>
          <w:b/>
          <w:bCs/>
          <w:i/>
          <w:sz w:val="24"/>
          <w:szCs w:val="24"/>
        </w:rPr>
        <w:t>Kaušėnų</w:t>
      </w:r>
      <w:proofErr w:type="spellEnd"/>
      <w:r w:rsidRPr="00C53D0E">
        <w:rPr>
          <w:b/>
          <w:bCs/>
          <w:i/>
          <w:sz w:val="24"/>
          <w:szCs w:val="24"/>
        </w:rPr>
        <w:t xml:space="preserve"> k. ir nuot</w:t>
      </w:r>
      <w:r w:rsidR="00C53D0E">
        <w:rPr>
          <w:b/>
          <w:bCs/>
          <w:i/>
          <w:sz w:val="24"/>
          <w:szCs w:val="24"/>
        </w:rPr>
        <w:t xml:space="preserve">ekų tinklų plėtros Platelių </w:t>
      </w:r>
      <w:proofErr w:type="spellStart"/>
      <w:r w:rsidR="00C53D0E">
        <w:rPr>
          <w:b/>
          <w:bCs/>
          <w:i/>
          <w:sz w:val="24"/>
          <w:szCs w:val="24"/>
        </w:rPr>
        <w:t>g.,Babrungo</w:t>
      </w:r>
      <w:proofErr w:type="spellEnd"/>
      <w:r w:rsidR="00C53D0E">
        <w:rPr>
          <w:b/>
          <w:bCs/>
          <w:i/>
          <w:sz w:val="24"/>
          <w:szCs w:val="24"/>
        </w:rPr>
        <w:t xml:space="preserve"> </w:t>
      </w:r>
      <w:r w:rsidRPr="00C53D0E">
        <w:rPr>
          <w:b/>
          <w:bCs/>
          <w:i/>
          <w:sz w:val="24"/>
          <w:szCs w:val="24"/>
        </w:rPr>
        <w:t>k.</w:t>
      </w:r>
      <w:r w:rsidRPr="00D462FA">
        <w:rPr>
          <w:bCs/>
          <w:i/>
          <w:sz w:val="24"/>
          <w:szCs w:val="24"/>
        </w:rPr>
        <w:t xml:space="preserve"> </w:t>
      </w:r>
      <w:r w:rsidRPr="00D462FA">
        <w:rPr>
          <w:sz w:val="24"/>
          <w:szCs w:val="24"/>
        </w:rPr>
        <w:t>statybos darbus bei ištaisyti defektus.</w:t>
      </w:r>
    </w:p>
    <w:p w:rsidR="00D462FA" w:rsidRPr="00D462FA" w:rsidRDefault="00D462FA" w:rsidP="001063B1">
      <w:pPr>
        <w:spacing w:before="120"/>
        <w:ind w:left="709" w:hanging="349"/>
        <w:rPr>
          <w:b/>
          <w:sz w:val="24"/>
        </w:rPr>
      </w:pPr>
      <w:r>
        <w:rPr>
          <w:sz w:val="24"/>
        </w:rPr>
        <w:t xml:space="preserve">3 </w:t>
      </w:r>
      <w:r w:rsidR="001063B1">
        <w:rPr>
          <w:sz w:val="24"/>
        </w:rPr>
        <w:t xml:space="preserve">   </w:t>
      </w:r>
      <w:r w:rsidRPr="005C0306">
        <w:rPr>
          <w:sz w:val="24"/>
        </w:rPr>
        <w:t>Mūsų pasiūlymo kaina be PVM yra</w:t>
      </w:r>
      <w:r w:rsidRPr="005C0306">
        <w:rPr>
          <w:b/>
          <w:sz w:val="24"/>
        </w:rPr>
        <w:t xml:space="preserve">: </w:t>
      </w:r>
      <w:r w:rsidR="00CE23A5">
        <w:rPr>
          <w:b/>
          <w:sz w:val="24"/>
        </w:rPr>
        <w:t>117084</w:t>
      </w:r>
      <w:r w:rsidRPr="005C0306">
        <w:rPr>
          <w:b/>
          <w:sz w:val="24"/>
        </w:rPr>
        <w:t xml:space="preserve"> </w:t>
      </w:r>
      <w:r w:rsidR="00A04EEF" w:rsidRPr="00A04EEF">
        <w:rPr>
          <w:b/>
          <w:sz w:val="24"/>
        </w:rPr>
        <w:t>eurų</w:t>
      </w:r>
      <w:r w:rsidRPr="005C0306">
        <w:rPr>
          <w:b/>
          <w:sz w:val="24"/>
        </w:rPr>
        <w:t>,</w:t>
      </w:r>
      <w:r w:rsidR="00CE23A5">
        <w:rPr>
          <w:b/>
          <w:sz w:val="24"/>
        </w:rPr>
        <w:t xml:space="preserve"> 00 </w:t>
      </w:r>
      <w:r w:rsidRPr="005C0306">
        <w:rPr>
          <w:b/>
          <w:sz w:val="24"/>
        </w:rPr>
        <w:t>ct.</w:t>
      </w:r>
      <w:r w:rsidR="00CE23A5">
        <w:rPr>
          <w:b/>
          <w:sz w:val="24"/>
        </w:rPr>
        <w:t xml:space="preserve"> </w:t>
      </w:r>
      <w:r w:rsidRPr="005C0306">
        <w:rPr>
          <w:b/>
          <w:sz w:val="24"/>
        </w:rPr>
        <w:t>(</w:t>
      </w:r>
      <w:r w:rsidR="00CE23A5">
        <w:rPr>
          <w:b/>
          <w:sz w:val="24"/>
        </w:rPr>
        <w:t xml:space="preserve">vienas šimtas septyniolika </w:t>
      </w:r>
      <w:r w:rsidR="001063B1">
        <w:rPr>
          <w:b/>
          <w:sz w:val="24"/>
        </w:rPr>
        <w:t xml:space="preserve">                          </w:t>
      </w:r>
      <w:r w:rsidR="00CE23A5">
        <w:rPr>
          <w:b/>
          <w:sz w:val="24"/>
        </w:rPr>
        <w:t xml:space="preserve">tūkstančių aštuoniasdešimt keturi </w:t>
      </w:r>
      <w:r>
        <w:rPr>
          <w:b/>
          <w:sz w:val="24"/>
        </w:rPr>
        <w:t>eur</w:t>
      </w:r>
      <w:r w:rsidR="00CE23A5">
        <w:rPr>
          <w:b/>
          <w:sz w:val="24"/>
        </w:rPr>
        <w:t>ai</w:t>
      </w:r>
      <w:r w:rsidRPr="005C0306">
        <w:rPr>
          <w:b/>
          <w:sz w:val="24"/>
        </w:rPr>
        <w:t>,</w:t>
      </w:r>
      <w:r w:rsidR="001063B1">
        <w:rPr>
          <w:b/>
          <w:sz w:val="24"/>
        </w:rPr>
        <w:t xml:space="preserve"> 00 </w:t>
      </w:r>
      <w:r w:rsidRPr="005C0306">
        <w:rPr>
          <w:b/>
          <w:sz w:val="24"/>
        </w:rPr>
        <w:t>ct</w:t>
      </w:r>
      <w:r w:rsidR="001063B1">
        <w:rPr>
          <w:b/>
          <w:sz w:val="24"/>
        </w:rPr>
        <w:t>)</w:t>
      </w:r>
      <w:r w:rsidRPr="005C0306">
        <w:rPr>
          <w:sz w:val="24"/>
        </w:rPr>
        <w:t>.</w:t>
      </w:r>
    </w:p>
    <w:p w:rsidR="00D462FA" w:rsidRPr="005C0306" w:rsidRDefault="00D462FA" w:rsidP="00D462FA">
      <w:pPr>
        <w:spacing w:before="120"/>
        <w:ind w:left="709"/>
        <w:jc w:val="both"/>
        <w:rPr>
          <w:sz w:val="24"/>
        </w:rPr>
      </w:pPr>
      <w:r w:rsidRPr="005C0306">
        <w:rPr>
          <w:sz w:val="24"/>
        </w:rPr>
        <w:t>PVM yra</w:t>
      </w:r>
      <w:r w:rsidRPr="005C0306">
        <w:rPr>
          <w:b/>
          <w:sz w:val="24"/>
        </w:rPr>
        <w:t xml:space="preserve">: </w:t>
      </w:r>
      <w:r w:rsidR="001063B1">
        <w:rPr>
          <w:b/>
          <w:sz w:val="24"/>
        </w:rPr>
        <w:t>24587</w:t>
      </w:r>
      <w:r w:rsidRPr="005C0306">
        <w:rPr>
          <w:b/>
          <w:sz w:val="24"/>
        </w:rPr>
        <w:t xml:space="preserve"> </w:t>
      </w:r>
      <w:r w:rsidR="00A04EEF" w:rsidRPr="00A04EEF">
        <w:rPr>
          <w:b/>
          <w:sz w:val="24"/>
        </w:rPr>
        <w:t>eur</w:t>
      </w:r>
      <w:r w:rsidR="001063B1">
        <w:rPr>
          <w:b/>
          <w:sz w:val="24"/>
        </w:rPr>
        <w:t>ai</w:t>
      </w:r>
      <w:r w:rsidRPr="005C0306">
        <w:rPr>
          <w:b/>
          <w:sz w:val="24"/>
        </w:rPr>
        <w:t>,</w:t>
      </w:r>
      <w:r w:rsidR="001063B1">
        <w:rPr>
          <w:b/>
          <w:sz w:val="24"/>
        </w:rPr>
        <w:t xml:space="preserve"> 64 </w:t>
      </w:r>
      <w:r w:rsidRPr="005C0306">
        <w:rPr>
          <w:b/>
          <w:sz w:val="24"/>
        </w:rPr>
        <w:t>ct.</w:t>
      </w:r>
      <w:r w:rsidR="001063B1">
        <w:rPr>
          <w:b/>
          <w:sz w:val="24"/>
        </w:rPr>
        <w:t xml:space="preserve"> </w:t>
      </w:r>
      <w:r w:rsidRPr="005C0306">
        <w:rPr>
          <w:b/>
          <w:sz w:val="24"/>
        </w:rPr>
        <w:t>(</w:t>
      </w:r>
      <w:r w:rsidR="001063B1">
        <w:rPr>
          <w:b/>
          <w:sz w:val="24"/>
        </w:rPr>
        <w:t xml:space="preserve">dvidešimt keturi tūkstančiai penki šimtai aštuoniasdešimt septyni </w:t>
      </w:r>
      <w:r>
        <w:rPr>
          <w:b/>
          <w:sz w:val="24"/>
        </w:rPr>
        <w:t>eur</w:t>
      </w:r>
      <w:r w:rsidR="001063B1">
        <w:rPr>
          <w:b/>
          <w:sz w:val="24"/>
        </w:rPr>
        <w:t>ai</w:t>
      </w:r>
      <w:r w:rsidRPr="005C0306">
        <w:rPr>
          <w:b/>
          <w:sz w:val="24"/>
        </w:rPr>
        <w:t>,</w:t>
      </w:r>
      <w:r w:rsidR="001063B1">
        <w:rPr>
          <w:b/>
          <w:sz w:val="24"/>
        </w:rPr>
        <w:t xml:space="preserve"> 64 </w:t>
      </w:r>
      <w:r w:rsidRPr="005C0306">
        <w:rPr>
          <w:b/>
          <w:sz w:val="24"/>
        </w:rPr>
        <w:t>ct</w:t>
      </w:r>
      <w:r w:rsidR="001063B1">
        <w:rPr>
          <w:b/>
          <w:sz w:val="24"/>
        </w:rPr>
        <w:t>)</w:t>
      </w:r>
      <w:r>
        <w:rPr>
          <w:sz w:val="24"/>
        </w:rPr>
        <w:t>.</w:t>
      </w:r>
    </w:p>
    <w:p w:rsidR="00D462FA" w:rsidRPr="005C0306" w:rsidRDefault="00D462FA" w:rsidP="00D462FA">
      <w:pPr>
        <w:spacing w:before="120"/>
        <w:ind w:left="709"/>
        <w:jc w:val="both"/>
        <w:rPr>
          <w:sz w:val="24"/>
        </w:rPr>
      </w:pPr>
      <w:r w:rsidRPr="005C0306">
        <w:rPr>
          <w:sz w:val="24"/>
        </w:rPr>
        <w:t>Mūsų pasiūlymo kaina su PVM yra</w:t>
      </w:r>
      <w:r w:rsidRPr="005C0306">
        <w:rPr>
          <w:b/>
          <w:sz w:val="24"/>
        </w:rPr>
        <w:t xml:space="preserve">: </w:t>
      </w:r>
      <w:r w:rsidR="001063B1">
        <w:rPr>
          <w:b/>
          <w:sz w:val="24"/>
        </w:rPr>
        <w:t>141671</w:t>
      </w:r>
      <w:r w:rsidRPr="005C0306">
        <w:rPr>
          <w:b/>
          <w:sz w:val="24"/>
        </w:rPr>
        <w:t xml:space="preserve"> </w:t>
      </w:r>
      <w:r w:rsidR="00A04EEF" w:rsidRPr="00A04EEF">
        <w:rPr>
          <w:b/>
          <w:sz w:val="24"/>
        </w:rPr>
        <w:t>eur</w:t>
      </w:r>
      <w:r w:rsidR="001063B1">
        <w:rPr>
          <w:b/>
          <w:sz w:val="24"/>
        </w:rPr>
        <w:t>as</w:t>
      </w:r>
      <w:r w:rsidRPr="005C0306">
        <w:rPr>
          <w:b/>
          <w:sz w:val="24"/>
        </w:rPr>
        <w:t>,</w:t>
      </w:r>
      <w:r w:rsidR="001063B1">
        <w:rPr>
          <w:b/>
          <w:sz w:val="24"/>
        </w:rPr>
        <w:t xml:space="preserve"> 64</w:t>
      </w:r>
      <w:r w:rsidR="001063B1" w:rsidRPr="005C0306">
        <w:rPr>
          <w:b/>
          <w:sz w:val="24"/>
        </w:rPr>
        <w:t xml:space="preserve"> </w:t>
      </w:r>
      <w:r w:rsidRPr="005C0306">
        <w:rPr>
          <w:b/>
          <w:sz w:val="24"/>
        </w:rPr>
        <w:t>ct.</w:t>
      </w:r>
      <w:r w:rsidR="001063B1">
        <w:rPr>
          <w:b/>
          <w:sz w:val="24"/>
        </w:rPr>
        <w:t xml:space="preserve"> </w:t>
      </w:r>
      <w:r w:rsidRPr="005C0306">
        <w:rPr>
          <w:b/>
          <w:sz w:val="24"/>
        </w:rPr>
        <w:t>(</w:t>
      </w:r>
      <w:r w:rsidR="001063B1">
        <w:rPr>
          <w:b/>
          <w:sz w:val="24"/>
        </w:rPr>
        <w:t xml:space="preserve">vienas šimtas keturiasdešimt vienas tūkstantis šeši šimtai septyniasdešimt vienas </w:t>
      </w:r>
      <w:r>
        <w:rPr>
          <w:b/>
          <w:sz w:val="24"/>
        </w:rPr>
        <w:t>eur</w:t>
      </w:r>
      <w:r w:rsidR="001063B1">
        <w:rPr>
          <w:b/>
          <w:sz w:val="24"/>
        </w:rPr>
        <w:t>as</w:t>
      </w:r>
      <w:r w:rsidRPr="005C0306">
        <w:rPr>
          <w:b/>
          <w:sz w:val="24"/>
        </w:rPr>
        <w:t>,</w:t>
      </w:r>
      <w:r w:rsidR="001063B1">
        <w:rPr>
          <w:b/>
          <w:sz w:val="24"/>
        </w:rPr>
        <w:t xml:space="preserve"> 64 ct).</w:t>
      </w:r>
    </w:p>
    <w:p w:rsidR="00D462FA" w:rsidRPr="00D462FA" w:rsidRDefault="00D462FA" w:rsidP="00D462FA">
      <w:pPr>
        <w:ind w:left="709"/>
        <w:jc w:val="both"/>
        <w:rPr>
          <w:b/>
          <w:sz w:val="24"/>
          <w:szCs w:val="24"/>
        </w:rPr>
      </w:pPr>
    </w:p>
    <w:p w:rsidR="00D462FA" w:rsidRPr="00D462FA" w:rsidRDefault="00D462FA" w:rsidP="00D462FA">
      <w:pPr>
        <w:ind w:left="709"/>
        <w:jc w:val="both"/>
        <w:rPr>
          <w:b/>
          <w:sz w:val="24"/>
          <w:szCs w:val="24"/>
        </w:rPr>
      </w:pPr>
      <w:r w:rsidRPr="00D462FA">
        <w:rPr>
          <w:b/>
          <w:sz w:val="24"/>
          <w:szCs w:val="24"/>
        </w:rPr>
        <w:t>Pridėtinės vertės mokestis skaičiuojamas ir apmokamas vadovaujantis Lietuvos Respublikoje galiojančiais teisės aktais</w:t>
      </w:r>
    </w:p>
    <w:p w:rsidR="00D462FA" w:rsidRPr="00D462FA" w:rsidRDefault="00D462FA" w:rsidP="00D462FA">
      <w:pPr>
        <w:numPr>
          <w:ilvl w:val="0"/>
          <w:numId w:val="113"/>
        </w:numPr>
        <w:tabs>
          <w:tab w:val="num" w:pos="709"/>
        </w:tabs>
        <w:spacing w:before="120"/>
        <w:ind w:left="709" w:hanging="349"/>
        <w:jc w:val="both"/>
        <w:rPr>
          <w:sz w:val="24"/>
        </w:rPr>
      </w:pPr>
      <w:r w:rsidRPr="00D462FA">
        <w:rPr>
          <w:sz w:val="24"/>
        </w:rPr>
        <w:t xml:space="preserve">Pasiūlymas galioja ne mažiau kaip </w:t>
      </w:r>
      <w:r>
        <w:rPr>
          <w:b/>
          <w:sz w:val="24"/>
        </w:rPr>
        <w:t>6</w:t>
      </w:r>
      <w:r w:rsidRPr="00D462FA">
        <w:rPr>
          <w:b/>
          <w:sz w:val="24"/>
        </w:rPr>
        <w:t>0</w:t>
      </w:r>
      <w:r w:rsidRPr="00D462FA">
        <w:rPr>
          <w:sz w:val="24"/>
        </w:rPr>
        <w:t xml:space="preserve"> dienų nuo paskutinės pasiūlymų pateikimo dienos imtinai. </w:t>
      </w:r>
    </w:p>
    <w:p w:rsidR="00D462FA" w:rsidRDefault="00D462FA" w:rsidP="00D462FA">
      <w:pPr>
        <w:numPr>
          <w:ilvl w:val="0"/>
          <w:numId w:val="113"/>
        </w:numPr>
        <w:tabs>
          <w:tab w:val="num" w:pos="709"/>
        </w:tabs>
        <w:spacing w:before="120"/>
        <w:ind w:left="709"/>
        <w:jc w:val="both"/>
        <w:rPr>
          <w:color w:val="000000"/>
          <w:sz w:val="24"/>
        </w:rPr>
      </w:pPr>
      <w:r w:rsidRPr="00D462FA">
        <w:rPr>
          <w:color w:val="000000"/>
          <w:sz w:val="24"/>
        </w:rPr>
        <w:t>Jeigu mūsų pasiūlymas bus pripažintas laimėtoju, pradėsime darbus kuo greičiau po Sutarties pasirašymo ir baigsime darbus per Baigimo laiką.</w:t>
      </w:r>
    </w:p>
    <w:p w:rsidR="009E5E26" w:rsidRPr="00D462FA" w:rsidRDefault="009E5E26" w:rsidP="009E5E26">
      <w:pPr>
        <w:spacing w:before="120"/>
        <w:ind w:left="709"/>
        <w:jc w:val="both"/>
        <w:rPr>
          <w:color w:val="000000"/>
          <w:sz w:val="24"/>
        </w:rPr>
      </w:pPr>
    </w:p>
    <w:p w:rsidR="00F3093B" w:rsidRDefault="00F3093B" w:rsidP="00F3093B">
      <w:pPr>
        <w:spacing w:before="120"/>
        <w:ind w:left="-1276"/>
        <w:jc w:val="both"/>
        <w:rPr>
          <w:sz w:val="24"/>
        </w:rPr>
      </w:pPr>
    </w:p>
    <w:p w:rsidR="00F3093B" w:rsidRDefault="00F3093B" w:rsidP="00F3093B">
      <w:pPr>
        <w:spacing w:before="120"/>
        <w:ind w:left="-1276"/>
        <w:jc w:val="both"/>
        <w:rPr>
          <w:sz w:val="24"/>
        </w:rPr>
      </w:pPr>
    </w:p>
    <w:p w:rsidR="00D462FA" w:rsidRPr="00D462FA" w:rsidRDefault="00F3093B" w:rsidP="00F3093B">
      <w:pPr>
        <w:spacing w:before="120"/>
        <w:ind w:left="-1276"/>
        <w:jc w:val="both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lt-LT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-841375</wp:posOffset>
            </wp:positionH>
            <wp:positionV relativeFrom="paragraph">
              <wp:posOffset>-1271</wp:posOffset>
            </wp:positionV>
            <wp:extent cx="6915150" cy="6524625"/>
            <wp:effectExtent l="0" t="0" r="0" b="9525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18544F.tmp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Toc90094103"/>
      <w:bookmarkStart w:id="1" w:name="_Toc92045007"/>
      <w:bookmarkStart w:id="2" w:name="_Toc92175269"/>
      <w:bookmarkStart w:id="3" w:name="_Toc92644387"/>
      <w:bookmarkEnd w:id="0"/>
      <w:bookmarkEnd w:id="1"/>
      <w:bookmarkEnd w:id="2"/>
      <w:bookmarkEnd w:id="3"/>
    </w:p>
    <w:p w:rsidR="00D462FA" w:rsidRPr="00D462FA" w:rsidRDefault="00D462FA" w:rsidP="00D462FA">
      <w:pPr>
        <w:rPr>
          <w:sz w:val="24"/>
          <w:szCs w:val="24"/>
          <w:highlight w:val="yellow"/>
        </w:rPr>
      </w:pPr>
    </w:p>
    <w:p w:rsidR="00D462FA" w:rsidRPr="00D462FA" w:rsidRDefault="00D462FA" w:rsidP="00D462FA">
      <w:pPr>
        <w:rPr>
          <w:sz w:val="24"/>
          <w:szCs w:val="24"/>
          <w:highlight w:val="yellow"/>
        </w:rPr>
      </w:pPr>
    </w:p>
    <w:p w:rsidR="00D462FA" w:rsidRPr="00D462FA" w:rsidRDefault="00D462FA" w:rsidP="00D462FA">
      <w:pPr>
        <w:rPr>
          <w:sz w:val="24"/>
          <w:szCs w:val="24"/>
          <w:highlight w:val="yellow"/>
        </w:rPr>
      </w:pPr>
    </w:p>
    <w:p w:rsidR="00D462FA" w:rsidRPr="00D462FA" w:rsidRDefault="00D462FA" w:rsidP="00D462FA">
      <w:pPr>
        <w:rPr>
          <w:sz w:val="24"/>
          <w:szCs w:val="24"/>
          <w:highlight w:val="yellow"/>
        </w:rPr>
      </w:pPr>
    </w:p>
    <w:p w:rsidR="00D462FA" w:rsidRPr="00D462FA" w:rsidRDefault="00D462FA" w:rsidP="00D462FA">
      <w:pPr>
        <w:rPr>
          <w:sz w:val="24"/>
          <w:szCs w:val="24"/>
          <w:highlight w:val="yellow"/>
        </w:rPr>
      </w:pPr>
    </w:p>
    <w:p w:rsidR="00D462FA" w:rsidRDefault="00D462FA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Default="00F3093B" w:rsidP="00D462FA">
      <w:pPr>
        <w:rPr>
          <w:sz w:val="24"/>
          <w:szCs w:val="24"/>
          <w:highlight w:val="yellow"/>
        </w:rPr>
      </w:pPr>
    </w:p>
    <w:p w:rsidR="00F3093B" w:rsidRPr="00D462FA" w:rsidRDefault="00F3093B" w:rsidP="00D462FA">
      <w:pPr>
        <w:rPr>
          <w:sz w:val="24"/>
          <w:szCs w:val="24"/>
          <w:highlight w:val="yellow"/>
        </w:rPr>
      </w:pPr>
    </w:p>
    <w:p w:rsidR="00D462FA" w:rsidRPr="00D462FA" w:rsidRDefault="00D462FA" w:rsidP="00D462FA">
      <w:pPr>
        <w:rPr>
          <w:sz w:val="24"/>
          <w:szCs w:val="24"/>
          <w:highlight w:val="yellow"/>
        </w:rPr>
      </w:pPr>
    </w:p>
    <w:p w:rsidR="00D462FA" w:rsidRDefault="00D462FA" w:rsidP="00D462FA">
      <w:pPr>
        <w:rPr>
          <w:sz w:val="24"/>
          <w:szCs w:val="24"/>
          <w:highlight w:val="yellow"/>
        </w:rPr>
      </w:pPr>
    </w:p>
    <w:p w:rsidR="00D462FA" w:rsidRDefault="00D462FA" w:rsidP="00D462FA">
      <w:pPr>
        <w:rPr>
          <w:sz w:val="24"/>
          <w:szCs w:val="24"/>
          <w:highlight w:val="yellow"/>
        </w:rPr>
      </w:pPr>
    </w:p>
    <w:p w:rsidR="00D462FA" w:rsidRDefault="00D462FA" w:rsidP="00D462FA">
      <w:pPr>
        <w:rPr>
          <w:sz w:val="24"/>
          <w:szCs w:val="24"/>
          <w:highlight w:val="yellow"/>
        </w:rPr>
      </w:pPr>
    </w:p>
    <w:p w:rsidR="0063311D" w:rsidRDefault="0063311D" w:rsidP="00D462FA">
      <w:pPr>
        <w:rPr>
          <w:sz w:val="24"/>
          <w:szCs w:val="24"/>
          <w:highlight w:val="yellow"/>
        </w:rPr>
      </w:pPr>
    </w:p>
    <w:p w:rsidR="00D462FA" w:rsidRDefault="00D462FA" w:rsidP="00D462FA">
      <w:pPr>
        <w:rPr>
          <w:sz w:val="24"/>
          <w:szCs w:val="24"/>
          <w:highlight w:val="yellow"/>
        </w:rPr>
      </w:pPr>
    </w:p>
    <w:p w:rsidR="001B2EF6" w:rsidRDefault="001B2EF6" w:rsidP="00D462FA">
      <w:pPr>
        <w:rPr>
          <w:sz w:val="24"/>
          <w:szCs w:val="24"/>
          <w:highlight w:val="yellow"/>
        </w:rPr>
      </w:pPr>
    </w:p>
    <w:p w:rsidR="001B2EF6" w:rsidRDefault="001B2EF6" w:rsidP="00D462FA">
      <w:pPr>
        <w:rPr>
          <w:sz w:val="24"/>
          <w:szCs w:val="24"/>
          <w:highlight w:val="yellow"/>
        </w:rPr>
      </w:pPr>
    </w:p>
    <w:p w:rsidR="00D462FA" w:rsidRPr="00D462FA" w:rsidRDefault="00D462FA" w:rsidP="00D462FA">
      <w:pPr>
        <w:jc w:val="center"/>
        <w:rPr>
          <w:position w:val="6"/>
        </w:rPr>
      </w:pPr>
    </w:p>
    <w:p w:rsidR="00D462FA" w:rsidRPr="00D462FA" w:rsidRDefault="00D462FA" w:rsidP="00D462FA">
      <w:pPr>
        <w:keepNext/>
        <w:jc w:val="both"/>
        <w:rPr>
          <w:sz w:val="22"/>
          <w:szCs w:val="22"/>
          <w:highlight w:val="red"/>
        </w:rPr>
      </w:pPr>
      <w:r w:rsidRPr="00D462FA">
        <w:rPr>
          <w:b/>
          <w:sz w:val="24"/>
          <w:szCs w:val="24"/>
        </w:rPr>
        <w:lastRenderedPageBreak/>
        <w:t>3.</w:t>
      </w:r>
      <w:r w:rsidR="00834C2D">
        <w:rPr>
          <w:b/>
          <w:sz w:val="24"/>
          <w:szCs w:val="24"/>
        </w:rPr>
        <w:t xml:space="preserve">1. </w:t>
      </w:r>
      <w:r w:rsidRPr="00D462FA">
        <w:rPr>
          <w:sz w:val="22"/>
          <w:szCs w:val="22"/>
        </w:rPr>
        <w:t xml:space="preserve"> </w:t>
      </w:r>
      <w:r w:rsidR="00834C2D">
        <w:rPr>
          <w:b/>
          <w:i/>
          <w:sz w:val="28"/>
          <w:szCs w:val="22"/>
        </w:rPr>
        <w:t>KALENDORINIS DARBŲ VYKDYMO GRAFIKAS</w:t>
      </w:r>
    </w:p>
    <w:p w:rsidR="00834C2D" w:rsidRDefault="00834C2D" w:rsidP="00834C2D">
      <w:pPr>
        <w:spacing w:before="60" w:after="6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D462FA" w:rsidRPr="00D462FA" w:rsidRDefault="00D462FA" w:rsidP="00834C2D">
      <w:pPr>
        <w:spacing w:before="60" w:after="60"/>
        <w:jc w:val="both"/>
        <w:outlineLvl w:val="2"/>
        <w:rPr>
          <w:i/>
          <w:sz w:val="24"/>
          <w:szCs w:val="24"/>
        </w:rPr>
      </w:pPr>
      <w:r w:rsidRPr="00D462FA">
        <w:rPr>
          <w:b/>
          <w:sz w:val="24"/>
          <w:szCs w:val="24"/>
          <w:lang w:val="x-none"/>
        </w:rPr>
        <w:t>Pridedam</w:t>
      </w:r>
      <w:r w:rsidR="00834C2D">
        <w:rPr>
          <w:b/>
          <w:sz w:val="24"/>
          <w:szCs w:val="24"/>
        </w:rPr>
        <w:t>as</w:t>
      </w:r>
      <w:r w:rsidRPr="00D462FA">
        <w:rPr>
          <w:b/>
          <w:sz w:val="24"/>
          <w:szCs w:val="24"/>
          <w:lang w:val="x-none"/>
        </w:rPr>
        <w:t xml:space="preserve"> </w:t>
      </w:r>
      <w:r w:rsidR="00834C2D">
        <w:rPr>
          <w:i/>
          <w:sz w:val="24"/>
          <w:szCs w:val="24"/>
        </w:rPr>
        <w:t>k</w:t>
      </w:r>
      <w:r w:rsidRPr="00D462FA">
        <w:rPr>
          <w:i/>
          <w:sz w:val="24"/>
          <w:szCs w:val="24"/>
        </w:rPr>
        <w:t>alendorinis darbų vykdymo grafikas</w:t>
      </w:r>
    </w:p>
    <w:p w:rsidR="00AB350C" w:rsidRPr="00D462FA" w:rsidRDefault="00D462FA" w:rsidP="00D462FA">
      <w:pPr>
        <w:ind w:left="709"/>
        <w:jc w:val="both"/>
        <w:rPr>
          <w:i/>
          <w:sz w:val="24"/>
          <w:szCs w:val="24"/>
        </w:rPr>
      </w:pPr>
      <w:r w:rsidRPr="00D462FA">
        <w:rPr>
          <w:i/>
          <w:sz w:val="24"/>
          <w:szCs w:val="24"/>
        </w:rPr>
        <w:t xml:space="preserve">   </w:t>
      </w:r>
    </w:p>
    <w:tbl>
      <w:tblPr>
        <w:tblStyle w:val="2vidutinissraas1parykinimas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2"/>
        <w:gridCol w:w="2407"/>
        <w:gridCol w:w="2403"/>
        <w:gridCol w:w="2399"/>
      </w:tblGrid>
      <w:tr w:rsidR="00AB350C" w:rsidTr="009D0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AB350C" w:rsidRDefault="00AB350C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3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350C" w:rsidRDefault="00AB3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Projektavimo </w:t>
            </w:r>
          </w:p>
          <w:p w:rsidR="00AB350C" w:rsidRDefault="00AB3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darbai</w:t>
            </w:r>
          </w:p>
        </w:tc>
        <w:tc>
          <w:tcPr>
            <w:tcW w:w="13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350C" w:rsidRDefault="00AB3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Tinklų klojimo darbai</w:t>
            </w:r>
          </w:p>
        </w:tc>
        <w:tc>
          <w:tcPr>
            <w:tcW w:w="13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350C" w:rsidRDefault="00AB350C" w:rsidP="00AB3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Geodezinė nuotr. ir kadastrai</w:t>
            </w:r>
          </w:p>
        </w:tc>
      </w:tr>
      <w:tr w:rsidR="001F537E" w:rsidTr="001B2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AB350C" w:rsidRPr="00AB350C" w:rsidRDefault="00AB350C" w:rsidP="00AB350C">
            <w:pPr>
              <w:pStyle w:val="Sraopastraipa"/>
              <w:numPr>
                <w:ilvl w:val="0"/>
                <w:numId w:val="116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Kranto g.</w:t>
            </w:r>
          </w:p>
        </w:tc>
        <w:tc>
          <w:tcPr>
            <w:tcW w:w="13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350C" w:rsidRDefault="001F537E" w:rsidP="001F5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Nuo 2015 birželio</w:t>
            </w:r>
            <w:r w:rsidR="001B2EF6">
              <w:rPr>
                <w:rFonts w:asciiTheme="minorHAnsi" w:eastAsiaTheme="minorEastAsia" w:hAnsiTheme="minorHAnsi" w:cstheme="minorBidi"/>
                <w:color w:val="auto"/>
              </w:rPr>
              <w:t xml:space="preserve"> mėn.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3 sav.</w:t>
            </w:r>
            <w:r w:rsidR="009D09C1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iki </w:t>
            </w:r>
            <w:r w:rsidR="009D09C1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liepos</w:t>
            </w:r>
            <w:r w:rsidR="001B2EF6">
              <w:rPr>
                <w:rFonts w:asciiTheme="minorHAnsi" w:eastAsiaTheme="minorEastAsia" w:hAnsiTheme="minorHAnsi" w:cstheme="minorBidi"/>
                <w:color w:val="auto"/>
              </w:rPr>
              <w:t xml:space="preserve"> mėn.  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2 sav.</w:t>
            </w:r>
          </w:p>
        </w:tc>
        <w:tc>
          <w:tcPr>
            <w:tcW w:w="13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350C" w:rsidRDefault="001F537E" w:rsidP="001F5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Nuo 2015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liepos</w:t>
            </w:r>
            <w:r w:rsidR="001B2EF6">
              <w:rPr>
                <w:rFonts w:asciiTheme="minorHAnsi" w:eastAsiaTheme="minorEastAsia" w:hAnsiTheme="minorHAnsi" w:cstheme="minorBidi"/>
                <w:color w:val="auto"/>
              </w:rPr>
              <w:t xml:space="preserve"> mėn. 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sav. iki  liepos</w:t>
            </w:r>
            <w:r w:rsidR="001B2EF6">
              <w:rPr>
                <w:rFonts w:asciiTheme="minorHAnsi" w:eastAsiaTheme="minorEastAsia" w:hAnsiTheme="minorHAnsi" w:cstheme="minorBidi"/>
                <w:color w:val="auto"/>
              </w:rPr>
              <w:t xml:space="preserve"> mėn.  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sav.</w:t>
            </w:r>
          </w:p>
        </w:tc>
        <w:tc>
          <w:tcPr>
            <w:tcW w:w="132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B350C" w:rsidRDefault="001F537E" w:rsidP="001F5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2015 liepos</w:t>
            </w:r>
            <w:r w:rsidR="001B2EF6">
              <w:rPr>
                <w:rFonts w:asciiTheme="minorHAnsi" w:eastAsiaTheme="minorEastAsia" w:hAnsiTheme="minorHAnsi" w:cstheme="minorBidi"/>
                <w:color w:val="auto"/>
              </w:rPr>
              <w:t xml:space="preserve"> mėn.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sav. </w:t>
            </w:r>
          </w:p>
        </w:tc>
      </w:tr>
      <w:tr w:rsidR="001F537E" w:rsidTr="001B2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AB350C" w:rsidRPr="00AB350C" w:rsidRDefault="00AB350C" w:rsidP="00AB350C">
            <w:pPr>
              <w:pStyle w:val="Sraopastraipa"/>
              <w:numPr>
                <w:ilvl w:val="0"/>
                <w:numId w:val="116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Žalioji g.</w:t>
            </w:r>
          </w:p>
        </w:tc>
        <w:tc>
          <w:tcPr>
            <w:tcW w:w="1331" w:type="pct"/>
          </w:tcPr>
          <w:p w:rsidR="00AB350C" w:rsidRDefault="001F537E" w:rsidP="001F5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Nuo 2015 birželio </w:t>
            </w:r>
            <w:r w:rsidR="001B2EF6">
              <w:rPr>
                <w:rFonts w:asciiTheme="minorHAnsi" w:eastAsiaTheme="minorEastAsia" w:hAnsiTheme="minorHAnsi" w:cstheme="minorBidi"/>
                <w:color w:val="auto"/>
              </w:rPr>
              <w:t xml:space="preserve">mėn.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3 sav. iki  liepos</w:t>
            </w:r>
            <w:r w:rsidR="001B2EF6">
              <w:rPr>
                <w:rFonts w:asciiTheme="minorHAnsi" w:eastAsiaTheme="minorEastAsia" w:hAnsiTheme="minorHAnsi" w:cstheme="minorBidi"/>
                <w:color w:val="auto"/>
              </w:rPr>
              <w:t xml:space="preserve"> mėn.  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2 sav.</w:t>
            </w:r>
          </w:p>
        </w:tc>
        <w:tc>
          <w:tcPr>
            <w:tcW w:w="1329" w:type="pct"/>
          </w:tcPr>
          <w:p w:rsidR="00AB350C" w:rsidRDefault="001F537E" w:rsidP="001B2E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Nuo 2015 </w:t>
            </w:r>
            <w:r w:rsidR="001B2EF6">
              <w:rPr>
                <w:rFonts w:asciiTheme="minorHAnsi" w:eastAsiaTheme="minorEastAsia" w:hAnsiTheme="minorHAnsi" w:cstheme="minorBidi"/>
                <w:color w:val="auto"/>
              </w:rPr>
              <w:t xml:space="preserve">liepos mėn. 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r w:rsidR="001B2EF6">
              <w:rPr>
                <w:rFonts w:asciiTheme="minorHAnsi" w:eastAsiaTheme="minorEastAsia" w:hAnsiTheme="minorHAnsi" w:cstheme="minorBidi"/>
                <w:color w:val="auto"/>
              </w:rPr>
              <w:t>2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sav. iki  </w:t>
            </w:r>
            <w:r w:rsidR="001B2EF6">
              <w:rPr>
                <w:rFonts w:asciiTheme="minorHAnsi" w:eastAsiaTheme="minorEastAsia" w:hAnsiTheme="minorHAnsi" w:cstheme="minorBidi"/>
                <w:color w:val="auto"/>
              </w:rPr>
              <w:t xml:space="preserve">rugsėjo mėn.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r w:rsidR="001B2EF6">
              <w:rPr>
                <w:rFonts w:asciiTheme="minorHAnsi" w:eastAsiaTheme="minorEastAsia" w:hAnsiTheme="minorHAnsi" w:cstheme="minorBidi"/>
                <w:color w:val="auto"/>
              </w:rPr>
              <w:t>3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sav.</w:t>
            </w:r>
          </w:p>
        </w:tc>
        <w:tc>
          <w:tcPr>
            <w:tcW w:w="1327" w:type="pct"/>
            <w:vAlign w:val="center"/>
          </w:tcPr>
          <w:p w:rsidR="00AB350C" w:rsidRDefault="001B2EF6" w:rsidP="001B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2015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rugsėjo mėn.4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sav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.</w:t>
            </w:r>
          </w:p>
        </w:tc>
      </w:tr>
      <w:tr w:rsidR="001B2EF6" w:rsidTr="001B2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AB350C" w:rsidRPr="00AB350C" w:rsidRDefault="00AB350C" w:rsidP="00AB350C">
            <w:pPr>
              <w:pStyle w:val="Sraopastraipa"/>
              <w:numPr>
                <w:ilvl w:val="0"/>
                <w:numId w:val="116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Platelių g</w:t>
            </w:r>
          </w:p>
        </w:tc>
        <w:tc>
          <w:tcPr>
            <w:tcW w:w="13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350C" w:rsidRDefault="001F537E" w:rsidP="001F5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Nuo 2015 birželio</w:t>
            </w:r>
            <w:r w:rsidR="001B2EF6">
              <w:rPr>
                <w:rFonts w:asciiTheme="minorHAnsi" w:eastAsiaTheme="minorEastAsia" w:hAnsiTheme="minorHAnsi" w:cstheme="minorBidi"/>
                <w:color w:val="auto"/>
              </w:rPr>
              <w:t xml:space="preserve"> mėn.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3 sav. iki 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rugsėjo</w:t>
            </w:r>
            <w:r w:rsidR="001B2EF6">
              <w:rPr>
                <w:rFonts w:asciiTheme="minorHAnsi" w:eastAsiaTheme="minorEastAsia" w:hAnsiTheme="minorHAnsi" w:cstheme="minorBidi"/>
                <w:color w:val="auto"/>
              </w:rPr>
              <w:t xml:space="preserve"> mėn.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sav.</w:t>
            </w:r>
          </w:p>
        </w:tc>
        <w:tc>
          <w:tcPr>
            <w:tcW w:w="13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350C" w:rsidRDefault="001B2EF6" w:rsidP="001B2E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Nuo 2015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rugsėjo mėn.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sav. iki 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spalio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mėn.    3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sav.</w:t>
            </w:r>
          </w:p>
        </w:tc>
        <w:tc>
          <w:tcPr>
            <w:tcW w:w="132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B350C" w:rsidRDefault="001B2EF6" w:rsidP="001B2E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2015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spalio mėn.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sav.</w:t>
            </w:r>
          </w:p>
        </w:tc>
      </w:tr>
      <w:tr w:rsidR="009D09C1" w:rsidTr="001B2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9D09C1" w:rsidRDefault="009D09C1" w:rsidP="009D09C1">
            <w:pPr>
              <w:pStyle w:val="Sraopastraipa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31" w:type="pct"/>
          </w:tcPr>
          <w:p w:rsidR="009D09C1" w:rsidRDefault="009D09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29" w:type="pct"/>
          </w:tcPr>
          <w:p w:rsidR="009D09C1" w:rsidRDefault="009D09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27" w:type="pct"/>
            <w:vAlign w:val="center"/>
          </w:tcPr>
          <w:p w:rsidR="009D09C1" w:rsidRDefault="009D09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D462FA" w:rsidRPr="00D462FA" w:rsidRDefault="00D462FA" w:rsidP="00D462FA">
      <w:pPr>
        <w:ind w:left="709"/>
        <w:jc w:val="both"/>
        <w:rPr>
          <w:i/>
          <w:sz w:val="24"/>
          <w:szCs w:val="24"/>
        </w:rPr>
      </w:pPr>
    </w:p>
    <w:p w:rsidR="005D667A" w:rsidRDefault="005D667A" w:rsidP="005D667A">
      <w:pPr>
        <w:pStyle w:val="Antrat2"/>
        <w:keepNext w:val="0"/>
        <w:widowControl w:val="0"/>
        <w:tabs>
          <w:tab w:val="clear" w:pos="1134"/>
        </w:tabs>
        <w:suppressAutoHyphens/>
        <w:overflowPunct w:val="0"/>
        <w:autoSpaceDE w:val="0"/>
        <w:autoSpaceDN w:val="0"/>
        <w:adjustRightInd w:val="0"/>
        <w:spacing w:before="0" w:after="0"/>
        <w:textAlignment w:val="baseline"/>
        <w:rPr>
          <w:b/>
          <w:sz w:val="28"/>
        </w:rPr>
      </w:pPr>
      <w:bookmarkStart w:id="4" w:name="_Toc140563491"/>
      <w:bookmarkStart w:id="5" w:name="_Toc143070636"/>
      <w:bookmarkStart w:id="6" w:name="_Toc143070829"/>
      <w:r>
        <w:rPr>
          <w:b/>
          <w:sz w:val="28"/>
        </w:rPr>
        <w:t xml:space="preserve">3.2 SIŪLOMŲ </w:t>
      </w:r>
      <w:r>
        <w:rPr>
          <w:b/>
          <w:caps/>
          <w:sz w:val="28"/>
        </w:rPr>
        <w:t>įrengimų techninės charakteristikos</w:t>
      </w:r>
      <w:bookmarkEnd w:id="4"/>
      <w:bookmarkEnd w:id="5"/>
      <w:bookmarkEnd w:id="6"/>
    </w:p>
    <w:p w:rsidR="005D667A" w:rsidRDefault="005D667A" w:rsidP="005D667A">
      <w:pPr>
        <w:pStyle w:val="Antrat3"/>
        <w:keepNext w:val="0"/>
        <w:numPr>
          <w:ilvl w:val="2"/>
          <w:numId w:val="115"/>
        </w:numPr>
        <w:tabs>
          <w:tab w:val="clear" w:pos="1418"/>
        </w:tabs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Pridedame </w:t>
      </w:r>
      <w:r>
        <w:rPr>
          <w:sz w:val="24"/>
          <w:szCs w:val="24"/>
          <w:lang w:val="lt-LT"/>
        </w:rPr>
        <w:t xml:space="preserve">informaciją apie </w:t>
      </w:r>
      <w:proofErr w:type="spellStart"/>
      <w:r>
        <w:rPr>
          <w:sz w:val="24"/>
          <w:szCs w:val="24"/>
          <w:lang w:val="lt-LT"/>
        </w:rPr>
        <w:t>įrengimus</w:t>
      </w:r>
      <w:proofErr w:type="spellEnd"/>
      <w:r>
        <w:rPr>
          <w:sz w:val="24"/>
          <w:szCs w:val="24"/>
          <w:lang w:val="lt-LT"/>
        </w:rPr>
        <w:t xml:space="preserve">. </w:t>
      </w:r>
    </w:p>
    <w:p w:rsidR="005D667A" w:rsidRPr="005D667A" w:rsidRDefault="005D667A" w:rsidP="005D667A">
      <w:pPr>
        <w:pStyle w:val="Antrat3"/>
        <w:keepNext w:val="0"/>
        <w:numPr>
          <w:ilvl w:val="0"/>
          <w:numId w:val="0"/>
        </w:numPr>
        <w:tabs>
          <w:tab w:val="clear" w:pos="1418"/>
        </w:tabs>
        <w:ind w:left="720"/>
        <w:rPr>
          <w:sz w:val="24"/>
          <w:szCs w:val="24"/>
          <w:lang w:val="lt-LT"/>
        </w:rPr>
      </w:pPr>
      <w:r w:rsidRPr="005D667A">
        <w:rPr>
          <w:i/>
          <w:lang w:val="lt-LT"/>
        </w:rPr>
        <w:t>Pateikite informaciją apie svarbiausius įrenginius (</w:t>
      </w:r>
      <w:proofErr w:type="spellStart"/>
      <w:r w:rsidRPr="005D667A">
        <w:rPr>
          <w:i/>
          <w:lang w:val="lt-LT"/>
        </w:rPr>
        <w:t>t.y</w:t>
      </w:r>
      <w:proofErr w:type="spellEnd"/>
      <w:r w:rsidRPr="005D667A">
        <w:rPr>
          <w:i/>
          <w:lang w:val="lt-LT"/>
        </w:rPr>
        <w:t>. siurblius, sukomplektuotas nuotekų siurblines, ir t.t.)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0"/>
        <w:gridCol w:w="3397"/>
      </w:tblGrid>
      <w:tr w:rsidR="005D667A" w:rsidTr="00177DC5">
        <w:tblPrEx>
          <w:tblCellMar>
            <w:top w:w="0" w:type="dxa"/>
            <w:bottom w:w="0" w:type="dxa"/>
          </w:tblCellMar>
        </w:tblPrEx>
        <w:tc>
          <w:tcPr>
            <w:tcW w:w="5401" w:type="dxa"/>
          </w:tcPr>
          <w:p w:rsidR="005D667A" w:rsidRDefault="005D667A" w:rsidP="00177DC5">
            <w:pPr>
              <w:pStyle w:val="text"/>
              <w:widowControl/>
              <w:spacing w:before="0" w:line="240" w:lineRule="auto"/>
              <w:ind w:left="72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Įrenginio tipas ir paskirtis </w:t>
            </w:r>
          </w:p>
        </w:tc>
        <w:tc>
          <w:tcPr>
            <w:tcW w:w="3456" w:type="dxa"/>
          </w:tcPr>
          <w:p w:rsidR="005D667A" w:rsidRDefault="005D667A" w:rsidP="00177DC5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i/>
                <w:lang w:val="lt-LT"/>
              </w:rPr>
            </w:pPr>
            <w:r>
              <w:rPr>
                <w:rFonts w:ascii="Times New Roman" w:hAnsi="Times New Roman" w:cs="Times New Roman"/>
                <w:i/>
                <w:lang w:val="lt-LT"/>
              </w:rPr>
              <w:t>Buitinių nuotekų siurblinė</w:t>
            </w:r>
          </w:p>
        </w:tc>
      </w:tr>
      <w:tr w:rsidR="005D667A" w:rsidTr="00177DC5">
        <w:tblPrEx>
          <w:tblCellMar>
            <w:top w:w="0" w:type="dxa"/>
            <w:bottom w:w="0" w:type="dxa"/>
          </w:tblCellMar>
        </w:tblPrEx>
        <w:tc>
          <w:tcPr>
            <w:tcW w:w="5401" w:type="dxa"/>
          </w:tcPr>
          <w:p w:rsidR="005D667A" w:rsidRDefault="005D667A" w:rsidP="00177DC5">
            <w:pPr>
              <w:pStyle w:val="text"/>
              <w:widowControl/>
              <w:spacing w:before="0" w:line="240" w:lineRule="auto"/>
              <w:ind w:left="72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Gamintojas ir kilmes šalis</w:t>
            </w:r>
          </w:p>
        </w:tc>
        <w:tc>
          <w:tcPr>
            <w:tcW w:w="3456" w:type="dxa"/>
          </w:tcPr>
          <w:p w:rsidR="005D667A" w:rsidRDefault="005D667A" w:rsidP="00177DC5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Green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 Works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industry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”, Lietuva ar kt. alternatyvus</w:t>
            </w:r>
          </w:p>
        </w:tc>
      </w:tr>
      <w:tr w:rsidR="005D667A" w:rsidTr="00177DC5">
        <w:tblPrEx>
          <w:tblCellMar>
            <w:top w:w="0" w:type="dxa"/>
            <w:bottom w:w="0" w:type="dxa"/>
          </w:tblCellMar>
        </w:tblPrEx>
        <w:tc>
          <w:tcPr>
            <w:tcW w:w="5401" w:type="dxa"/>
          </w:tcPr>
          <w:p w:rsidR="005D667A" w:rsidRDefault="005D667A" w:rsidP="00177DC5">
            <w:pPr>
              <w:pStyle w:val="text"/>
              <w:widowControl/>
              <w:spacing w:before="0" w:line="240" w:lineRule="auto"/>
              <w:ind w:left="72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Vietinis atstovas Lietuvoje (nurodyti jei yra)</w:t>
            </w:r>
          </w:p>
        </w:tc>
        <w:tc>
          <w:tcPr>
            <w:tcW w:w="3456" w:type="dxa"/>
          </w:tcPr>
          <w:p w:rsidR="005D667A" w:rsidRDefault="005D667A" w:rsidP="00177DC5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ViaCon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 Tinklai”</w:t>
            </w:r>
          </w:p>
        </w:tc>
      </w:tr>
      <w:tr w:rsidR="005D667A" w:rsidTr="00177DC5">
        <w:tblPrEx>
          <w:tblCellMar>
            <w:top w:w="0" w:type="dxa"/>
            <w:bottom w:w="0" w:type="dxa"/>
          </w:tblCellMar>
        </w:tblPrEx>
        <w:tc>
          <w:tcPr>
            <w:tcW w:w="5401" w:type="dxa"/>
          </w:tcPr>
          <w:p w:rsidR="005D667A" w:rsidRDefault="005D667A" w:rsidP="00177DC5">
            <w:pPr>
              <w:pStyle w:val="text"/>
              <w:widowControl/>
              <w:spacing w:before="0" w:line="240" w:lineRule="auto"/>
              <w:ind w:left="72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Matmenys (diametras, aukštis) m</w:t>
            </w:r>
          </w:p>
        </w:tc>
        <w:tc>
          <w:tcPr>
            <w:tcW w:w="3456" w:type="dxa"/>
          </w:tcPr>
          <w:p w:rsidR="005D667A" w:rsidRDefault="005D667A" w:rsidP="005D667A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i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lt-LT"/>
              </w:rPr>
              <w:t xml:space="preserve">1,5 m x 3,20m </w:t>
            </w:r>
          </w:p>
        </w:tc>
      </w:tr>
      <w:tr w:rsidR="005D667A" w:rsidTr="00177DC5">
        <w:tblPrEx>
          <w:tblCellMar>
            <w:top w:w="0" w:type="dxa"/>
            <w:bottom w:w="0" w:type="dxa"/>
          </w:tblCellMar>
        </w:tblPrEx>
        <w:tc>
          <w:tcPr>
            <w:tcW w:w="5401" w:type="dxa"/>
          </w:tcPr>
          <w:p w:rsidR="005D667A" w:rsidRDefault="005D667A" w:rsidP="00177DC5">
            <w:pPr>
              <w:pStyle w:val="text"/>
              <w:widowControl/>
              <w:spacing w:before="0" w:line="240" w:lineRule="auto"/>
              <w:ind w:left="72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Instaliuotas galingumas (kW)</w:t>
            </w:r>
          </w:p>
        </w:tc>
        <w:tc>
          <w:tcPr>
            <w:tcW w:w="3456" w:type="dxa"/>
          </w:tcPr>
          <w:p w:rsidR="005D667A" w:rsidRDefault="005D667A" w:rsidP="00177DC5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4,8 kW</w:t>
            </w:r>
          </w:p>
        </w:tc>
      </w:tr>
      <w:tr w:rsidR="005D667A" w:rsidTr="00177DC5">
        <w:tblPrEx>
          <w:tblCellMar>
            <w:top w:w="0" w:type="dxa"/>
            <w:bottom w:w="0" w:type="dxa"/>
          </w:tblCellMar>
        </w:tblPrEx>
        <w:tc>
          <w:tcPr>
            <w:tcW w:w="5401" w:type="dxa"/>
          </w:tcPr>
          <w:p w:rsidR="005D667A" w:rsidRDefault="005D667A" w:rsidP="00177DC5">
            <w:pPr>
              <w:pStyle w:val="text"/>
              <w:widowControl/>
              <w:spacing w:before="0" w:line="240" w:lineRule="auto"/>
              <w:ind w:left="72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Našumas (pvz. 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lt-L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/h, 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lt-L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/d arba vnt./h)</w:t>
            </w:r>
          </w:p>
        </w:tc>
        <w:tc>
          <w:tcPr>
            <w:tcW w:w="3456" w:type="dxa"/>
          </w:tcPr>
          <w:p w:rsidR="005D667A" w:rsidRDefault="005D667A" w:rsidP="00177DC5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7,5m3/h; 4 l/s</w:t>
            </w:r>
          </w:p>
        </w:tc>
      </w:tr>
      <w:tr w:rsidR="005D667A" w:rsidTr="00177DC5">
        <w:tblPrEx>
          <w:tblCellMar>
            <w:top w:w="0" w:type="dxa"/>
            <w:bottom w:w="0" w:type="dxa"/>
          </w:tblCellMar>
        </w:tblPrEx>
        <w:tc>
          <w:tcPr>
            <w:tcW w:w="5401" w:type="dxa"/>
          </w:tcPr>
          <w:p w:rsidR="005D667A" w:rsidRDefault="005D667A" w:rsidP="00177DC5">
            <w:pPr>
              <w:pStyle w:val="text"/>
              <w:widowControl/>
              <w:spacing w:before="0" w:line="240" w:lineRule="auto"/>
              <w:ind w:left="72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Kiti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parametrai:siurbliai</w:t>
            </w:r>
            <w:proofErr w:type="spellEnd"/>
          </w:p>
        </w:tc>
        <w:tc>
          <w:tcPr>
            <w:tcW w:w="3456" w:type="dxa"/>
          </w:tcPr>
          <w:p w:rsidR="005D667A" w:rsidRDefault="005D667A" w:rsidP="00177DC5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ITT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Flygt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, Švedija ar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kt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 alternatyvūs x 2 vnt.</w:t>
            </w:r>
          </w:p>
        </w:tc>
      </w:tr>
    </w:tbl>
    <w:p w:rsidR="00D462FA" w:rsidRPr="00D462FA" w:rsidRDefault="00D462FA" w:rsidP="00D462FA">
      <w:pPr>
        <w:jc w:val="both"/>
        <w:rPr>
          <w:b/>
          <w:bCs/>
          <w:i/>
          <w:sz w:val="24"/>
          <w:szCs w:val="24"/>
        </w:rPr>
      </w:pPr>
    </w:p>
    <w:p w:rsidR="00D462FA" w:rsidRPr="00D462FA" w:rsidRDefault="00D462FA" w:rsidP="00D462FA">
      <w:pPr>
        <w:spacing w:before="120" w:after="120"/>
        <w:jc w:val="both"/>
        <w:rPr>
          <w:i/>
          <w:sz w:val="24"/>
          <w:szCs w:val="24"/>
          <w:highlight w:val="yellow"/>
          <w:lang w:eastAsia="hu-HU"/>
        </w:rPr>
      </w:pPr>
    </w:p>
    <w:p w:rsidR="00D462FA" w:rsidRPr="00D462FA" w:rsidRDefault="00D462FA" w:rsidP="00D462FA">
      <w:pPr>
        <w:widowControl w:val="0"/>
        <w:suppressAutoHyphens/>
        <w:overflowPunct w:val="0"/>
        <w:autoSpaceDE w:val="0"/>
        <w:autoSpaceDN w:val="0"/>
        <w:adjustRightInd w:val="0"/>
        <w:ind w:left="284"/>
        <w:jc w:val="both"/>
        <w:textAlignment w:val="baseline"/>
        <w:outlineLvl w:val="1"/>
        <w:rPr>
          <w:b/>
          <w:caps/>
          <w:sz w:val="28"/>
          <w:szCs w:val="22"/>
        </w:rPr>
      </w:pPr>
      <w:r w:rsidRPr="00D462FA">
        <w:rPr>
          <w:b/>
          <w:caps/>
          <w:sz w:val="28"/>
          <w:szCs w:val="22"/>
        </w:rPr>
        <w:t>3.</w:t>
      </w:r>
      <w:r w:rsidR="005D667A">
        <w:rPr>
          <w:b/>
          <w:caps/>
          <w:sz w:val="28"/>
          <w:szCs w:val="22"/>
        </w:rPr>
        <w:t>3</w:t>
      </w:r>
      <w:r w:rsidR="00834C2D">
        <w:rPr>
          <w:b/>
          <w:caps/>
          <w:sz w:val="28"/>
          <w:szCs w:val="22"/>
        </w:rPr>
        <w:t xml:space="preserve"> </w:t>
      </w:r>
      <w:r w:rsidRPr="00D462FA">
        <w:rPr>
          <w:b/>
          <w:caps/>
          <w:sz w:val="28"/>
          <w:szCs w:val="22"/>
        </w:rPr>
        <w:t>SIŪLOMŲ medžiagų techninės charakteristikos</w:t>
      </w:r>
    </w:p>
    <w:p w:rsidR="00D462FA" w:rsidRPr="00D462FA" w:rsidRDefault="00D462FA" w:rsidP="00D462FA">
      <w:pPr>
        <w:spacing w:before="60" w:after="60"/>
        <w:jc w:val="both"/>
        <w:outlineLvl w:val="2"/>
        <w:rPr>
          <w:sz w:val="24"/>
          <w:szCs w:val="24"/>
        </w:rPr>
      </w:pPr>
    </w:p>
    <w:p w:rsidR="00D462FA" w:rsidRPr="00D462FA" w:rsidRDefault="00D462FA" w:rsidP="00D462FA">
      <w:pPr>
        <w:spacing w:before="120" w:after="120"/>
        <w:jc w:val="both"/>
        <w:rPr>
          <w:b/>
          <w:i/>
          <w:sz w:val="24"/>
          <w:szCs w:val="24"/>
          <w:lang w:eastAsia="hu-HU"/>
        </w:rPr>
      </w:pPr>
      <w:r w:rsidRPr="00D462FA">
        <w:rPr>
          <w:i/>
          <w:sz w:val="24"/>
          <w:szCs w:val="24"/>
          <w:lang w:eastAsia="hu-HU"/>
        </w:rPr>
        <w:t>Pateikite informaciją apie svarbiausias (t.y. vamzdynų, šulinių (vandens ir nuotekų) medžiagas, betoną, metalo konstrukcijas, filtravimo medžiagos (jei naudojama).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7"/>
        <w:gridCol w:w="3400"/>
      </w:tblGrid>
      <w:tr w:rsidR="001F4637" w:rsidTr="00177DC5">
        <w:tblPrEx>
          <w:tblCellMar>
            <w:top w:w="0" w:type="dxa"/>
            <w:bottom w:w="0" w:type="dxa"/>
          </w:tblCellMar>
        </w:tblPrEx>
        <w:tc>
          <w:tcPr>
            <w:tcW w:w="5405" w:type="dxa"/>
          </w:tcPr>
          <w:p w:rsidR="001F4637" w:rsidRDefault="001F4637" w:rsidP="00177DC5">
            <w:pPr>
              <w:pStyle w:val="text"/>
              <w:widowControl/>
              <w:spacing w:before="0" w:line="240" w:lineRule="auto"/>
              <w:ind w:left="72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Medžiagos tipas ir paskirtis </w:t>
            </w:r>
          </w:p>
        </w:tc>
        <w:tc>
          <w:tcPr>
            <w:tcW w:w="3452" w:type="dxa"/>
          </w:tcPr>
          <w:p w:rsidR="001F4637" w:rsidRDefault="001F4637" w:rsidP="00177DC5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i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lt-LT"/>
              </w:rPr>
              <w:t xml:space="preserve">PE100 vamzdžiai; lygūs PVC N klasės nuotekų vamzdžiai </w:t>
            </w:r>
          </w:p>
        </w:tc>
      </w:tr>
      <w:tr w:rsidR="001F4637" w:rsidTr="00177DC5">
        <w:tblPrEx>
          <w:tblCellMar>
            <w:top w:w="0" w:type="dxa"/>
            <w:bottom w:w="0" w:type="dxa"/>
          </w:tblCellMar>
        </w:tblPrEx>
        <w:tc>
          <w:tcPr>
            <w:tcW w:w="5405" w:type="dxa"/>
          </w:tcPr>
          <w:p w:rsidR="001F4637" w:rsidRDefault="001F4637" w:rsidP="00177DC5">
            <w:pPr>
              <w:pStyle w:val="text"/>
              <w:widowControl/>
              <w:spacing w:before="0" w:line="240" w:lineRule="auto"/>
              <w:ind w:left="72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Gamintojas ir kilmės šalis</w:t>
            </w:r>
          </w:p>
        </w:tc>
        <w:tc>
          <w:tcPr>
            <w:tcW w:w="3452" w:type="dxa"/>
          </w:tcPr>
          <w:p w:rsidR="001F4637" w:rsidRDefault="001F4637" w:rsidP="00177DC5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Pipe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Life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” Lietuva ir kt. alternatyvūs</w:t>
            </w:r>
          </w:p>
        </w:tc>
      </w:tr>
      <w:tr w:rsidR="001F4637" w:rsidTr="00177DC5">
        <w:tblPrEx>
          <w:tblCellMar>
            <w:top w:w="0" w:type="dxa"/>
            <w:bottom w:w="0" w:type="dxa"/>
          </w:tblCellMar>
        </w:tblPrEx>
        <w:tc>
          <w:tcPr>
            <w:tcW w:w="5405" w:type="dxa"/>
          </w:tcPr>
          <w:p w:rsidR="001F4637" w:rsidRDefault="001F4637" w:rsidP="00177DC5">
            <w:pPr>
              <w:pStyle w:val="text"/>
              <w:widowControl/>
              <w:spacing w:before="0" w:line="240" w:lineRule="auto"/>
              <w:ind w:left="72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Vietinis atstovas Lietuvoje (nurodyti jei yra)</w:t>
            </w:r>
          </w:p>
        </w:tc>
        <w:tc>
          <w:tcPr>
            <w:tcW w:w="3452" w:type="dxa"/>
          </w:tcPr>
          <w:p w:rsidR="001F4637" w:rsidRDefault="001F4637" w:rsidP="00177DC5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UAB“ViaCon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 Tinklai”</w:t>
            </w:r>
          </w:p>
        </w:tc>
      </w:tr>
      <w:tr w:rsidR="001F4637" w:rsidTr="00177DC5">
        <w:tblPrEx>
          <w:tblCellMar>
            <w:top w:w="0" w:type="dxa"/>
            <w:bottom w:w="0" w:type="dxa"/>
          </w:tblCellMar>
        </w:tblPrEx>
        <w:tc>
          <w:tcPr>
            <w:tcW w:w="5405" w:type="dxa"/>
          </w:tcPr>
          <w:p w:rsidR="001F4637" w:rsidRDefault="001F4637" w:rsidP="00177DC5">
            <w:pPr>
              <w:pStyle w:val="text"/>
              <w:widowControl/>
              <w:spacing w:before="0" w:line="240" w:lineRule="auto"/>
              <w:ind w:left="72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Medžiagos techninės charakteristikos:</w:t>
            </w:r>
          </w:p>
        </w:tc>
        <w:tc>
          <w:tcPr>
            <w:tcW w:w="3452" w:type="dxa"/>
          </w:tcPr>
          <w:p w:rsidR="001F4637" w:rsidRDefault="001F4637" w:rsidP="00177DC5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i/>
                <w:sz w:val="22"/>
                <w:szCs w:val="22"/>
                <w:lang w:val="lt-LT"/>
              </w:rPr>
            </w:pPr>
          </w:p>
        </w:tc>
      </w:tr>
      <w:tr w:rsidR="001F4637" w:rsidTr="00177DC5">
        <w:tblPrEx>
          <w:tblCellMar>
            <w:top w:w="0" w:type="dxa"/>
            <w:bottom w:w="0" w:type="dxa"/>
          </w:tblCellMar>
        </w:tblPrEx>
        <w:tc>
          <w:tcPr>
            <w:tcW w:w="5405" w:type="dxa"/>
          </w:tcPr>
          <w:p w:rsidR="001F4637" w:rsidRDefault="001F4637" w:rsidP="00177DC5">
            <w:pPr>
              <w:pStyle w:val="text"/>
              <w:widowControl/>
              <w:spacing w:before="0" w:line="240" w:lineRule="auto"/>
              <w:ind w:left="72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Storis mm</w:t>
            </w:r>
          </w:p>
        </w:tc>
        <w:tc>
          <w:tcPr>
            <w:tcW w:w="3452" w:type="dxa"/>
          </w:tcPr>
          <w:p w:rsidR="001F4637" w:rsidRDefault="001F4637" w:rsidP="00177DC5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i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lt-LT"/>
              </w:rPr>
              <w:t>4N klasė: 110x3;160x4; 200x4,9</w:t>
            </w:r>
          </w:p>
          <w:p w:rsidR="001F4637" w:rsidRDefault="001F4637" w:rsidP="00177DC5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i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lt-LT"/>
              </w:rPr>
              <w:t xml:space="preserve">8N klasė:110x3,2; 160x4,7; 200x5,9  </w:t>
            </w:r>
          </w:p>
        </w:tc>
      </w:tr>
      <w:tr w:rsidR="001F4637" w:rsidTr="00177DC5">
        <w:tblPrEx>
          <w:tblCellMar>
            <w:top w:w="0" w:type="dxa"/>
            <w:bottom w:w="0" w:type="dxa"/>
          </w:tblCellMar>
        </w:tblPrEx>
        <w:tc>
          <w:tcPr>
            <w:tcW w:w="5405" w:type="dxa"/>
          </w:tcPr>
          <w:p w:rsidR="001F4637" w:rsidRDefault="001F4637" w:rsidP="00177DC5">
            <w:pPr>
              <w:pStyle w:val="text"/>
              <w:widowControl/>
              <w:spacing w:before="0" w:line="240" w:lineRule="auto"/>
              <w:ind w:left="72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Tankis kg/m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lt-L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 arba svoris g/m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lt-LT"/>
              </w:rPr>
              <w:t>2</w:t>
            </w:r>
          </w:p>
        </w:tc>
        <w:tc>
          <w:tcPr>
            <w:tcW w:w="3452" w:type="dxa"/>
          </w:tcPr>
          <w:p w:rsidR="001F4637" w:rsidRDefault="001F4637" w:rsidP="00177DC5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PE 100 vamzdžiai: 951 kg/m3</w:t>
            </w:r>
          </w:p>
          <w:p w:rsidR="001F4637" w:rsidRDefault="001F4637" w:rsidP="00177DC5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PVC N vamzdžiai: 1410 kg/m3</w:t>
            </w:r>
          </w:p>
        </w:tc>
      </w:tr>
      <w:tr w:rsidR="001F4637" w:rsidTr="00177DC5">
        <w:tblPrEx>
          <w:tblCellMar>
            <w:top w:w="0" w:type="dxa"/>
            <w:bottom w:w="0" w:type="dxa"/>
          </w:tblCellMar>
        </w:tblPrEx>
        <w:tc>
          <w:tcPr>
            <w:tcW w:w="5405" w:type="dxa"/>
          </w:tcPr>
          <w:p w:rsidR="001F4637" w:rsidRDefault="001F4637" w:rsidP="00177DC5">
            <w:pPr>
              <w:pStyle w:val="text"/>
              <w:widowControl/>
              <w:spacing w:before="0" w:line="240" w:lineRule="auto"/>
              <w:ind w:left="72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Suvirinimo, sujungimo tipas </w:t>
            </w:r>
          </w:p>
        </w:tc>
        <w:tc>
          <w:tcPr>
            <w:tcW w:w="3452" w:type="dxa"/>
          </w:tcPr>
          <w:p w:rsidR="001F4637" w:rsidRDefault="001F4637" w:rsidP="00177DC5">
            <w:pPr>
              <w:pStyle w:val="text"/>
              <w:widowControl/>
              <w:spacing w:before="0" w:line="240" w:lineRule="auto"/>
              <w:ind w:left="72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Sandūrinis sulydymas</w:t>
            </w:r>
          </w:p>
        </w:tc>
      </w:tr>
      <w:tr w:rsidR="001F4637" w:rsidTr="00177DC5">
        <w:tblPrEx>
          <w:tblCellMar>
            <w:top w:w="0" w:type="dxa"/>
            <w:bottom w:w="0" w:type="dxa"/>
          </w:tblCellMar>
        </w:tblPrEx>
        <w:tc>
          <w:tcPr>
            <w:tcW w:w="5405" w:type="dxa"/>
          </w:tcPr>
          <w:p w:rsidR="001F4637" w:rsidRDefault="001F4637" w:rsidP="00177DC5">
            <w:pPr>
              <w:pStyle w:val="text"/>
              <w:widowControl/>
              <w:spacing w:before="0" w:line="240" w:lineRule="auto"/>
              <w:ind w:left="72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Kitos savybės:</w:t>
            </w:r>
          </w:p>
        </w:tc>
        <w:tc>
          <w:tcPr>
            <w:tcW w:w="3452" w:type="dxa"/>
          </w:tcPr>
          <w:p w:rsidR="001F4637" w:rsidRDefault="001F4637" w:rsidP="00177DC5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PE vamzdžių standartai: LST EN 12201-2</w:t>
            </w:r>
          </w:p>
          <w:p w:rsidR="001F4637" w:rsidRDefault="001F4637" w:rsidP="00177DC5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PVC vamzdžių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stantartai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: LST 1401-1; LST EN 13476-2</w:t>
            </w:r>
          </w:p>
        </w:tc>
      </w:tr>
    </w:tbl>
    <w:p w:rsidR="00D462FA" w:rsidRPr="00D462FA" w:rsidRDefault="00D462FA" w:rsidP="00D462FA">
      <w:pPr>
        <w:spacing w:before="120"/>
        <w:jc w:val="both"/>
        <w:rPr>
          <w:sz w:val="24"/>
          <w:szCs w:val="24"/>
          <w:highlight w:val="yellow"/>
          <w:lang w:eastAsia="hu-HU"/>
        </w:rPr>
      </w:pPr>
    </w:p>
    <w:p w:rsidR="00D462FA" w:rsidRPr="00D462FA" w:rsidRDefault="00D462FA" w:rsidP="00D462FA">
      <w:pPr>
        <w:spacing w:before="120"/>
        <w:jc w:val="both"/>
        <w:rPr>
          <w:sz w:val="24"/>
          <w:szCs w:val="24"/>
          <w:highlight w:val="yellow"/>
          <w:lang w:eastAsia="hu-HU"/>
        </w:rPr>
      </w:pPr>
    </w:p>
    <w:p w:rsidR="00D462FA" w:rsidRPr="00D462FA" w:rsidRDefault="00D462FA" w:rsidP="00D462FA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b/>
          <w:caps/>
          <w:sz w:val="28"/>
          <w:szCs w:val="22"/>
        </w:rPr>
      </w:pPr>
      <w:r w:rsidRPr="00D462FA">
        <w:rPr>
          <w:b/>
          <w:caps/>
          <w:sz w:val="28"/>
          <w:szCs w:val="22"/>
        </w:rPr>
        <w:t>4. įkainuoti darbų kIEKių žiniaraščiai</w:t>
      </w:r>
    </w:p>
    <w:p w:rsidR="00D462FA" w:rsidRPr="00D462FA" w:rsidRDefault="00D462FA" w:rsidP="00D462FA">
      <w:pPr>
        <w:keepNext/>
        <w:jc w:val="both"/>
        <w:rPr>
          <w:sz w:val="22"/>
          <w:szCs w:val="22"/>
        </w:rPr>
      </w:pPr>
    </w:p>
    <w:p w:rsidR="00D462FA" w:rsidRPr="00D462FA" w:rsidRDefault="00D462FA" w:rsidP="00D462FA">
      <w:pPr>
        <w:spacing w:before="60" w:after="60"/>
        <w:jc w:val="both"/>
        <w:outlineLvl w:val="2"/>
        <w:rPr>
          <w:sz w:val="24"/>
          <w:szCs w:val="24"/>
        </w:rPr>
      </w:pPr>
      <w:r w:rsidRPr="00D462FA">
        <w:rPr>
          <w:b/>
          <w:sz w:val="24"/>
          <w:szCs w:val="24"/>
        </w:rPr>
        <w:t xml:space="preserve">Pridedame </w:t>
      </w:r>
      <w:r w:rsidRPr="00D462FA">
        <w:rPr>
          <w:sz w:val="24"/>
          <w:szCs w:val="24"/>
        </w:rPr>
        <w:t>įkainuotą suvestinį darbų kiekių žiniaraštį bei žiniaraščius, kurie parengti pagal IV skyriaus „Darbų kiekių žiniaraščiai“ formas.</w:t>
      </w:r>
    </w:p>
    <w:p w:rsidR="00D462FA" w:rsidRPr="00D462FA" w:rsidRDefault="00D462FA" w:rsidP="00D462FA">
      <w:pPr>
        <w:keepNext/>
        <w:jc w:val="both"/>
        <w:rPr>
          <w:sz w:val="22"/>
          <w:szCs w:val="22"/>
          <w:highlight w:val="yellow"/>
        </w:rPr>
      </w:pPr>
    </w:p>
    <w:p w:rsidR="00177878" w:rsidRDefault="00177878" w:rsidP="007E4799">
      <w:pPr>
        <w:widowControl w:val="0"/>
        <w:suppressAutoHyphens/>
        <w:spacing w:after="160"/>
        <w:jc w:val="center"/>
        <w:rPr>
          <w:rFonts w:eastAsia="Lucida Sans Unicode"/>
          <w:b/>
          <w:bCs/>
          <w:sz w:val="32"/>
          <w:szCs w:val="32"/>
          <w:lang/>
        </w:rPr>
      </w:pPr>
    </w:p>
    <w:p w:rsidR="007E4799" w:rsidRPr="007E4799" w:rsidRDefault="005C4AF5" w:rsidP="00177878">
      <w:pPr>
        <w:widowControl w:val="0"/>
        <w:suppressAutoHyphens/>
        <w:spacing w:after="160"/>
        <w:rPr>
          <w:b/>
          <w:sz w:val="24"/>
          <w:szCs w:val="24"/>
          <w:lang w:eastAsia="da-DK"/>
        </w:rPr>
      </w:pPr>
      <w:r>
        <w:rPr>
          <w:rFonts w:eastAsia="Lucida Sans Unicode"/>
          <w:b/>
          <w:bCs/>
          <w:sz w:val="32"/>
          <w:szCs w:val="32"/>
          <w:lang/>
        </w:rPr>
        <w:t>4</w:t>
      </w:r>
      <w:r w:rsidR="007E4799" w:rsidRPr="007E4799">
        <w:rPr>
          <w:rFonts w:eastAsia="Lucida Sans Unicode"/>
          <w:b/>
          <w:bCs/>
          <w:sz w:val="32"/>
          <w:szCs w:val="32"/>
          <w:lang/>
        </w:rPr>
        <w:t xml:space="preserve"> S</w:t>
      </w:r>
      <w:r>
        <w:rPr>
          <w:rFonts w:eastAsia="Lucida Sans Unicode"/>
          <w:b/>
          <w:bCs/>
          <w:sz w:val="32"/>
          <w:szCs w:val="32"/>
          <w:lang/>
        </w:rPr>
        <w:t>kirsnis</w:t>
      </w:r>
      <w:r w:rsidR="007E4799">
        <w:rPr>
          <w:rFonts w:eastAsia="Lucida Sans Unicode"/>
          <w:b/>
          <w:bCs/>
          <w:sz w:val="32"/>
          <w:szCs w:val="32"/>
          <w:lang/>
        </w:rPr>
        <w:t>.</w:t>
      </w:r>
      <w:r w:rsidR="007E4799" w:rsidRPr="007E4799">
        <w:rPr>
          <w:rFonts w:eastAsia="Lucida Sans Unicode"/>
          <w:b/>
          <w:bCs/>
          <w:sz w:val="32"/>
          <w:szCs w:val="32"/>
          <w:lang/>
        </w:rPr>
        <w:t xml:space="preserve"> D</w:t>
      </w:r>
      <w:r w:rsidR="007E4799">
        <w:rPr>
          <w:rFonts w:eastAsia="Lucida Sans Unicode"/>
          <w:b/>
          <w:bCs/>
          <w:sz w:val="32"/>
          <w:szCs w:val="32"/>
          <w:lang/>
        </w:rPr>
        <w:t>arbų kiekių žiniaraščiai</w:t>
      </w:r>
    </w:p>
    <w:p w:rsidR="00ED6E81" w:rsidRPr="00ED6E81" w:rsidRDefault="0063311D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/>
          <w:bCs/>
          <w:sz w:val="24"/>
          <w:szCs w:val="24"/>
          <w:lang/>
        </w:rPr>
      </w:pPr>
      <w:bookmarkStart w:id="7" w:name="_Toc143677948"/>
      <w:bookmarkStart w:id="8" w:name="_Toc146009919"/>
      <w:bookmarkStart w:id="9" w:name="_Toc140563512"/>
      <w:bookmarkStart w:id="10" w:name="_Toc143070657"/>
      <w:bookmarkStart w:id="11" w:name="_Toc143070850"/>
      <w:bookmarkStart w:id="12" w:name="_Toc327268070"/>
      <w:r>
        <w:rPr>
          <w:rFonts w:eastAsia="Arial Unicode MS" w:cs="Tahoma"/>
          <w:b/>
          <w:bCs/>
          <w:sz w:val="24"/>
          <w:szCs w:val="24"/>
          <w:lang/>
        </w:rPr>
        <w:t>1</w:t>
      </w:r>
      <w:r w:rsidR="00ED6E81" w:rsidRPr="00ED6E81">
        <w:rPr>
          <w:rFonts w:eastAsia="Arial Unicode MS" w:cs="Tahoma"/>
          <w:b/>
          <w:bCs/>
          <w:sz w:val="24"/>
          <w:szCs w:val="24"/>
          <w:lang/>
        </w:rPr>
        <w:t>. Bendros pasiūlymo kainos sudėtinės dalys</w:t>
      </w:r>
      <w:bookmarkEnd w:id="9"/>
      <w:bookmarkEnd w:id="10"/>
      <w:bookmarkEnd w:id="11"/>
      <w:bookmarkEnd w:id="12"/>
    </w:p>
    <w:p w:rsidR="00ED6E81" w:rsidRPr="00ED6E81" w:rsidRDefault="00ED6E81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sz w:val="24"/>
          <w:szCs w:val="24"/>
          <w:lang/>
        </w:rPr>
      </w:pPr>
      <w:r w:rsidRPr="00ED6E81">
        <w:rPr>
          <w:rFonts w:eastAsia="Arial Unicode MS" w:cs="Tahoma"/>
          <w:b/>
          <w:bCs/>
          <w:sz w:val="24"/>
          <w:szCs w:val="24"/>
          <w:lang/>
        </w:rPr>
        <w:t>Suvestinis darbų kainų žiniaraštis</w:t>
      </w:r>
    </w:p>
    <w:p w:rsidR="00ED6E81" w:rsidRPr="00ED6E81" w:rsidRDefault="00ED6E81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/>
          <w:bCs/>
          <w:sz w:val="24"/>
          <w:szCs w:val="24"/>
          <w:lang/>
        </w:rPr>
      </w:pPr>
    </w:p>
    <w:tbl>
      <w:tblPr>
        <w:tblW w:w="9497" w:type="dxa"/>
        <w:tblLook w:val="0000" w:firstRow="0" w:lastRow="0" w:firstColumn="0" w:lastColumn="0" w:noHBand="0" w:noVBand="0"/>
      </w:tblPr>
      <w:tblGrid>
        <w:gridCol w:w="756"/>
        <w:gridCol w:w="6048"/>
        <w:gridCol w:w="1384"/>
        <w:gridCol w:w="1309"/>
      </w:tblGrid>
      <w:tr w:rsidR="00ED6E81" w:rsidRPr="00ED6E81" w:rsidTr="00E35B6E">
        <w:trPr>
          <w:cantSplit/>
          <w:trHeight w:val="610"/>
          <w:tblHeader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Eil. Nr.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Objekto dalių/komponentų pavadinimai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 xml:space="preserve">Nuoroda į </w:t>
            </w:r>
            <w:proofErr w:type="spellStart"/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žinr</w:t>
            </w:r>
            <w:proofErr w:type="spellEnd"/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E81" w:rsidRPr="00ED6E81" w:rsidRDefault="00ED6E81" w:rsidP="00FA008A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 xml:space="preserve">Suma, </w:t>
            </w:r>
            <w:r w:rsidR="00FA008A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eurais</w:t>
            </w:r>
          </w:p>
        </w:tc>
      </w:tr>
      <w:tr w:rsidR="00ED6E81" w:rsidRPr="00ED6E81" w:rsidTr="00E35B6E">
        <w:trPr>
          <w:cantSplit/>
          <w:trHeight w:val="70"/>
          <w:tblHeader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1.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6E81" w:rsidRPr="00ED6E81" w:rsidRDefault="00ED6E81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i/>
                <w:sz w:val="24"/>
                <w:szCs w:val="24"/>
                <w:u w:val="single"/>
                <w:lang/>
              </w:rPr>
            </w:pPr>
            <w:r w:rsidRPr="00ED6E81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„</w:t>
            </w:r>
            <w:r w:rsidR="00FA008A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Vandentiekio ir b</w:t>
            </w:r>
            <w:r w:rsidRPr="00ED6E81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 xml:space="preserve">uitinių nuotekų tinklų plėtra </w:t>
            </w:r>
            <w:r w:rsidR="00FA008A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 xml:space="preserve">Kranto g. ir Žaliojoje g. </w:t>
            </w:r>
            <w:proofErr w:type="spellStart"/>
            <w:r w:rsidR="00FA008A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Kaušėnų</w:t>
            </w:r>
            <w:proofErr w:type="spellEnd"/>
            <w:r w:rsidRPr="00ED6E81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 xml:space="preserve"> k., Plungės r</w:t>
            </w:r>
            <w:r w:rsidR="00E35B6E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. sav</w:t>
            </w:r>
            <w:r w:rsidRPr="00ED6E81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.“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</w:p>
        </w:tc>
      </w:tr>
      <w:tr w:rsidR="00ED6E81" w:rsidRPr="00ED6E81" w:rsidTr="00E35B6E">
        <w:trPr>
          <w:trHeight w:val="277"/>
        </w:trPr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E81" w:rsidRPr="00ED6E81" w:rsidRDefault="00854C36" w:rsidP="00854C36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>
              <w:rPr>
                <w:rFonts w:eastAsia="Arial Unicode MS" w:cs="Tahoma"/>
                <w:bCs/>
                <w:sz w:val="24"/>
                <w:szCs w:val="24"/>
                <w:lang/>
              </w:rPr>
              <w:t>1</w:t>
            </w:r>
            <w:r w:rsidR="00ED6E81"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.1.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Bendroji dalis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E81" w:rsidRPr="00ED6E81" w:rsidRDefault="00ED6E81" w:rsidP="00854C36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Žinr.Nr.1.1.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D6E81" w:rsidRPr="00ED6E81" w:rsidRDefault="00CE23A5" w:rsidP="00CE23A5">
            <w:pPr>
              <w:widowControl w:val="0"/>
              <w:suppressAutoHyphens/>
              <w:spacing w:before="240" w:after="120"/>
              <w:jc w:val="center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A1074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4900</w:t>
            </w:r>
          </w:p>
        </w:tc>
      </w:tr>
      <w:tr w:rsidR="00ED6E81" w:rsidRPr="00ED6E81" w:rsidTr="00E35B6E">
        <w:trPr>
          <w:trHeight w:val="328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E81" w:rsidRPr="00ED6E81" w:rsidRDefault="00ED6E81" w:rsidP="002B756F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1.</w:t>
            </w:r>
            <w:r w:rsidR="002B756F">
              <w:rPr>
                <w:rFonts w:eastAsia="Arial Unicode MS" w:cs="Tahoma"/>
                <w:bCs/>
                <w:sz w:val="24"/>
                <w:szCs w:val="24"/>
                <w:lang/>
              </w:rPr>
              <w:t>2</w:t>
            </w: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.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6E81" w:rsidRPr="00ED6E81" w:rsidRDefault="00FA008A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>
              <w:rPr>
                <w:rFonts w:eastAsia="Arial Unicode MS" w:cs="Tahoma"/>
                <w:bCs/>
                <w:sz w:val="24"/>
                <w:szCs w:val="24"/>
                <w:lang/>
              </w:rPr>
              <w:t>Buitinių</w:t>
            </w:r>
            <w:r w:rsidR="00ED6E81"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 xml:space="preserve"> nuotekų tinklų statyba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E81" w:rsidRPr="00ED6E81" w:rsidRDefault="00ED6E81" w:rsidP="00854C36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Žinr.Nr.1.</w:t>
            </w:r>
            <w:r w:rsidR="00854C36">
              <w:rPr>
                <w:rFonts w:eastAsia="Arial Unicode MS" w:cs="Tahoma"/>
                <w:bCs/>
                <w:sz w:val="24"/>
                <w:szCs w:val="24"/>
                <w:lang/>
              </w:rPr>
              <w:t>2</w:t>
            </w: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D6E81" w:rsidRPr="00ED6E81" w:rsidRDefault="00CE23A5" w:rsidP="00CE23A5">
            <w:pPr>
              <w:widowControl w:val="0"/>
              <w:suppressAutoHyphens/>
              <w:spacing w:before="240" w:after="120"/>
              <w:jc w:val="center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A1074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51888</w:t>
            </w:r>
          </w:p>
        </w:tc>
      </w:tr>
      <w:tr w:rsidR="00ED6E81" w:rsidRPr="00ED6E81" w:rsidTr="00E35B6E">
        <w:trPr>
          <w:trHeight w:val="328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E81" w:rsidRPr="00ED6E81" w:rsidRDefault="00ED6E81" w:rsidP="002B756F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1.</w:t>
            </w:r>
            <w:r w:rsidR="002B756F">
              <w:rPr>
                <w:rFonts w:eastAsia="Arial Unicode MS" w:cs="Tahoma"/>
                <w:bCs/>
                <w:sz w:val="24"/>
                <w:szCs w:val="24"/>
                <w:lang/>
              </w:rPr>
              <w:t>3</w:t>
            </w: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.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6E81" w:rsidRPr="00ED6E81" w:rsidRDefault="00FA008A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>
              <w:rPr>
                <w:rFonts w:eastAsia="Arial Unicode MS" w:cs="Tahoma"/>
                <w:bCs/>
                <w:sz w:val="24"/>
                <w:szCs w:val="24"/>
                <w:lang/>
              </w:rPr>
              <w:t>Vandentiekio</w:t>
            </w:r>
            <w:r w:rsidRPr="00FA008A">
              <w:rPr>
                <w:rFonts w:eastAsia="Arial Unicode MS" w:cs="Tahoma"/>
                <w:bCs/>
                <w:sz w:val="24"/>
                <w:szCs w:val="24"/>
                <w:lang/>
              </w:rPr>
              <w:t xml:space="preserve"> tinklų statyba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E81" w:rsidRPr="00ED6E81" w:rsidRDefault="00ED6E81" w:rsidP="00854C36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Žinr.Nr.1.</w:t>
            </w:r>
            <w:r w:rsidR="00854C36">
              <w:rPr>
                <w:rFonts w:eastAsia="Arial Unicode MS" w:cs="Tahoma"/>
                <w:bCs/>
                <w:sz w:val="24"/>
                <w:szCs w:val="24"/>
                <w:lang/>
              </w:rPr>
              <w:t>3</w:t>
            </w: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D6E81" w:rsidRPr="00ED6E81" w:rsidRDefault="00CE23A5" w:rsidP="00CE23A5">
            <w:pPr>
              <w:widowControl w:val="0"/>
              <w:suppressAutoHyphens/>
              <w:spacing w:before="240" w:after="120"/>
              <w:jc w:val="center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33096</w:t>
            </w:r>
          </w:p>
        </w:tc>
      </w:tr>
      <w:tr w:rsidR="00ED6E81" w:rsidRPr="00ED6E81" w:rsidTr="00E35B6E">
        <w:trPr>
          <w:trHeight w:val="26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E81" w:rsidRPr="00ED6E81" w:rsidRDefault="00ED6E81" w:rsidP="00FA008A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1.</w:t>
            </w:r>
            <w:r w:rsidR="00FA008A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4</w:t>
            </w: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.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6E81" w:rsidRPr="00ED6E81" w:rsidRDefault="00ED6E81" w:rsidP="00FA008A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VISO (sumuojamos pozicijos nuo 1.1. iki 1.</w:t>
            </w:r>
            <w:r w:rsidR="00FA008A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3</w:t>
            </w: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.):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D6E81" w:rsidRPr="00CE23A5" w:rsidRDefault="00CE23A5" w:rsidP="00CE23A5">
            <w:pPr>
              <w:widowControl w:val="0"/>
              <w:suppressAutoHyphens/>
              <w:spacing w:before="240" w:after="120"/>
              <w:jc w:val="center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CE23A5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89884</w:t>
            </w:r>
          </w:p>
        </w:tc>
      </w:tr>
      <w:tr w:rsidR="00E35B6E" w:rsidRPr="00ED6E81" w:rsidTr="00E35B6E">
        <w:trPr>
          <w:trHeight w:val="26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B6E" w:rsidRPr="00ED6E81" w:rsidRDefault="00E35B6E" w:rsidP="00FA008A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2.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5B6E" w:rsidRPr="00ED6E81" w:rsidRDefault="00E35B6E" w:rsidP="00FA008A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br w:type="page"/>
              <w:t>„Buitinių nuotekų tinklų plėtra Platelių g., Babrungo k., Plungės r. sav.“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B6E" w:rsidRPr="00ED6E81" w:rsidRDefault="00E35B6E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B6E" w:rsidRPr="00ED6E81" w:rsidRDefault="00E35B6E" w:rsidP="00CE23A5">
            <w:pPr>
              <w:widowControl w:val="0"/>
              <w:suppressAutoHyphens/>
              <w:spacing w:before="240" w:after="120"/>
              <w:jc w:val="center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</w:p>
        </w:tc>
      </w:tr>
      <w:tr w:rsidR="00E35B6E" w:rsidRPr="00ED6E81" w:rsidTr="00E35B6E">
        <w:trPr>
          <w:trHeight w:val="26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B6E" w:rsidRPr="00ED6E81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>
              <w:rPr>
                <w:rFonts w:eastAsia="Arial Unicode MS" w:cs="Tahoma"/>
                <w:bCs/>
                <w:sz w:val="24"/>
                <w:szCs w:val="24"/>
                <w:lang/>
              </w:rPr>
              <w:t>2</w:t>
            </w: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.1.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5B6E" w:rsidRPr="00ED6E81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Bendroji dalis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5B6E" w:rsidRPr="00ED6E81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Žinr.Nr.</w:t>
            </w:r>
            <w:r>
              <w:rPr>
                <w:rFonts w:eastAsia="Arial Unicode MS" w:cs="Tahoma"/>
                <w:bCs/>
                <w:sz w:val="24"/>
                <w:szCs w:val="24"/>
                <w:lang/>
              </w:rPr>
              <w:t>2</w:t>
            </w: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.1.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B6E" w:rsidRPr="00ED6E81" w:rsidRDefault="00CE23A5" w:rsidP="00CE23A5">
            <w:pPr>
              <w:widowControl w:val="0"/>
              <w:suppressAutoHyphens/>
              <w:spacing w:before="240" w:after="120"/>
              <w:jc w:val="center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FB4E8F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1600</w:t>
            </w:r>
          </w:p>
        </w:tc>
      </w:tr>
      <w:tr w:rsidR="00E35B6E" w:rsidRPr="00ED6E81" w:rsidTr="00E35B6E">
        <w:trPr>
          <w:trHeight w:val="26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B6E" w:rsidRPr="00ED6E81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>
              <w:rPr>
                <w:rFonts w:eastAsia="Arial Unicode MS" w:cs="Tahoma"/>
                <w:bCs/>
                <w:sz w:val="24"/>
                <w:szCs w:val="24"/>
                <w:lang/>
              </w:rPr>
              <w:t>2</w:t>
            </w: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.</w:t>
            </w:r>
            <w:r>
              <w:rPr>
                <w:rFonts w:eastAsia="Arial Unicode MS" w:cs="Tahoma"/>
                <w:bCs/>
                <w:sz w:val="24"/>
                <w:szCs w:val="24"/>
                <w:lang/>
              </w:rPr>
              <w:t>2</w:t>
            </w: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.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5B6E" w:rsidRPr="00ED6E81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>
              <w:rPr>
                <w:rFonts w:eastAsia="Arial Unicode MS" w:cs="Tahoma"/>
                <w:bCs/>
                <w:sz w:val="24"/>
                <w:szCs w:val="24"/>
                <w:lang/>
              </w:rPr>
              <w:t>Buitinių</w:t>
            </w: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 xml:space="preserve"> nuotekų tinklų statyba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5B6E" w:rsidRPr="00ED6E81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Žinr.Nr.</w:t>
            </w:r>
            <w:r>
              <w:rPr>
                <w:rFonts w:eastAsia="Arial Unicode MS" w:cs="Tahoma"/>
                <w:bCs/>
                <w:sz w:val="24"/>
                <w:szCs w:val="24"/>
                <w:lang/>
              </w:rPr>
              <w:t>2</w:t>
            </w: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.</w:t>
            </w:r>
            <w:r>
              <w:rPr>
                <w:rFonts w:eastAsia="Arial Unicode MS" w:cs="Tahoma"/>
                <w:bCs/>
                <w:sz w:val="24"/>
                <w:szCs w:val="24"/>
                <w:lang/>
              </w:rPr>
              <w:t>2</w:t>
            </w: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B6E" w:rsidRPr="00ED6E81" w:rsidRDefault="00CE23A5" w:rsidP="00CE23A5">
            <w:pPr>
              <w:widowControl w:val="0"/>
              <w:suppressAutoHyphens/>
              <w:spacing w:before="240" w:after="120"/>
              <w:jc w:val="center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FB4E8F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25600</w:t>
            </w:r>
          </w:p>
        </w:tc>
      </w:tr>
      <w:tr w:rsidR="00E35B6E" w:rsidRPr="00ED6E81" w:rsidTr="00E35B6E">
        <w:trPr>
          <w:trHeight w:val="26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B6E" w:rsidRPr="00ED6E81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2</w:t>
            </w: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.</w:t>
            </w:r>
            <w:r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3</w:t>
            </w: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.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5B6E" w:rsidRPr="00ED6E81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 xml:space="preserve">VISO (sumuojamos pozicijos nuo </w:t>
            </w:r>
            <w:r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2</w:t>
            </w: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 xml:space="preserve">.1. iki </w:t>
            </w:r>
            <w:r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2</w:t>
            </w: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.</w:t>
            </w:r>
            <w:r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2</w:t>
            </w: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.):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5B6E" w:rsidRPr="00ED6E81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B6E" w:rsidRPr="00CE23A5" w:rsidRDefault="00CE23A5" w:rsidP="00CE23A5">
            <w:pPr>
              <w:widowControl w:val="0"/>
              <w:suppressAutoHyphens/>
              <w:spacing w:before="240" w:after="120"/>
              <w:jc w:val="center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CE23A5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27200</w:t>
            </w:r>
          </w:p>
        </w:tc>
      </w:tr>
      <w:tr w:rsidR="00E35B6E" w:rsidRPr="00ED6E81" w:rsidTr="00E35B6E">
        <w:trPr>
          <w:trHeight w:val="520"/>
        </w:trPr>
        <w:tc>
          <w:tcPr>
            <w:tcW w:w="756" w:type="dxa"/>
            <w:tcBorders>
              <w:top w:val="thinThickLargeGap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B6E" w:rsidRPr="00ED6E81" w:rsidRDefault="00E35B6E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2.</w:t>
            </w:r>
          </w:p>
        </w:tc>
        <w:tc>
          <w:tcPr>
            <w:tcW w:w="6048" w:type="dxa"/>
            <w:tcBorders>
              <w:top w:val="thinThickLargeGap" w:sz="2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B6E" w:rsidRPr="00ED6E81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PASIŪLYMO KAINA (</w:t>
            </w:r>
            <w:r w:rsidRPr="00E35B6E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 xml:space="preserve">sumuojamos pozicijos </w:t>
            </w:r>
            <w:r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1</w:t>
            </w:r>
            <w:r w:rsidRPr="00E35B6E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.</w:t>
            </w:r>
            <w:r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4</w:t>
            </w:r>
            <w:r w:rsidRPr="00E35B6E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 xml:space="preserve">. </w:t>
            </w:r>
            <w:r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ir</w:t>
            </w:r>
            <w:r w:rsidRPr="00E35B6E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 xml:space="preserve"> 2.</w:t>
            </w:r>
            <w:r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3</w:t>
            </w:r>
            <w:r w:rsidRPr="00E35B6E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.</w:t>
            </w: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) (perkelti į Pasiūlymo raštą):</w:t>
            </w:r>
          </w:p>
        </w:tc>
        <w:tc>
          <w:tcPr>
            <w:tcW w:w="1384" w:type="dxa"/>
            <w:tcBorders>
              <w:top w:val="thinThickLargeGap" w:sz="2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B6E" w:rsidRPr="00ED6E81" w:rsidRDefault="00E35B6E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 </w:t>
            </w:r>
          </w:p>
        </w:tc>
        <w:tc>
          <w:tcPr>
            <w:tcW w:w="1309" w:type="dxa"/>
            <w:tcBorders>
              <w:top w:val="thinThickLarge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35B6E" w:rsidRPr="00ED6E81" w:rsidRDefault="00CE23A5" w:rsidP="00CE23A5">
            <w:pPr>
              <w:widowControl w:val="0"/>
              <w:suppressAutoHyphens/>
              <w:spacing w:after="120" w:line="480" w:lineRule="auto"/>
              <w:jc w:val="center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117084</w:t>
            </w:r>
          </w:p>
        </w:tc>
      </w:tr>
    </w:tbl>
    <w:p w:rsidR="00ED6E81" w:rsidRDefault="00ED6E81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/>
          <w:bCs/>
          <w:sz w:val="24"/>
          <w:szCs w:val="24"/>
          <w:lang/>
        </w:rPr>
      </w:pPr>
    </w:p>
    <w:p w:rsidR="0063311D" w:rsidRDefault="0063311D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/>
          <w:bCs/>
          <w:sz w:val="24"/>
          <w:szCs w:val="24"/>
          <w:lang/>
        </w:rPr>
      </w:pPr>
    </w:p>
    <w:p w:rsidR="00F3093B" w:rsidRDefault="00F3093B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/>
          <w:bCs/>
          <w:sz w:val="24"/>
          <w:szCs w:val="24"/>
          <w:lang/>
        </w:rPr>
      </w:pPr>
    </w:p>
    <w:p w:rsidR="002E4B06" w:rsidRPr="00ED6E81" w:rsidRDefault="002E4B06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/>
          <w:bCs/>
          <w:sz w:val="24"/>
          <w:szCs w:val="24"/>
          <w:lang/>
        </w:rPr>
      </w:pPr>
    </w:p>
    <w:p w:rsidR="00ED6E81" w:rsidRPr="00ED6E81" w:rsidRDefault="00E35B6E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/>
          <w:bCs/>
          <w:sz w:val="24"/>
          <w:szCs w:val="24"/>
          <w:lang/>
        </w:rPr>
      </w:pPr>
      <w:r w:rsidRPr="00E35B6E">
        <w:rPr>
          <w:rFonts w:eastAsia="Arial Unicode MS" w:cs="Tahoma"/>
          <w:b/>
          <w:bCs/>
          <w:i/>
          <w:sz w:val="24"/>
          <w:szCs w:val="24"/>
          <w:lang/>
        </w:rPr>
        <w:t xml:space="preserve">Vandentiekio ir buitinių nuotekų tinklų plėtra Kranto g. ir Žaliojoje g. </w:t>
      </w:r>
      <w:proofErr w:type="spellStart"/>
      <w:r w:rsidRPr="00E35B6E">
        <w:rPr>
          <w:rFonts w:eastAsia="Arial Unicode MS" w:cs="Tahoma"/>
          <w:b/>
          <w:bCs/>
          <w:i/>
          <w:sz w:val="24"/>
          <w:szCs w:val="24"/>
          <w:lang/>
        </w:rPr>
        <w:t>Kaušėnų</w:t>
      </w:r>
      <w:proofErr w:type="spellEnd"/>
      <w:r w:rsidRPr="00E35B6E">
        <w:rPr>
          <w:rFonts w:eastAsia="Arial Unicode MS" w:cs="Tahoma"/>
          <w:b/>
          <w:bCs/>
          <w:i/>
          <w:sz w:val="24"/>
          <w:szCs w:val="24"/>
          <w:lang/>
        </w:rPr>
        <w:t xml:space="preserve"> k., Plungės r. sav.</w:t>
      </w:r>
    </w:p>
    <w:p w:rsidR="007A306B" w:rsidRDefault="007A306B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/>
          <w:bCs/>
          <w:sz w:val="24"/>
          <w:szCs w:val="24"/>
          <w:lang/>
        </w:rPr>
      </w:pPr>
    </w:p>
    <w:p w:rsidR="00ED6E81" w:rsidRPr="00854C36" w:rsidRDefault="00ED6E81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/>
          <w:bCs/>
          <w:sz w:val="24"/>
          <w:szCs w:val="24"/>
          <w:lang/>
        </w:rPr>
      </w:pPr>
      <w:r w:rsidRPr="00854C36">
        <w:rPr>
          <w:rFonts w:eastAsia="Arial Unicode MS" w:cs="Tahoma"/>
          <w:b/>
          <w:bCs/>
          <w:sz w:val="24"/>
          <w:szCs w:val="24"/>
          <w:lang/>
        </w:rPr>
        <w:t>1.1. BENDROJI DALIS</w:t>
      </w:r>
    </w:p>
    <w:p w:rsidR="00ED6E81" w:rsidRPr="00ED6E81" w:rsidRDefault="00ED6E81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/>
          <w:bCs/>
          <w:sz w:val="24"/>
          <w:szCs w:val="24"/>
          <w:lang/>
        </w:rPr>
      </w:pPr>
    </w:p>
    <w:tbl>
      <w:tblPr>
        <w:tblW w:w="9873" w:type="dxa"/>
        <w:tblInd w:w="-520" w:type="dxa"/>
        <w:tblLook w:val="04A0" w:firstRow="1" w:lastRow="0" w:firstColumn="1" w:lastColumn="0" w:noHBand="0" w:noVBand="1"/>
      </w:tblPr>
      <w:tblGrid>
        <w:gridCol w:w="1023"/>
        <w:gridCol w:w="4914"/>
        <w:gridCol w:w="1027"/>
        <w:gridCol w:w="981"/>
        <w:gridCol w:w="1203"/>
        <w:gridCol w:w="725"/>
      </w:tblGrid>
      <w:tr w:rsidR="00ED6E81" w:rsidRPr="00ED6E81" w:rsidTr="002B756F">
        <w:trPr>
          <w:cantSplit/>
          <w:trHeight w:val="254"/>
        </w:trPr>
        <w:tc>
          <w:tcPr>
            <w:tcW w:w="1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Eil.Nr. </w:t>
            </w:r>
          </w:p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 </w:t>
            </w:r>
          </w:p>
        </w:tc>
        <w:tc>
          <w:tcPr>
            <w:tcW w:w="491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 Objektų ir darbų pavadinimai</w:t>
            </w:r>
          </w:p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 </w:t>
            </w:r>
          </w:p>
        </w:tc>
        <w:tc>
          <w:tcPr>
            <w:tcW w:w="10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 </w:t>
            </w: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Mato</w:t>
            </w:r>
          </w:p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vnt.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 Kiekis</w:t>
            </w:r>
          </w:p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 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1" w:rsidRPr="00ED6E81" w:rsidRDefault="00ED6E81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 xml:space="preserve">Kaina, </w:t>
            </w:r>
            <w:r w:rsidR="00E35B6E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eurais</w:t>
            </w:r>
          </w:p>
        </w:tc>
      </w:tr>
      <w:tr w:rsidR="00ED6E81" w:rsidRPr="00ED6E81" w:rsidTr="002B756F">
        <w:trPr>
          <w:cantSplit/>
          <w:trHeight w:val="313"/>
        </w:trPr>
        <w:tc>
          <w:tcPr>
            <w:tcW w:w="1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91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10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Vieneto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Viso</w:t>
            </w:r>
          </w:p>
        </w:tc>
      </w:tr>
      <w:tr w:rsidR="00ED6E81" w:rsidRPr="00ED6E81" w:rsidTr="002B756F">
        <w:trPr>
          <w:trHeight w:val="209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 BENDROJI DALIS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 </w:t>
            </w:r>
          </w:p>
        </w:tc>
      </w:tr>
      <w:tr w:rsidR="00ED6E81" w:rsidRPr="00ED6E81" w:rsidTr="002B756F">
        <w:trPr>
          <w:trHeight w:val="284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D6E81" w:rsidRPr="00ED6E81" w:rsidRDefault="00ED6E81" w:rsidP="002B756F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1.</w:t>
            </w:r>
            <w:r w:rsidR="002B756F">
              <w:rPr>
                <w:rFonts w:eastAsia="Arial Unicode MS" w:cs="Tahoma"/>
                <w:bCs/>
                <w:sz w:val="24"/>
                <w:szCs w:val="24"/>
                <w:lang/>
              </w:rPr>
              <w:t>1</w:t>
            </w: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6E81" w:rsidRPr="00ED6E81" w:rsidRDefault="002B756F" w:rsidP="002B756F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>
              <w:rPr>
                <w:rFonts w:eastAsia="Arial Unicode MS" w:cs="Tahoma"/>
                <w:bCs/>
                <w:sz w:val="24"/>
                <w:szCs w:val="24"/>
                <w:lang/>
              </w:rPr>
              <w:t>P</w:t>
            </w:r>
            <w:r w:rsidR="00ED6E81"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rojekto parengimas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proofErr w:type="spellStart"/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Kompl</w:t>
            </w:r>
            <w:proofErr w:type="spellEnd"/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iCs/>
                <w:sz w:val="24"/>
                <w:szCs w:val="24"/>
                <w:lang/>
              </w:rPr>
              <w:t>1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D6E81" w:rsidRPr="00ED6E81" w:rsidRDefault="00EA1074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>
              <w:rPr>
                <w:rFonts w:eastAsia="Arial Unicode MS" w:cs="Tahoma"/>
                <w:bCs/>
                <w:sz w:val="24"/>
                <w:szCs w:val="24"/>
                <w:lang/>
              </w:rPr>
              <w:t>3500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ED6E81" w:rsidRPr="00ED6E81" w:rsidRDefault="00EA1074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>
              <w:rPr>
                <w:rFonts w:eastAsia="Arial Unicode MS" w:cs="Tahoma"/>
                <w:bCs/>
                <w:sz w:val="24"/>
                <w:szCs w:val="24"/>
                <w:lang/>
              </w:rPr>
              <w:t>3500</w:t>
            </w:r>
          </w:p>
        </w:tc>
      </w:tr>
      <w:tr w:rsidR="00ED6E81" w:rsidRPr="00ED6E81" w:rsidTr="002B756F">
        <w:trPr>
          <w:trHeight w:val="87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D6E81" w:rsidRPr="00ED6E81" w:rsidRDefault="00ED6E81" w:rsidP="002B756F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1.</w:t>
            </w:r>
            <w:r w:rsidR="002B756F">
              <w:rPr>
                <w:rFonts w:eastAsia="Arial Unicode MS" w:cs="Tahoma"/>
                <w:bCs/>
                <w:sz w:val="24"/>
                <w:szCs w:val="24"/>
                <w:lang/>
              </w:rPr>
              <w:t>2</w:t>
            </w: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Išpildomieji brėžiniai ir kadastriniai matavimai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proofErr w:type="spellStart"/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Kompl</w:t>
            </w:r>
            <w:proofErr w:type="spellEnd"/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iCs/>
                <w:sz w:val="24"/>
                <w:szCs w:val="24"/>
                <w:lang/>
              </w:rPr>
              <w:t>1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D6E81" w:rsidRPr="00ED6E81" w:rsidRDefault="00EA1074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>
              <w:rPr>
                <w:rFonts w:eastAsia="Arial Unicode MS" w:cs="Tahoma"/>
                <w:bCs/>
                <w:sz w:val="24"/>
                <w:szCs w:val="24"/>
                <w:lang/>
              </w:rPr>
              <w:t>1400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ED6E81" w:rsidRPr="00ED6E81" w:rsidRDefault="00EA1074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>
              <w:rPr>
                <w:rFonts w:eastAsia="Arial Unicode MS" w:cs="Tahoma"/>
                <w:bCs/>
                <w:sz w:val="24"/>
                <w:szCs w:val="24"/>
                <w:lang/>
              </w:rPr>
              <w:t>1400</w:t>
            </w:r>
          </w:p>
        </w:tc>
      </w:tr>
      <w:tr w:rsidR="00ED6E81" w:rsidRPr="00EA1074" w:rsidTr="00812530">
        <w:trPr>
          <w:trHeight w:val="313"/>
        </w:trPr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D6E81" w:rsidRPr="00EA1074" w:rsidRDefault="00ED6E81" w:rsidP="00854C36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</w:pPr>
            <w:r w:rsidRPr="00EA1074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Visa „Nr. 1.1. Bendroji dalis“ kaina, kuri yra įvedama į suvestinį žiniaraštį: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D6E81" w:rsidRPr="00EA1074" w:rsidRDefault="00EA1074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</w:pPr>
            <w:r w:rsidRPr="00EA1074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4900</w:t>
            </w:r>
          </w:p>
        </w:tc>
      </w:tr>
    </w:tbl>
    <w:p w:rsidR="00ED6E81" w:rsidRPr="00ED6E81" w:rsidRDefault="00ED6E81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/>
          <w:bCs/>
          <w:sz w:val="24"/>
          <w:szCs w:val="24"/>
          <w:lang/>
        </w:rPr>
      </w:pPr>
    </w:p>
    <w:p w:rsidR="00ED6E81" w:rsidRPr="00ED6E81" w:rsidRDefault="00ED6E81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DF025A" w:rsidRDefault="00DF025A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DF025A" w:rsidRDefault="00DF025A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DF025A" w:rsidRDefault="00DF025A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DF025A" w:rsidRDefault="00DF025A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DF025A" w:rsidRDefault="00DF025A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DF025A" w:rsidRDefault="00DF025A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DF025A" w:rsidRDefault="00DF025A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DF025A" w:rsidRDefault="00DF025A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CE23A5" w:rsidRDefault="00CE23A5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F3093B" w:rsidRDefault="00F3093B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F3093B" w:rsidRDefault="00F3093B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F3093B" w:rsidRDefault="00F3093B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F3093B" w:rsidRDefault="00F3093B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DF025A" w:rsidRDefault="00DF025A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ED6E81" w:rsidRPr="00854C36" w:rsidRDefault="00ED6E81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/>
          <w:bCs/>
          <w:sz w:val="24"/>
          <w:szCs w:val="24"/>
          <w:lang/>
        </w:rPr>
      </w:pPr>
      <w:r w:rsidRPr="00854C36">
        <w:rPr>
          <w:rFonts w:eastAsia="Arial Unicode MS" w:cs="Tahoma"/>
          <w:b/>
          <w:bCs/>
          <w:sz w:val="24"/>
          <w:szCs w:val="24"/>
          <w:lang/>
        </w:rPr>
        <w:lastRenderedPageBreak/>
        <w:t>1.</w:t>
      </w:r>
      <w:r w:rsidR="002B756F" w:rsidRPr="00854C36">
        <w:rPr>
          <w:rFonts w:eastAsia="Arial Unicode MS" w:cs="Tahoma"/>
          <w:b/>
          <w:bCs/>
          <w:sz w:val="24"/>
          <w:szCs w:val="24"/>
          <w:lang/>
        </w:rPr>
        <w:t>2</w:t>
      </w:r>
      <w:r w:rsidRPr="00854C36">
        <w:rPr>
          <w:rFonts w:eastAsia="Arial Unicode MS" w:cs="Tahoma"/>
          <w:b/>
          <w:bCs/>
          <w:sz w:val="24"/>
          <w:szCs w:val="24"/>
          <w:lang/>
        </w:rPr>
        <w:t xml:space="preserve">. </w:t>
      </w:r>
      <w:r w:rsidR="00E35B6E">
        <w:rPr>
          <w:rFonts w:eastAsia="Arial Unicode MS" w:cs="Tahoma"/>
          <w:b/>
          <w:bCs/>
          <w:sz w:val="24"/>
          <w:szCs w:val="24"/>
          <w:lang/>
        </w:rPr>
        <w:t>BUITINIŲ</w:t>
      </w:r>
      <w:r w:rsidRPr="00854C36">
        <w:rPr>
          <w:rFonts w:eastAsia="Arial Unicode MS" w:cs="Tahoma"/>
          <w:b/>
          <w:bCs/>
          <w:sz w:val="24"/>
          <w:szCs w:val="24"/>
          <w:lang/>
        </w:rPr>
        <w:t xml:space="preserve"> NUOTEKŲ TINKLŲ STATYBA</w:t>
      </w:r>
    </w:p>
    <w:p w:rsidR="00ED6E81" w:rsidRPr="00ED6E81" w:rsidRDefault="00ED6E81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tbl>
      <w:tblPr>
        <w:tblW w:w="9919" w:type="dxa"/>
        <w:tblInd w:w="-454" w:type="dxa"/>
        <w:tblLook w:val="0000" w:firstRow="0" w:lastRow="0" w:firstColumn="0" w:lastColumn="0" w:noHBand="0" w:noVBand="0"/>
      </w:tblPr>
      <w:tblGrid>
        <w:gridCol w:w="920"/>
        <w:gridCol w:w="4888"/>
        <w:gridCol w:w="960"/>
        <w:gridCol w:w="960"/>
        <w:gridCol w:w="1003"/>
        <w:gridCol w:w="1188"/>
      </w:tblGrid>
      <w:tr w:rsidR="00ED6E81" w:rsidRPr="00ED6E81" w:rsidTr="002B756F">
        <w:trPr>
          <w:cantSplit/>
          <w:trHeight w:val="255"/>
        </w:trPr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Eil.Nr.</w:t>
            </w:r>
          </w:p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888" w:type="dxa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vAlign w:val="bottom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 Objektų ir darbų pavadinimai</w:t>
            </w:r>
          </w:p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noWrap/>
            <w:vAlign w:val="bottom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 </w:t>
            </w: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Mato</w:t>
            </w:r>
          </w:p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vnt.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noWrap/>
            <w:vAlign w:val="bottom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 Kiekis</w:t>
            </w:r>
          </w:p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 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1" w:rsidRPr="00ED6E81" w:rsidRDefault="00ED6E81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 xml:space="preserve">Kaina, </w:t>
            </w:r>
            <w:r w:rsidR="00E35B6E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eurais</w:t>
            </w:r>
          </w:p>
        </w:tc>
      </w:tr>
      <w:tr w:rsidR="00ED6E81" w:rsidRPr="00ED6E81" w:rsidTr="002B756F">
        <w:trPr>
          <w:cantSplit/>
          <w:trHeight w:val="315"/>
        </w:trPr>
        <w:tc>
          <w:tcPr>
            <w:tcW w:w="9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888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Vieneto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Viso</w:t>
            </w:r>
          </w:p>
        </w:tc>
      </w:tr>
      <w:tr w:rsidR="00ED6E81" w:rsidRPr="00ED6E81" w:rsidTr="002B756F">
        <w:trPr>
          <w:trHeight w:val="2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1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SAVITAKINIŲ NUOTEKŲ</w:t>
            </w: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 xml:space="preserve"> </w:t>
            </w:r>
            <w:r w:rsidRPr="00ED6E81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TINKLŲ STATYBA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 </w:t>
            </w:r>
          </w:p>
        </w:tc>
      </w:tr>
      <w:tr w:rsidR="00ED6E81" w:rsidRPr="00ED6E81" w:rsidTr="00EA1074">
        <w:trPr>
          <w:trHeight w:val="2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1.1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Savitakiniai vamzdynai su fasoninėmis detalėmis, jų paklojimas, įskaitant:</w:t>
            </w:r>
          </w:p>
          <w:p w:rsidR="00ED6E81" w:rsidRPr="00ED6E81" w:rsidRDefault="00ED6E81" w:rsidP="00ED6E81">
            <w:pPr>
              <w:widowControl w:val="0"/>
              <w:numPr>
                <w:ilvl w:val="0"/>
                <w:numId w:val="110"/>
              </w:numPr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šulinius su protarpiniais, dangčiais, nužymėjimo ženklais, bei, jei reikia, hidroizoliacija;</w:t>
            </w:r>
          </w:p>
          <w:p w:rsidR="00ED6E81" w:rsidRPr="00ED6E81" w:rsidRDefault="00ED6E81" w:rsidP="00ED6E81">
            <w:pPr>
              <w:widowControl w:val="0"/>
              <w:numPr>
                <w:ilvl w:val="0"/>
                <w:numId w:val="110"/>
              </w:numPr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atšakas iki gyventojų sklypų ribų;</w:t>
            </w:r>
          </w:p>
          <w:p w:rsidR="00ED6E81" w:rsidRPr="00ED6E81" w:rsidRDefault="00ED6E81" w:rsidP="00ED6E81">
            <w:pPr>
              <w:widowControl w:val="0"/>
              <w:numPr>
                <w:ilvl w:val="0"/>
                <w:numId w:val="110"/>
              </w:numPr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žemės darbus, pagrindus po vamzdžiais;</w:t>
            </w:r>
          </w:p>
          <w:p w:rsidR="00ED6E81" w:rsidRPr="00ED6E81" w:rsidRDefault="00ED6E81" w:rsidP="00ED6E81">
            <w:pPr>
              <w:widowControl w:val="0"/>
              <w:numPr>
                <w:ilvl w:val="0"/>
                <w:numId w:val="110"/>
              </w:numPr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vamzdynų bandymą, vamzdynų praplovimą;</w:t>
            </w:r>
          </w:p>
          <w:p w:rsidR="00ED6E81" w:rsidRPr="00ED6E81" w:rsidRDefault="00ED6E81" w:rsidP="00ED6E81">
            <w:pPr>
              <w:widowControl w:val="0"/>
              <w:numPr>
                <w:ilvl w:val="0"/>
                <w:numId w:val="110"/>
              </w:numPr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 xml:space="preserve">ardomos dangos ir </w:t>
            </w:r>
            <w:proofErr w:type="spellStart"/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gerb</w:t>
            </w:r>
            <w:r w:rsidR="00C17823">
              <w:rPr>
                <w:rFonts w:eastAsia="Arial Unicode MS" w:cs="Tahoma"/>
                <w:bCs/>
                <w:sz w:val="24"/>
                <w:szCs w:val="24"/>
                <w:lang/>
              </w:rPr>
              <w:t>ū</w:t>
            </w: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vio</w:t>
            </w:r>
            <w:proofErr w:type="spellEnd"/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 xml:space="preserve"> atstatymą;</w:t>
            </w:r>
          </w:p>
          <w:p w:rsidR="00ED6E81" w:rsidRPr="00ED6E81" w:rsidRDefault="00ED6E81" w:rsidP="00ED6E81">
            <w:pPr>
              <w:widowControl w:val="0"/>
              <w:numPr>
                <w:ilvl w:val="0"/>
                <w:numId w:val="109"/>
              </w:numPr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gruntinio vandens lygio pažeminimą;</w:t>
            </w:r>
          </w:p>
          <w:p w:rsidR="00ED6E81" w:rsidRPr="00ED6E81" w:rsidRDefault="00ED6E81" w:rsidP="00ED6E81">
            <w:pPr>
              <w:widowControl w:val="0"/>
              <w:numPr>
                <w:ilvl w:val="0"/>
                <w:numId w:val="110"/>
              </w:numPr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pažeistų drenažo ir kitų inžinerinių sistemų atstatymą.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proofErr w:type="spellStart"/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Kompl</w:t>
            </w:r>
            <w:proofErr w:type="spellEnd"/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D6E81">
              <w:rPr>
                <w:rFonts w:eastAsia="Arial Unicode MS" w:cs="Tahoma"/>
                <w:bCs/>
                <w:sz w:val="24"/>
                <w:szCs w:val="24"/>
                <w:lang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D6E81" w:rsidRPr="00ED6E81" w:rsidRDefault="00EA1074" w:rsidP="00EA1074">
            <w:pPr>
              <w:widowControl w:val="0"/>
              <w:suppressAutoHyphens/>
              <w:spacing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>
              <w:rPr>
                <w:rFonts w:eastAsia="Arial Unicode MS" w:cs="Tahoma"/>
                <w:bCs/>
                <w:sz w:val="24"/>
                <w:szCs w:val="24"/>
                <w:lang/>
              </w:rPr>
              <w:t>51888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E81" w:rsidRPr="00ED6E81" w:rsidRDefault="00EA1074" w:rsidP="00EA1074">
            <w:pPr>
              <w:widowControl w:val="0"/>
              <w:suppressAutoHyphens/>
              <w:spacing w:after="120"/>
              <w:jc w:val="center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>
              <w:rPr>
                <w:rFonts w:eastAsia="Arial Unicode MS" w:cs="Tahoma"/>
                <w:bCs/>
                <w:sz w:val="24"/>
                <w:szCs w:val="24"/>
                <w:lang/>
              </w:rPr>
              <w:t>51888</w:t>
            </w:r>
          </w:p>
        </w:tc>
      </w:tr>
      <w:tr w:rsidR="00ED6E81" w:rsidRPr="00ED6E81" w:rsidTr="00EA1074">
        <w:trPr>
          <w:trHeight w:val="31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E81" w:rsidRPr="00ED6E81" w:rsidRDefault="00ED6E81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</w:p>
        </w:tc>
        <w:tc>
          <w:tcPr>
            <w:tcW w:w="7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E81" w:rsidRPr="00EA1074" w:rsidRDefault="00ED6E81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</w:pPr>
            <w:r w:rsidRPr="00EA1074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Visa „Nr. 1.</w:t>
            </w:r>
            <w:r w:rsidR="002B756F" w:rsidRPr="00EA1074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2</w:t>
            </w:r>
            <w:r w:rsidRPr="00EA1074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 xml:space="preserve">. </w:t>
            </w:r>
            <w:r w:rsidR="00E35B6E" w:rsidRPr="00EA1074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Buitinių</w:t>
            </w:r>
            <w:r w:rsidRPr="00EA1074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 xml:space="preserve"> nuotekų tinklų statyba“ kaina, kuri yra įvedama į suvestinį žiniaraštį: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E81" w:rsidRPr="00EA1074" w:rsidRDefault="00EA1074" w:rsidP="00ED6E81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</w:pPr>
            <w:r w:rsidRPr="00EA1074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51888</w:t>
            </w:r>
          </w:p>
        </w:tc>
      </w:tr>
    </w:tbl>
    <w:p w:rsidR="00ED6E81" w:rsidRPr="00ED6E81" w:rsidRDefault="00ED6E81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DF025A" w:rsidRDefault="00DF025A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DF025A" w:rsidRDefault="00DF025A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DF025A" w:rsidRDefault="00DF025A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F3093B" w:rsidRDefault="00F3093B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F3093B" w:rsidRDefault="00F3093B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F3093B" w:rsidRDefault="00F3093B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E35B6E" w:rsidRDefault="00E35B6E" w:rsidP="00E35B6E">
      <w:pPr>
        <w:widowControl w:val="0"/>
        <w:suppressAutoHyphens/>
        <w:spacing w:before="240" w:after="120"/>
        <w:outlineLvl w:val="2"/>
        <w:rPr>
          <w:rFonts w:eastAsia="Arial Unicode MS" w:cs="Tahoma"/>
          <w:b/>
          <w:bCs/>
          <w:i/>
          <w:sz w:val="24"/>
          <w:szCs w:val="24"/>
          <w:lang/>
        </w:rPr>
      </w:pPr>
    </w:p>
    <w:p w:rsidR="009E5E26" w:rsidRDefault="009E5E26" w:rsidP="00E35B6E">
      <w:pPr>
        <w:widowControl w:val="0"/>
        <w:suppressAutoHyphens/>
        <w:spacing w:before="240" w:after="120"/>
        <w:outlineLvl w:val="2"/>
        <w:rPr>
          <w:rFonts w:eastAsia="Arial Unicode MS" w:cs="Tahoma"/>
          <w:b/>
          <w:bCs/>
          <w:i/>
          <w:sz w:val="24"/>
          <w:szCs w:val="24"/>
          <w:lang/>
        </w:rPr>
      </w:pPr>
    </w:p>
    <w:p w:rsidR="002E4B06" w:rsidRDefault="002E4B06" w:rsidP="00E35B6E">
      <w:pPr>
        <w:widowControl w:val="0"/>
        <w:suppressAutoHyphens/>
        <w:spacing w:before="240" w:after="120"/>
        <w:outlineLvl w:val="2"/>
        <w:rPr>
          <w:rFonts w:eastAsia="Arial Unicode MS" w:cs="Tahoma"/>
          <w:b/>
          <w:bCs/>
          <w:i/>
          <w:sz w:val="24"/>
          <w:szCs w:val="24"/>
          <w:lang/>
        </w:rPr>
      </w:pPr>
    </w:p>
    <w:p w:rsidR="00E35B6E" w:rsidRPr="00E35B6E" w:rsidRDefault="00E35B6E" w:rsidP="00E35B6E">
      <w:pPr>
        <w:widowControl w:val="0"/>
        <w:suppressAutoHyphens/>
        <w:spacing w:before="240" w:after="120"/>
        <w:outlineLvl w:val="2"/>
        <w:rPr>
          <w:rFonts w:eastAsia="Arial Unicode MS" w:cs="Tahoma"/>
          <w:b/>
          <w:bCs/>
          <w:i/>
          <w:sz w:val="24"/>
          <w:szCs w:val="24"/>
          <w:lang/>
        </w:rPr>
      </w:pPr>
      <w:r w:rsidRPr="00E35B6E">
        <w:rPr>
          <w:rFonts w:eastAsia="Arial Unicode MS" w:cs="Tahoma"/>
          <w:b/>
          <w:bCs/>
          <w:i/>
          <w:sz w:val="24"/>
          <w:szCs w:val="24"/>
          <w:lang/>
        </w:rPr>
        <w:lastRenderedPageBreak/>
        <w:t>1.</w:t>
      </w:r>
      <w:r>
        <w:rPr>
          <w:rFonts w:eastAsia="Arial Unicode MS" w:cs="Tahoma"/>
          <w:b/>
          <w:bCs/>
          <w:i/>
          <w:sz w:val="24"/>
          <w:szCs w:val="24"/>
          <w:lang/>
        </w:rPr>
        <w:t>3</w:t>
      </w:r>
      <w:r w:rsidRPr="00E35B6E">
        <w:rPr>
          <w:rFonts w:eastAsia="Arial Unicode MS" w:cs="Tahoma"/>
          <w:b/>
          <w:bCs/>
          <w:i/>
          <w:sz w:val="24"/>
          <w:szCs w:val="24"/>
          <w:lang/>
        </w:rPr>
        <w:t xml:space="preserve">. </w:t>
      </w:r>
      <w:r>
        <w:rPr>
          <w:rFonts w:eastAsia="Arial Unicode MS" w:cs="Tahoma"/>
          <w:b/>
          <w:bCs/>
          <w:i/>
          <w:sz w:val="24"/>
          <w:szCs w:val="24"/>
          <w:lang/>
        </w:rPr>
        <w:t>VANDENTIEKIO</w:t>
      </w:r>
      <w:r w:rsidRPr="00E35B6E">
        <w:rPr>
          <w:rFonts w:eastAsia="Arial Unicode MS" w:cs="Tahoma"/>
          <w:b/>
          <w:bCs/>
          <w:i/>
          <w:sz w:val="24"/>
          <w:szCs w:val="24"/>
          <w:lang/>
        </w:rPr>
        <w:t xml:space="preserve"> TINKLŲ STATYBA</w:t>
      </w:r>
    </w:p>
    <w:p w:rsidR="00E35B6E" w:rsidRPr="00E35B6E" w:rsidRDefault="00E35B6E" w:rsidP="00E35B6E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tbl>
      <w:tblPr>
        <w:tblW w:w="9919" w:type="dxa"/>
        <w:tblInd w:w="-454" w:type="dxa"/>
        <w:tblLook w:val="0000" w:firstRow="0" w:lastRow="0" w:firstColumn="0" w:lastColumn="0" w:noHBand="0" w:noVBand="0"/>
      </w:tblPr>
      <w:tblGrid>
        <w:gridCol w:w="920"/>
        <w:gridCol w:w="4888"/>
        <w:gridCol w:w="960"/>
        <w:gridCol w:w="960"/>
        <w:gridCol w:w="1003"/>
        <w:gridCol w:w="1188"/>
      </w:tblGrid>
      <w:tr w:rsidR="00E35B6E" w:rsidRPr="00E35B6E" w:rsidTr="00E35B6E">
        <w:trPr>
          <w:cantSplit/>
          <w:trHeight w:val="255"/>
        </w:trPr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E35B6E" w:rsidRPr="00E35B6E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</w:pPr>
            <w:r w:rsidRPr="00E35B6E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Eil.Nr.</w:t>
            </w:r>
          </w:p>
          <w:p w:rsidR="00E35B6E" w:rsidRPr="00E35B6E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</w:pPr>
          </w:p>
        </w:tc>
        <w:tc>
          <w:tcPr>
            <w:tcW w:w="4888" w:type="dxa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vAlign w:val="bottom"/>
          </w:tcPr>
          <w:p w:rsidR="00E35B6E" w:rsidRPr="00E35B6E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</w:pPr>
            <w:r w:rsidRPr="00E35B6E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 Objektų ir darbų pavadinimai</w:t>
            </w:r>
          </w:p>
          <w:p w:rsidR="00E35B6E" w:rsidRPr="00E35B6E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</w:pPr>
            <w:r w:rsidRPr="00E35B6E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noWrap/>
            <w:vAlign w:val="bottom"/>
          </w:tcPr>
          <w:p w:rsidR="00E35B6E" w:rsidRPr="00E35B6E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i/>
                <w:sz w:val="24"/>
                <w:szCs w:val="24"/>
                <w:lang/>
              </w:rPr>
            </w:pPr>
            <w:r w:rsidRPr="00E35B6E">
              <w:rPr>
                <w:rFonts w:eastAsia="Arial Unicode MS" w:cs="Tahoma"/>
                <w:bCs/>
                <w:i/>
                <w:sz w:val="24"/>
                <w:szCs w:val="24"/>
                <w:lang/>
              </w:rPr>
              <w:t> </w:t>
            </w:r>
            <w:r w:rsidRPr="00E35B6E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Mato</w:t>
            </w:r>
          </w:p>
          <w:p w:rsidR="00E35B6E" w:rsidRPr="00E35B6E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i/>
                <w:sz w:val="24"/>
                <w:szCs w:val="24"/>
                <w:lang/>
              </w:rPr>
            </w:pPr>
            <w:r w:rsidRPr="00E35B6E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vnt.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noWrap/>
            <w:vAlign w:val="bottom"/>
          </w:tcPr>
          <w:p w:rsidR="00E35B6E" w:rsidRPr="00E35B6E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</w:pPr>
            <w:r w:rsidRPr="00E35B6E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 Kiekis</w:t>
            </w:r>
          </w:p>
          <w:p w:rsidR="00E35B6E" w:rsidRPr="00E35B6E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</w:pPr>
            <w:r w:rsidRPr="00E35B6E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 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6E" w:rsidRPr="00E35B6E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i/>
                <w:sz w:val="24"/>
                <w:szCs w:val="24"/>
                <w:lang/>
              </w:rPr>
            </w:pPr>
            <w:r w:rsidRPr="00E35B6E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Kaina, eurais</w:t>
            </w:r>
          </w:p>
        </w:tc>
      </w:tr>
      <w:tr w:rsidR="00E35B6E" w:rsidRPr="00E35B6E" w:rsidTr="00E35B6E">
        <w:trPr>
          <w:cantSplit/>
          <w:trHeight w:val="315"/>
        </w:trPr>
        <w:tc>
          <w:tcPr>
            <w:tcW w:w="9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B6E" w:rsidRPr="00E35B6E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</w:pPr>
          </w:p>
        </w:tc>
        <w:tc>
          <w:tcPr>
            <w:tcW w:w="4888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B6E" w:rsidRPr="00E35B6E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5B6E" w:rsidRPr="00E35B6E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6E" w:rsidRPr="00E35B6E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6E" w:rsidRPr="00E35B6E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</w:pPr>
            <w:r w:rsidRPr="00E35B6E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Vieneto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5B6E" w:rsidRPr="00E35B6E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</w:pPr>
            <w:r w:rsidRPr="00E35B6E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Viso</w:t>
            </w:r>
          </w:p>
        </w:tc>
      </w:tr>
      <w:tr w:rsidR="00E35B6E" w:rsidRPr="00E35B6E" w:rsidTr="00E35B6E">
        <w:trPr>
          <w:trHeight w:val="2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B6E" w:rsidRPr="00E35B6E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i/>
                <w:sz w:val="24"/>
                <w:szCs w:val="24"/>
                <w:lang/>
              </w:rPr>
            </w:pPr>
            <w:r w:rsidRPr="00E35B6E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1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B6E" w:rsidRPr="00E35B6E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</w:pPr>
            <w:r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VANDENTIEKIO</w:t>
            </w:r>
            <w:r w:rsidRPr="00E35B6E">
              <w:rPr>
                <w:rFonts w:eastAsia="Arial Unicode MS" w:cs="Tahoma"/>
                <w:bCs/>
                <w:i/>
                <w:sz w:val="24"/>
                <w:szCs w:val="24"/>
                <w:lang/>
              </w:rPr>
              <w:t xml:space="preserve"> </w:t>
            </w:r>
            <w:r w:rsidRPr="00E35B6E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TINKLŲ STATYBA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5B6E" w:rsidRPr="00E35B6E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i/>
                <w:sz w:val="24"/>
                <w:szCs w:val="24"/>
                <w:lang/>
              </w:rPr>
            </w:pPr>
            <w:r w:rsidRPr="00E35B6E">
              <w:rPr>
                <w:rFonts w:eastAsia="Arial Unicode MS" w:cs="Tahoma"/>
                <w:bCs/>
                <w:i/>
                <w:sz w:val="24"/>
                <w:szCs w:val="24"/>
                <w:lang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5B6E" w:rsidRPr="00E35B6E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i/>
                <w:sz w:val="24"/>
                <w:szCs w:val="24"/>
                <w:lang/>
              </w:rPr>
            </w:pPr>
            <w:r w:rsidRPr="00E35B6E">
              <w:rPr>
                <w:rFonts w:eastAsia="Arial Unicode MS" w:cs="Tahoma"/>
                <w:bCs/>
                <w:i/>
                <w:sz w:val="24"/>
                <w:szCs w:val="24"/>
                <w:lang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5B6E" w:rsidRPr="00E35B6E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i/>
                <w:sz w:val="24"/>
                <w:szCs w:val="24"/>
                <w:lang/>
              </w:rPr>
            </w:pPr>
            <w:r w:rsidRPr="00E35B6E">
              <w:rPr>
                <w:rFonts w:eastAsia="Arial Unicode MS" w:cs="Tahoma"/>
                <w:bCs/>
                <w:i/>
                <w:sz w:val="24"/>
                <w:szCs w:val="24"/>
                <w:lang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6E" w:rsidRPr="00E35B6E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i/>
                <w:sz w:val="24"/>
                <w:szCs w:val="24"/>
                <w:lang/>
              </w:rPr>
            </w:pPr>
            <w:r w:rsidRPr="00E35B6E">
              <w:rPr>
                <w:rFonts w:eastAsia="Arial Unicode MS" w:cs="Tahoma"/>
                <w:bCs/>
                <w:i/>
                <w:sz w:val="24"/>
                <w:szCs w:val="24"/>
                <w:lang/>
              </w:rPr>
              <w:t> </w:t>
            </w:r>
          </w:p>
        </w:tc>
      </w:tr>
      <w:tr w:rsidR="00E35B6E" w:rsidRPr="00E35B6E" w:rsidTr="00EA1074">
        <w:trPr>
          <w:trHeight w:val="2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B6E" w:rsidRPr="00E35B6E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i/>
                <w:sz w:val="24"/>
                <w:szCs w:val="24"/>
                <w:lang/>
              </w:rPr>
            </w:pPr>
            <w:r w:rsidRPr="00E35B6E">
              <w:rPr>
                <w:rFonts w:eastAsia="Arial Unicode MS" w:cs="Tahoma"/>
                <w:bCs/>
                <w:i/>
                <w:sz w:val="24"/>
                <w:szCs w:val="24"/>
                <w:lang/>
              </w:rPr>
              <w:t>1.1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5B6E" w:rsidRPr="00E35B6E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i/>
                <w:sz w:val="24"/>
                <w:szCs w:val="24"/>
                <w:lang/>
              </w:rPr>
            </w:pPr>
            <w:r>
              <w:rPr>
                <w:rFonts w:eastAsia="Arial Unicode MS" w:cs="Tahoma"/>
                <w:bCs/>
                <w:i/>
                <w:sz w:val="24"/>
                <w:szCs w:val="24"/>
                <w:lang/>
              </w:rPr>
              <w:t>V</w:t>
            </w:r>
            <w:r w:rsidRPr="00E35B6E">
              <w:rPr>
                <w:rFonts w:eastAsia="Arial Unicode MS" w:cs="Tahoma"/>
                <w:bCs/>
                <w:i/>
                <w:sz w:val="24"/>
                <w:szCs w:val="24"/>
                <w:lang/>
              </w:rPr>
              <w:t>amzdynai su fasoninėmis detalėmis, jų paklojimas, įskaitant:</w:t>
            </w:r>
          </w:p>
          <w:p w:rsidR="00E35B6E" w:rsidRPr="00E35B6E" w:rsidRDefault="00E35B6E" w:rsidP="00E35B6E">
            <w:pPr>
              <w:widowControl w:val="0"/>
              <w:numPr>
                <w:ilvl w:val="0"/>
                <w:numId w:val="110"/>
              </w:numPr>
              <w:suppressAutoHyphens/>
              <w:spacing w:before="240" w:after="120"/>
              <w:outlineLvl w:val="2"/>
              <w:rPr>
                <w:rFonts w:eastAsia="Arial Unicode MS" w:cs="Tahoma"/>
                <w:bCs/>
                <w:i/>
                <w:sz w:val="24"/>
                <w:szCs w:val="24"/>
                <w:lang/>
              </w:rPr>
            </w:pPr>
            <w:r w:rsidRPr="00E35B6E">
              <w:rPr>
                <w:rFonts w:eastAsia="Arial Unicode MS" w:cs="Tahoma"/>
                <w:bCs/>
                <w:i/>
                <w:sz w:val="24"/>
                <w:szCs w:val="24"/>
                <w:lang/>
              </w:rPr>
              <w:t xml:space="preserve">šulinius su </w:t>
            </w:r>
            <w:r>
              <w:rPr>
                <w:rFonts w:eastAsia="Arial Unicode MS" w:cs="Tahoma"/>
                <w:bCs/>
                <w:i/>
                <w:sz w:val="24"/>
                <w:szCs w:val="24"/>
                <w:lang/>
              </w:rPr>
              <w:t>reikiama armatūra</w:t>
            </w:r>
            <w:r w:rsidRPr="00E35B6E">
              <w:rPr>
                <w:rFonts w:eastAsia="Arial Unicode MS" w:cs="Tahoma"/>
                <w:bCs/>
                <w:i/>
                <w:sz w:val="24"/>
                <w:szCs w:val="24"/>
                <w:lang/>
              </w:rPr>
              <w:t>, dangčiais, nužymėjimo ženklais, bei, jei reikia, hidroizoliacija;</w:t>
            </w:r>
          </w:p>
          <w:p w:rsidR="00E35B6E" w:rsidRPr="00E35B6E" w:rsidRDefault="00E35B6E" w:rsidP="00E35B6E">
            <w:pPr>
              <w:widowControl w:val="0"/>
              <w:numPr>
                <w:ilvl w:val="0"/>
                <w:numId w:val="110"/>
              </w:numPr>
              <w:suppressAutoHyphens/>
              <w:spacing w:before="240" w:after="120"/>
              <w:outlineLvl w:val="2"/>
              <w:rPr>
                <w:rFonts w:eastAsia="Arial Unicode MS" w:cs="Tahoma"/>
                <w:bCs/>
                <w:i/>
                <w:sz w:val="24"/>
                <w:szCs w:val="24"/>
                <w:lang/>
              </w:rPr>
            </w:pPr>
            <w:r w:rsidRPr="00E35B6E">
              <w:rPr>
                <w:rFonts w:eastAsia="Arial Unicode MS" w:cs="Tahoma"/>
                <w:bCs/>
                <w:i/>
                <w:sz w:val="24"/>
                <w:szCs w:val="24"/>
                <w:lang/>
              </w:rPr>
              <w:t>atšakas iki gyventojų sklypų ribų;</w:t>
            </w:r>
          </w:p>
          <w:p w:rsidR="00E35B6E" w:rsidRPr="00E35B6E" w:rsidRDefault="00E35B6E" w:rsidP="00E35B6E">
            <w:pPr>
              <w:widowControl w:val="0"/>
              <w:numPr>
                <w:ilvl w:val="0"/>
                <w:numId w:val="110"/>
              </w:numPr>
              <w:suppressAutoHyphens/>
              <w:spacing w:before="240" w:after="120"/>
              <w:outlineLvl w:val="2"/>
              <w:rPr>
                <w:rFonts w:eastAsia="Arial Unicode MS" w:cs="Tahoma"/>
                <w:bCs/>
                <w:i/>
                <w:sz w:val="24"/>
                <w:szCs w:val="24"/>
                <w:lang/>
              </w:rPr>
            </w:pPr>
            <w:r w:rsidRPr="00E35B6E">
              <w:rPr>
                <w:rFonts w:eastAsia="Arial Unicode MS" w:cs="Tahoma"/>
                <w:bCs/>
                <w:i/>
                <w:sz w:val="24"/>
                <w:szCs w:val="24"/>
                <w:lang/>
              </w:rPr>
              <w:t>žemės darbus, pagrindus po vamzdžiais;</w:t>
            </w:r>
          </w:p>
          <w:p w:rsidR="00E35B6E" w:rsidRPr="00E35B6E" w:rsidRDefault="00E35B6E" w:rsidP="00E35B6E">
            <w:pPr>
              <w:widowControl w:val="0"/>
              <w:numPr>
                <w:ilvl w:val="0"/>
                <w:numId w:val="110"/>
              </w:numPr>
              <w:suppressAutoHyphens/>
              <w:spacing w:before="240" w:after="120"/>
              <w:outlineLvl w:val="2"/>
              <w:rPr>
                <w:rFonts w:eastAsia="Arial Unicode MS" w:cs="Tahoma"/>
                <w:bCs/>
                <w:i/>
                <w:sz w:val="24"/>
                <w:szCs w:val="24"/>
                <w:lang/>
              </w:rPr>
            </w:pPr>
            <w:r w:rsidRPr="00E35B6E">
              <w:rPr>
                <w:rFonts w:eastAsia="Arial Unicode MS" w:cs="Tahoma"/>
                <w:bCs/>
                <w:i/>
                <w:sz w:val="24"/>
                <w:szCs w:val="24"/>
                <w:lang/>
              </w:rPr>
              <w:t>vamzdynų bandymą, vamzdynų praplovimą</w:t>
            </w:r>
            <w:r>
              <w:rPr>
                <w:rFonts w:eastAsia="Arial Unicode MS" w:cs="Tahoma"/>
                <w:bCs/>
                <w:i/>
                <w:sz w:val="24"/>
                <w:szCs w:val="24"/>
                <w:lang/>
              </w:rPr>
              <w:t xml:space="preserve"> ir dezinfekciją</w:t>
            </w:r>
            <w:r w:rsidRPr="00E35B6E">
              <w:rPr>
                <w:rFonts w:eastAsia="Arial Unicode MS" w:cs="Tahoma"/>
                <w:bCs/>
                <w:i/>
                <w:sz w:val="24"/>
                <w:szCs w:val="24"/>
                <w:lang/>
              </w:rPr>
              <w:t>;</w:t>
            </w:r>
          </w:p>
          <w:p w:rsidR="00E35B6E" w:rsidRPr="00E35B6E" w:rsidRDefault="00E35B6E" w:rsidP="00E35B6E">
            <w:pPr>
              <w:widowControl w:val="0"/>
              <w:numPr>
                <w:ilvl w:val="0"/>
                <w:numId w:val="110"/>
              </w:numPr>
              <w:suppressAutoHyphens/>
              <w:spacing w:before="240" w:after="120"/>
              <w:outlineLvl w:val="2"/>
              <w:rPr>
                <w:rFonts w:eastAsia="Arial Unicode MS" w:cs="Tahoma"/>
                <w:bCs/>
                <w:i/>
                <w:sz w:val="24"/>
                <w:szCs w:val="24"/>
                <w:lang/>
              </w:rPr>
            </w:pPr>
            <w:r w:rsidRPr="00E35B6E">
              <w:rPr>
                <w:rFonts w:eastAsia="Arial Unicode MS" w:cs="Tahoma"/>
                <w:bCs/>
                <w:i/>
                <w:sz w:val="24"/>
                <w:szCs w:val="24"/>
                <w:lang/>
              </w:rPr>
              <w:t xml:space="preserve">ardomos dangos ir </w:t>
            </w:r>
            <w:proofErr w:type="spellStart"/>
            <w:r w:rsidRPr="00E35B6E">
              <w:rPr>
                <w:rFonts w:eastAsia="Arial Unicode MS" w:cs="Tahoma"/>
                <w:bCs/>
                <w:i/>
                <w:sz w:val="24"/>
                <w:szCs w:val="24"/>
                <w:lang/>
              </w:rPr>
              <w:t>gerb</w:t>
            </w:r>
            <w:r w:rsidR="00C17823">
              <w:rPr>
                <w:rFonts w:eastAsia="Arial Unicode MS" w:cs="Tahoma"/>
                <w:bCs/>
                <w:i/>
                <w:sz w:val="24"/>
                <w:szCs w:val="24"/>
                <w:lang/>
              </w:rPr>
              <w:t>ū</w:t>
            </w:r>
            <w:r w:rsidRPr="00E35B6E">
              <w:rPr>
                <w:rFonts w:eastAsia="Arial Unicode MS" w:cs="Tahoma"/>
                <w:bCs/>
                <w:i/>
                <w:sz w:val="24"/>
                <w:szCs w:val="24"/>
                <w:lang/>
              </w:rPr>
              <w:t>vio</w:t>
            </w:r>
            <w:proofErr w:type="spellEnd"/>
            <w:r w:rsidRPr="00E35B6E">
              <w:rPr>
                <w:rFonts w:eastAsia="Arial Unicode MS" w:cs="Tahoma"/>
                <w:bCs/>
                <w:i/>
                <w:sz w:val="24"/>
                <w:szCs w:val="24"/>
                <w:lang/>
              </w:rPr>
              <w:t xml:space="preserve"> atstatymą;</w:t>
            </w:r>
          </w:p>
          <w:p w:rsidR="00E35B6E" w:rsidRPr="00E35B6E" w:rsidRDefault="00E35B6E" w:rsidP="00E35B6E">
            <w:pPr>
              <w:widowControl w:val="0"/>
              <w:numPr>
                <w:ilvl w:val="0"/>
                <w:numId w:val="109"/>
              </w:numPr>
              <w:suppressAutoHyphens/>
              <w:spacing w:before="240" w:after="120"/>
              <w:outlineLvl w:val="2"/>
              <w:rPr>
                <w:rFonts w:eastAsia="Arial Unicode MS" w:cs="Tahoma"/>
                <w:bCs/>
                <w:i/>
                <w:sz w:val="24"/>
                <w:szCs w:val="24"/>
                <w:lang/>
              </w:rPr>
            </w:pPr>
            <w:r w:rsidRPr="00E35B6E">
              <w:rPr>
                <w:rFonts w:eastAsia="Arial Unicode MS" w:cs="Tahoma"/>
                <w:bCs/>
                <w:i/>
                <w:sz w:val="24"/>
                <w:szCs w:val="24"/>
                <w:lang/>
              </w:rPr>
              <w:t>gruntinio vandens lygio pažeminimą;</w:t>
            </w:r>
          </w:p>
          <w:p w:rsidR="00E35B6E" w:rsidRPr="00E35B6E" w:rsidRDefault="00E35B6E" w:rsidP="00E35B6E">
            <w:pPr>
              <w:widowControl w:val="0"/>
              <w:numPr>
                <w:ilvl w:val="0"/>
                <w:numId w:val="110"/>
              </w:numPr>
              <w:suppressAutoHyphens/>
              <w:spacing w:before="240" w:after="120"/>
              <w:outlineLvl w:val="2"/>
              <w:rPr>
                <w:rFonts w:eastAsia="Arial Unicode MS" w:cs="Tahoma"/>
                <w:bCs/>
                <w:i/>
                <w:sz w:val="24"/>
                <w:szCs w:val="24"/>
                <w:lang/>
              </w:rPr>
            </w:pPr>
            <w:r w:rsidRPr="00E35B6E">
              <w:rPr>
                <w:rFonts w:eastAsia="Arial Unicode MS" w:cs="Tahoma"/>
                <w:bCs/>
                <w:i/>
                <w:sz w:val="24"/>
                <w:szCs w:val="24"/>
                <w:lang/>
              </w:rPr>
              <w:t>pažeistų drenažo ir kitų inžinerinių sistemų atstatymą.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5B6E" w:rsidRPr="00E35B6E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i/>
                <w:sz w:val="24"/>
                <w:szCs w:val="24"/>
                <w:lang/>
              </w:rPr>
            </w:pPr>
            <w:proofErr w:type="spellStart"/>
            <w:r w:rsidRPr="00E35B6E">
              <w:rPr>
                <w:rFonts w:eastAsia="Arial Unicode MS" w:cs="Tahoma"/>
                <w:bCs/>
                <w:i/>
                <w:sz w:val="24"/>
                <w:szCs w:val="24"/>
                <w:lang/>
              </w:rPr>
              <w:t>Kompl</w:t>
            </w:r>
            <w:proofErr w:type="spellEnd"/>
            <w:r w:rsidRPr="00E35B6E">
              <w:rPr>
                <w:rFonts w:eastAsia="Arial Unicode MS" w:cs="Tahoma"/>
                <w:bCs/>
                <w:i/>
                <w:sz w:val="24"/>
                <w:szCs w:val="24"/>
                <w:lang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5B6E" w:rsidRPr="00E35B6E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i/>
                <w:sz w:val="24"/>
                <w:szCs w:val="24"/>
                <w:lang/>
              </w:rPr>
            </w:pPr>
            <w:r w:rsidRPr="00E35B6E">
              <w:rPr>
                <w:rFonts w:eastAsia="Arial Unicode MS" w:cs="Tahoma"/>
                <w:bCs/>
                <w:i/>
                <w:sz w:val="24"/>
                <w:szCs w:val="24"/>
                <w:lang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5B6E" w:rsidRPr="00EA1074" w:rsidRDefault="00EA1074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A1074">
              <w:rPr>
                <w:rFonts w:eastAsia="Arial Unicode MS" w:cs="Tahoma"/>
                <w:bCs/>
                <w:sz w:val="24"/>
                <w:szCs w:val="24"/>
                <w:lang/>
              </w:rPr>
              <w:t>33096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B6E" w:rsidRPr="00EA1074" w:rsidRDefault="00EA1074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EA1074">
              <w:rPr>
                <w:rFonts w:eastAsia="Arial Unicode MS" w:cs="Tahoma"/>
                <w:bCs/>
                <w:sz w:val="24"/>
                <w:szCs w:val="24"/>
                <w:lang/>
              </w:rPr>
              <w:t>33096</w:t>
            </w:r>
          </w:p>
        </w:tc>
      </w:tr>
      <w:tr w:rsidR="00E35B6E" w:rsidRPr="00E35B6E" w:rsidTr="00EA1074">
        <w:trPr>
          <w:trHeight w:val="31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B6E" w:rsidRPr="00E35B6E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i/>
                <w:sz w:val="24"/>
                <w:szCs w:val="24"/>
                <w:lang/>
              </w:rPr>
            </w:pPr>
          </w:p>
        </w:tc>
        <w:tc>
          <w:tcPr>
            <w:tcW w:w="7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6E" w:rsidRPr="00E35B6E" w:rsidRDefault="00E35B6E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</w:pPr>
            <w:r w:rsidRPr="00E35B6E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Visa „Nr. 1.</w:t>
            </w:r>
            <w:r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3</w:t>
            </w:r>
            <w:r w:rsidRPr="00E35B6E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 xml:space="preserve">. </w:t>
            </w:r>
            <w:r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Vandentiekio</w:t>
            </w:r>
            <w:r w:rsidRPr="00E35B6E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 xml:space="preserve"> tinklų statyba“ kaina, kuri yra įvedama į suvestinį žiniaraštį: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B6E" w:rsidRPr="00EA1074" w:rsidRDefault="00EA1074" w:rsidP="00E35B6E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</w:pPr>
            <w:r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33096</w:t>
            </w:r>
          </w:p>
        </w:tc>
      </w:tr>
    </w:tbl>
    <w:p w:rsidR="00ED6E81" w:rsidRPr="00ED6E81" w:rsidRDefault="00ED6E81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ED6E81" w:rsidRPr="00ED6E81" w:rsidRDefault="00ED6E81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ED6E81" w:rsidRPr="00ED6E81" w:rsidRDefault="00ED6E81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ED6E81" w:rsidRDefault="00ED6E81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sz w:val="24"/>
          <w:szCs w:val="24"/>
          <w:lang/>
        </w:rPr>
      </w:pPr>
    </w:p>
    <w:p w:rsidR="00CE23A5" w:rsidRDefault="00CE23A5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sz w:val="24"/>
          <w:szCs w:val="24"/>
          <w:lang/>
        </w:rPr>
      </w:pPr>
    </w:p>
    <w:p w:rsidR="00F3093B" w:rsidRDefault="00F3093B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sz w:val="24"/>
          <w:szCs w:val="24"/>
          <w:lang/>
        </w:rPr>
      </w:pPr>
    </w:p>
    <w:p w:rsidR="00F3093B" w:rsidRDefault="00F3093B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sz w:val="24"/>
          <w:szCs w:val="24"/>
          <w:lang/>
        </w:rPr>
      </w:pPr>
    </w:p>
    <w:p w:rsidR="00F3093B" w:rsidRDefault="00F3093B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sz w:val="24"/>
          <w:szCs w:val="24"/>
          <w:lang/>
        </w:rPr>
      </w:pPr>
    </w:p>
    <w:p w:rsidR="00F3093B" w:rsidRDefault="00F3093B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sz w:val="24"/>
          <w:szCs w:val="24"/>
          <w:lang/>
        </w:rPr>
      </w:pPr>
    </w:p>
    <w:p w:rsidR="00177878" w:rsidRDefault="00177878" w:rsidP="00ED6E81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sz w:val="24"/>
          <w:szCs w:val="24"/>
          <w:lang/>
        </w:rPr>
      </w:pPr>
    </w:p>
    <w:p w:rsidR="00177878" w:rsidRDefault="00177878" w:rsidP="00177878">
      <w:pPr>
        <w:widowControl w:val="0"/>
        <w:suppressAutoHyphens/>
        <w:spacing w:before="240" w:after="120"/>
        <w:outlineLvl w:val="2"/>
        <w:rPr>
          <w:rFonts w:eastAsia="Arial Unicode MS" w:cs="Tahoma"/>
          <w:b/>
          <w:bCs/>
          <w:i/>
          <w:sz w:val="24"/>
          <w:szCs w:val="24"/>
          <w:lang/>
        </w:rPr>
      </w:pPr>
      <w:r w:rsidRPr="00177878">
        <w:rPr>
          <w:rFonts w:eastAsia="Arial Unicode MS" w:cs="Tahoma"/>
          <w:b/>
          <w:bCs/>
          <w:i/>
          <w:sz w:val="24"/>
          <w:szCs w:val="24"/>
          <w:lang/>
        </w:rPr>
        <w:lastRenderedPageBreak/>
        <w:t>Buitinių nuotekų tinklų plėtra Platelių g., Babrungo k., Plungės r. sav.</w:t>
      </w:r>
    </w:p>
    <w:p w:rsidR="00177878" w:rsidRDefault="00177878" w:rsidP="00177878">
      <w:pPr>
        <w:widowControl w:val="0"/>
        <w:suppressAutoHyphens/>
        <w:spacing w:before="240" w:after="120"/>
        <w:outlineLvl w:val="2"/>
        <w:rPr>
          <w:rFonts w:eastAsia="Arial Unicode MS" w:cs="Tahoma"/>
          <w:b/>
          <w:bCs/>
          <w:sz w:val="24"/>
          <w:szCs w:val="24"/>
          <w:lang/>
        </w:rPr>
      </w:pPr>
    </w:p>
    <w:p w:rsidR="007A306B" w:rsidRDefault="007A306B" w:rsidP="00177878">
      <w:pPr>
        <w:widowControl w:val="0"/>
        <w:suppressAutoHyphens/>
        <w:spacing w:before="240" w:after="120"/>
        <w:outlineLvl w:val="2"/>
        <w:rPr>
          <w:rFonts w:eastAsia="Arial Unicode MS" w:cs="Tahoma"/>
          <w:b/>
          <w:bCs/>
          <w:sz w:val="24"/>
          <w:szCs w:val="24"/>
          <w:lang/>
        </w:rPr>
      </w:pPr>
    </w:p>
    <w:p w:rsidR="00177878" w:rsidRPr="00177878" w:rsidRDefault="00177878" w:rsidP="00177878">
      <w:pPr>
        <w:widowControl w:val="0"/>
        <w:suppressAutoHyphens/>
        <w:spacing w:before="240" w:after="120"/>
        <w:outlineLvl w:val="2"/>
        <w:rPr>
          <w:rFonts w:eastAsia="Arial Unicode MS" w:cs="Tahoma"/>
          <w:b/>
          <w:bCs/>
          <w:sz w:val="24"/>
          <w:szCs w:val="24"/>
          <w:lang/>
        </w:rPr>
      </w:pPr>
      <w:r>
        <w:rPr>
          <w:rFonts w:eastAsia="Arial Unicode MS" w:cs="Tahoma"/>
          <w:b/>
          <w:bCs/>
          <w:sz w:val="24"/>
          <w:szCs w:val="24"/>
          <w:lang/>
        </w:rPr>
        <w:t>2</w:t>
      </w:r>
      <w:r w:rsidRPr="00177878">
        <w:rPr>
          <w:rFonts w:eastAsia="Arial Unicode MS" w:cs="Tahoma"/>
          <w:b/>
          <w:bCs/>
          <w:sz w:val="24"/>
          <w:szCs w:val="24"/>
          <w:lang/>
        </w:rPr>
        <w:t>.1. BENDROJI DALIS</w:t>
      </w:r>
    </w:p>
    <w:p w:rsidR="00177878" w:rsidRPr="00177878" w:rsidRDefault="00177878" w:rsidP="00177878">
      <w:pPr>
        <w:widowControl w:val="0"/>
        <w:suppressAutoHyphens/>
        <w:spacing w:before="240" w:after="120"/>
        <w:outlineLvl w:val="2"/>
        <w:rPr>
          <w:rFonts w:eastAsia="Arial Unicode MS" w:cs="Tahoma"/>
          <w:b/>
          <w:bCs/>
          <w:sz w:val="24"/>
          <w:szCs w:val="24"/>
          <w:lang/>
        </w:rPr>
      </w:pPr>
    </w:p>
    <w:tbl>
      <w:tblPr>
        <w:tblW w:w="9873" w:type="dxa"/>
        <w:tblInd w:w="-520" w:type="dxa"/>
        <w:tblLook w:val="04A0" w:firstRow="1" w:lastRow="0" w:firstColumn="1" w:lastColumn="0" w:noHBand="0" w:noVBand="1"/>
      </w:tblPr>
      <w:tblGrid>
        <w:gridCol w:w="1023"/>
        <w:gridCol w:w="4914"/>
        <w:gridCol w:w="1027"/>
        <w:gridCol w:w="981"/>
        <w:gridCol w:w="1203"/>
        <w:gridCol w:w="725"/>
      </w:tblGrid>
      <w:tr w:rsidR="00177878" w:rsidRPr="00177878" w:rsidTr="000A482C">
        <w:trPr>
          <w:cantSplit/>
          <w:trHeight w:val="254"/>
        </w:trPr>
        <w:tc>
          <w:tcPr>
            <w:tcW w:w="1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proofErr w:type="spellStart"/>
            <w:r w:rsidRPr="00177878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Eil.Nr</w:t>
            </w:r>
            <w:proofErr w:type="spellEnd"/>
            <w:r w:rsidRPr="00177878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. </w:t>
            </w:r>
          </w:p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 </w:t>
            </w:r>
          </w:p>
        </w:tc>
        <w:tc>
          <w:tcPr>
            <w:tcW w:w="491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 Objektų ir darbų pavadinimai</w:t>
            </w:r>
          </w:p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 </w:t>
            </w:r>
          </w:p>
        </w:tc>
        <w:tc>
          <w:tcPr>
            <w:tcW w:w="10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> </w:t>
            </w:r>
            <w:r w:rsidRPr="00177878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Mato</w:t>
            </w:r>
          </w:p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vnt.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 Kiekis</w:t>
            </w:r>
          </w:p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 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Kaina, eurais</w:t>
            </w:r>
          </w:p>
        </w:tc>
      </w:tr>
      <w:tr w:rsidR="00177878" w:rsidRPr="00177878" w:rsidTr="000A482C">
        <w:trPr>
          <w:cantSplit/>
          <w:trHeight w:val="313"/>
        </w:trPr>
        <w:tc>
          <w:tcPr>
            <w:tcW w:w="1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91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10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Vieneto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Viso</w:t>
            </w:r>
          </w:p>
        </w:tc>
      </w:tr>
      <w:tr w:rsidR="00177878" w:rsidRPr="00177878" w:rsidTr="000A482C">
        <w:trPr>
          <w:trHeight w:val="209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> BENDROJI DALIS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> </w:t>
            </w:r>
          </w:p>
        </w:tc>
      </w:tr>
      <w:tr w:rsidR="00177878" w:rsidRPr="00177878" w:rsidTr="000A482C">
        <w:trPr>
          <w:trHeight w:val="284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>1.1</w:t>
            </w: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>Projekto parengimas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proofErr w:type="spellStart"/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>Kompl</w:t>
            </w:r>
            <w:proofErr w:type="spellEnd"/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>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Cs/>
                <w:iCs/>
                <w:sz w:val="24"/>
                <w:szCs w:val="24"/>
                <w:lang/>
              </w:rPr>
              <w:t>1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B4E8F" w:rsidRPr="00177878" w:rsidRDefault="00FB4E8F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>
              <w:rPr>
                <w:rFonts w:eastAsia="Arial Unicode MS" w:cs="Tahoma"/>
                <w:bCs/>
                <w:sz w:val="24"/>
                <w:szCs w:val="24"/>
                <w:lang/>
              </w:rPr>
              <w:t>1300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77878" w:rsidRPr="00177878" w:rsidRDefault="00FB4E8F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>
              <w:rPr>
                <w:rFonts w:eastAsia="Arial Unicode MS" w:cs="Tahoma"/>
                <w:bCs/>
                <w:sz w:val="24"/>
                <w:szCs w:val="24"/>
                <w:lang/>
              </w:rPr>
              <w:t>1300</w:t>
            </w:r>
          </w:p>
        </w:tc>
      </w:tr>
      <w:tr w:rsidR="00177878" w:rsidRPr="00177878" w:rsidTr="000A482C">
        <w:trPr>
          <w:trHeight w:val="87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>1.2</w:t>
            </w: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>Išpildomieji brėžiniai ir kadastriniai matavimai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proofErr w:type="spellStart"/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>Kompl</w:t>
            </w:r>
            <w:proofErr w:type="spellEnd"/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>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Cs/>
                <w:iCs/>
                <w:sz w:val="24"/>
                <w:szCs w:val="24"/>
                <w:lang/>
              </w:rPr>
              <w:t>1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77878" w:rsidRPr="00177878" w:rsidRDefault="00FB4E8F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>
              <w:rPr>
                <w:rFonts w:eastAsia="Arial Unicode MS" w:cs="Tahoma"/>
                <w:bCs/>
                <w:sz w:val="24"/>
                <w:szCs w:val="24"/>
                <w:lang/>
              </w:rPr>
              <w:t>300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77878" w:rsidRPr="00177878" w:rsidRDefault="00FB4E8F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>
              <w:rPr>
                <w:rFonts w:eastAsia="Arial Unicode MS" w:cs="Tahoma"/>
                <w:bCs/>
                <w:sz w:val="24"/>
                <w:szCs w:val="24"/>
                <w:lang/>
              </w:rPr>
              <w:t>300</w:t>
            </w:r>
          </w:p>
        </w:tc>
      </w:tr>
      <w:tr w:rsidR="00177878" w:rsidRPr="00FB4E8F" w:rsidTr="000A482C">
        <w:trPr>
          <w:trHeight w:val="313"/>
        </w:trPr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77878" w:rsidRPr="00FB4E8F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</w:pPr>
            <w:r w:rsidRPr="00FB4E8F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77878" w:rsidRPr="00FB4E8F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</w:pPr>
            <w:r w:rsidRPr="00FB4E8F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Visa „Nr. 2.1. Bendroji dalis“ kaina, kuri yra įvedama į suvestinį žiniaraštį: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7878" w:rsidRPr="00FB4E8F" w:rsidRDefault="00FB4E8F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</w:pPr>
            <w:r w:rsidRPr="00FB4E8F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1600</w:t>
            </w:r>
          </w:p>
        </w:tc>
      </w:tr>
    </w:tbl>
    <w:p w:rsidR="00177878" w:rsidRPr="00FB4E8F" w:rsidRDefault="00177878" w:rsidP="00177878">
      <w:pPr>
        <w:widowControl w:val="0"/>
        <w:suppressAutoHyphens/>
        <w:spacing w:before="240" w:after="120"/>
        <w:outlineLvl w:val="2"/>
        <w:rPr>
          <w:rFonts w:eastAsia="Arial Unicode MS" w:cs="Tahoma"/>
          <w:b/>
          <w:bCs/>
          <w:i/>
          <w:sz w:val="24"/>
          <w:szCs w:val="24"/>
          <w:lang/>
        </w:rPr>
      </w:pPr>
    </w:p>
    <w:p w:rsidR="00177878" w:rsidRPr="00177878" w:rsidRDefault="00177878" w:rsidP="00177878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177878" w:rsidRPr="00177878" w:rsidRDefault="00177878" w:rsidP="00177878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177878" w:rsidRPr="00177878" w:rsidRDefault="00177878" w:rsidP="00177878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177878" w:rsidRPr="00177878" w:rsidRDefault="00177878" w:rsidP="00177878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177878" w:rsidRPr="00177878" w:rsidRDefault="00177878" w:rsidP="00177878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177878" w:rsidRPr="00177878" w:rsidRDefault="00177878" w:rsidP="00177878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177878" w:rsidRPr="00177878" w:rsidRDefault="00177878" w:rsidP="00177878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177878" w:rsidRDefault="00177878" w:rsidP="00177878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F3093B" w:rsidRDefault="00F3093B" w:rsidP="00177878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F3093B" w:rsidRPr="00177878" w:rsidRDefault="00F3093B" w:rsidP="00177878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177878" w:rsidRDefault="00177878" w:rsidP="00177878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9E5E26" w:rsidRDefault="009E5E26" w:rsidP="00177878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9E5E26" w:rsidRPr="00177878" w:rsidRDefault="009E5E26" w:rsidP="00177878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  <w:bookmarkStart w:id="13" w:name="_GoBack"/>
      <w:bookmarkEnd w:id="13"/>
    </w:p>
    <w:p w:rsidR="00177878" w:rsidRPr="00177878" w:rsidRDefault="00177878" w:rsidP="00177878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177878" w:rsidRPr="00177878" w:rsidRDefault="00177878" w:rsidP="00177878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p w:rsidR="00177878" w:rsidRPr="00177878" w:rsidRDefault="00177878" w:rsidP="00177878">
      <w:pPr>
        <w:widowControl w:val="0"/>
        <w:suppressAutoHyphens/>
        <w:spacing w:before="240" w:after="120"/>
        <w:outlineLvl w:val="2"/>
        <w:rPr>
          <w:rFonts w:eastAsia="Arial Unicode MS" w:cs="Tahoma"/>
          <w:b/>
          <w:bCs/>
          <w:sz w:val="24"/>
          <w:szCs w:val="24"/>
          <w:lang/>
        </w:rPr>
      </w:pPr>
      <w:r>
        <w:rPr>
          <w:rFonts w:eastAsia="Arial Unicode MS" w:cs="Tahoma"/>
          <w:b/>
          <w:bCs/>
          <w:sz w:val="24"/>
          <w:szCs w:val="24"/>
          <w:lang/>
        </w:rPr>
        <w:lastRenderedPageBreak/>
        <w:t>2</w:t>
      </w:r>
      <w:r w:rsidRPr="00177878">
        <w:rPr>
          <w:rFonts w:eastAsia="Arial Unicode MS" w:cs="Tahoma"/>
          <w:b/>
          <w:bCs/>
          <w:sz w:val="24"/>
          <w:szCs w:val="24"/>
          <w:lang/>
        </w:rPr>
        <w:t>.2. BUITINIŲ NUOTEKŲ TINKLŲ STATYBA</w:t>
      </w:r>
    </w:p>
    <w:p w:rsidR="00177878" w:rsidRPr="00177878" w:rsidRDefault="00177878" w:rsidP="00177878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tbl>
      <w:tblPr>
        <w:tblW w:w="9919" w:type="dxa"/>
        <w:tblInd w:w="-454" w:type="dxa"/>
        <w:tblLook w:val="0000" w:firstRow="0" w:lastRow="0" w:firstColumn="0" w:lastColumn="0" w:noHBand="0" w:noVBand="0"/>
      </w:tblPr>
      <w:tblGrid>
        <w:gridCol w:w="920"/>
        <w:gridCol w:w="4888"/>
        <w:gridCol w:w="960"/>
        <w:gridCol w:w="960"/>
        <w:gridCol w:w="1003"/>
        <w:gridCol w:w="1188"/>
      </w:tblGrid>
      <w:tr w:rsidR="00177878" w:rsidRPr="00177878" w:rsidTr="000A482C">
        <w:trPr>
          <w:cantSplit/>
          <w:trHeight w:val="255"/>
        </w:trPr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Eil.Nr.</w:t>
            </w:r>
          </w:p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888" w:type="dxa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vAlign w:val="bottom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 Objektų ir darbų pavadinimai</w:t>
            </w:r>
          </w:p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noWrap/>
            <w:vAlign w:val="bottom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> </w:t>
            </w:r>
            <w:r w:rsidRPr="00177878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Mato</w:t>
            </w:r>
          </w:p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vnt.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noWrap/>
            <w:vAlign w:val="bottom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 Kiekis</w:t>
            </w:r>
          </w:p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 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Kaina, eurais</w:t>
            </w:r>
          </w:p>
        </w:tc>
      </w:tr>
      <w:tr w:rsidR="00177878" w:rsidRPr="00177878" w:rsidTr="000A482C">
        <w:trPr>
          <w:cantSplit/>
          <w:trHeight w:val="315"/>
        </w:trPr>
        <w:tc>
          <w:tcPr>
            <w:tcW w:w="9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4888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Vieneto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Viso</w:t>
            </w:r>
          </w:p>
        </w:tc>
      </w:tr>
      <w:tr w:rsidR="00177878" w:rsidRPr="00177878" w:rsidTr="000A482C">
        <w:trPr>
          <w:trHeight w:val="2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1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SAVITAKINIŲ NUOTEKŲ</w:t>
            </w:r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 xml:space="preserve"> </w:t>
            </w:r>
            <w:r w:rsidRPr="00177878">
              <w:rPr>
                <w:rFonts w:eastAsia="Arial Unicode MS" w:cs="Tahoma"/>
                <w:b/>
                <w:bCs/>
                <w:sz w:val="24"/>
                <w:szCs w:val="24"/>
                <w:lang/>
              </w:rPr>
              <w:t>TINKLŲ STATYBA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> </w:t>
            </w:r>
          </w:p>
        </w:tc>
      </w:tr>
      <w:tr w:rsidR="00177878" w:rsidRPr="00177878" w:rsidTr="00FB4E8F">
        <w:trPr>
          <w:trHeight w:val="2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>1.1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>Savitakiniai vamzdynai su fasoninėmis detalėmis, jų paklojimas, įskaitant:</w:t>
            </w:r>
          </w:p>
          <w:p w:rsidR="00177878" w:rsidRPr="00177878" w:rsidRDefault="00177878" w:rsidP="00177878">
            <w:pPr>
              <w:widowControl w:val="0"/>
              <w:numPr>
                <w:ilvl w:val="0"/>
                <w:numId w:val="110"/>
              </w:numPr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>šulinius su protarpiniais, dangčiais, nužymėjimo ženklais, bei, jei reikia, hidroizoliacija;</w:t>
            </w:r>
          </w:p>
          <w:p w:rsidR="00177878" w:rsidRPr="00177878" w:rsidRDefault="00177878" w:rsidP="00177878">
            <w:pPr>
              <w:widowControl w:val="0"/>
              <w:numPr>
                <w:ilvl w:val="0"/>
                <w:numId w:val="110"/>
              </w:numPr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>atšakas iki gyventojų sklypų ribų;</w:t>
            </w:r>
          </w:p>
          <w:p w:rsidR="00177878" w:rsidRPr="00177878" w:rsidRDefault="00177878" w:rsidP="00177878">
            <w:pPr>
              <w:widowControl w:val="0"/>
              <w:numPr>
                <w:ilvl w:val="0"/>
                <w:numId w:val="110"/>
              </w:numPr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>žemės darbus, pagrindus po vamzdžiais;</w:t>
            </w:r>
          </w:p>
          <w:p w:rsidR="00177878" w:rsidRPr="00177878" w:rsidRDefault="00177878" w:rsidP="00177878">
            <w:pPr>
              <w:widowControl w:val="0"/>
              <w:numPr>
                <w:ilvl w:val="0"/>
                <w:numId w:val="110"/>
              </w:numPr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>vamzdynų bandymą, vamzdynų praplovimą;</w:t>
            </w:r>
          </w:p>
          <w:p w:rsidR="00177878" w:rsidRPr="00177878" w:rsidRDefault="00177878" w:rsidP="00177878">
            <w:pPr>
              <w:widowControl w:val="0"/>
              <w:numPr>
                <w:ilvl w:val="0"/>
                <w:numId w:val="110"/>
              </w:numPr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 xml:space="preserve">ardomos dangos ir </w:t>
            </w:r>
            <w:proofErr w:type="spellStart"/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>gerb</w:t>
            </w:r>
            <w:r w:rsidR="00C17823">
              <w:rPr>
                <w:rFonts w:eastAsia="Arial Unicode MS" w:cs="Tahoma"/>
                <w:bCs/>
                <w:sz w:val="24"/>
                <w:szCs w:val="24"/>
                <w:lang/>
              </w:rPr>
              <w:t>ū</w:t>
            </w:r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>vio</w:t>
            </w:r>
            <w:proofErr w:type="spellEnd"/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 xml:space="preserve"> atstatymą;</w:t>
            </w:r>
          </w:p>
          <w:p w:rsidR="00177878" w:rsidRPr="00177878" w:rsidRDefault="00177878" w:rsidP="00177878">
            <w:pPr>
              <w:widowControl w:val="0"/>
              <w:numPr>
                <w:ilvl w:val="0"/>
                <w:numId w:val="109"/>
              </w:numPr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>gruntinio vandens lygio pažeminimą;</w:t>
            </w:r>
          </w:p>
          <w:p w:rsidR="00177878" w:rsidRPr="00177878" w:rsidRDefault="00177878" w:rsidP="00177878">
            <w:pPr>
              <w:widowControl w:val="0"/>
              <w:numPr>
                <w:ilvl w:val="0"/>
                <w:numId w:val="110"/>
              </w:numPr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>pažeistų drenažo ir kitų inžinerinių sistemų atstatymą.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proofErr w:type="spellStart"/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>Kompl</w:t>
            </w:r>
            <w:proofErr w:type="spellEnd"/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 w:rsidRPr="00177878">
              <w:rPr>
                <w:rFonts w:eastAsia="Arial Unicode MS" w:cs="Tahoma"/>
                <w:bCs/>
                <w:sz w:val="24"/>
                <w:szCs w:val="24"/>
                <w:lang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77878" w:rsidRPr="00177878" w:rsidRDefault="00FB4E8F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>
              <w:rPr>
                <w:rFonts w:eastAsia="Arial Unicode MS" w:cs="Tahoma"/>
                <w:bCs/>
                <w:sz w:val="24"/>
                <w:szCs w:val="24"/>
                <w:lang/>
              </w:rPr>
              <w:t>25600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78" w:rsidRPr="00177878" w:rsidRDefault="00FB4E8F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  <w:r>
              <w:rPr>
                <w:rFonts w:eastAsia="Arial Unicode MS" w:cs="Tahoma"/>
                <w:bCs/>
                <w:sz w:val="24"/>
                <w:szCs w:val="24"/>
                <w:lang/>
              </w:rPr>
              <w:t>25600</w:t>
            </w:r>
          </w:p>
        </w:tc>
      </w:tr>
      <w:tr w:rsidR="00177878" w:rsidRPr="00177878" w:rsidTr="00FB4E8F">
        <w:trPr>
          <w:trHeight w:val="31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78" w:rsidRPr="00177878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Cs/>
                <w:sz w:val="24"/>
                <w:szCs w:val="24"/>
                <w:lang/>
              </w:rPr>
            </w:pPr>
          </w:p>
        </w:tc>
        <w:tc>
          <w:tcPr>
            <w:tcW w:w="7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878" w:rsidRPr="00FB4E8F" w:rsidRDefault="00177878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</w:pPr>
            <w:r w:rsidRPr="00FB4E8F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Visa „Nr. 2.2. Buitinių nuotekų tinklų statyba“ kaina, kuri yra įvedama į suvestinį žiniaraštį: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78" w:rsidRPr="00FB4E8F" w:rsidRDefault="00FB4E8F" w:rsidP="00177878">
            <w:pPr>
              <w:widowControl w:val="0"/>
              <w:suppressAutoHyphens/>
              <w:spacing w:before="240" w:after="120"/>
              <w:outlineLvl w:val="2"/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</w:pPr>
            <w:r w:rsidRPr="00FB4E8F">
              <w:rPr>
                <w:rFonts w:eastAsia="Arial Unicode MS" w:cs="Tahoma"/>
                <w:b/>
                <w:bCs/>
                <w:i/>
                <w:sz w:val="24"/>
                <w:szCs w:val="24"/>
                <w:lang/>
              </w:rPr>
              <w:t>25600</w:t>
            </w:r>
          </w:p>
        </w:tc>
      </w:tr>
      <w:bookmarkEnd w:id="7"/>
      <w:bookmarkEnd w:id="8"/>
    </w:tbl>
    <w:p w:rsidR="00177878" w:rsidRPr="00177878" w:rsidRDefault="00177878" w:rsidP="00177878">
      <w:pPr>
        <w:widowControl w:val="0"/>
        <w:suppressAutoHyphens/>
        <w:spacing w:before="240" w:after="120"/>
        <w:outlineLvl w:val="2"/>
        <w:rPr>
          <w:rFonts w:eastAsia="Arial Unicode MS" w:cs="Tahoma"/>
          <w:bCs/>
          <w:i/>
          <w:sz w:val="24"/>
          <w:szCs w:val="24"/>
          <w:lang/>
        </w:rPr>
      </w:pPr>
    </w:p>
    <w:sectPr w:rsidR="00177878" w:rsidRPr="00177878" w:rsidSect="001B2EF6">
      <w:headerReference w:type="default" r:id="rId10"/>
      <w:footnotePr>
        <w:numRestart w:val="eachPage"/>
      </w:footnotePr>
      <w:pgSz w:w="11907" w:h="16840" w:code="9"/>
      <w:pgMar w:top="1135" w:right="851" w:bottom="709" w:left="1418" w:header="720" w:footer="97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72D" w:rsidRDefault="0094672D">
      <w:r>
        <w:separator/>
      </w:r>
    </w:p>
  </w:endnote>
  <w:endnote w:type="continuationSeparator" w:id="0">
    <w:p w:rsidR="0094672D" w:rsidRDefault="0094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rueHelveticaBla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Omega">
    <w:altName w:val="Century Gothic"/>
    <w:charset w:val="BA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aneHelveticaNeue"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GFPM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ueHelvetica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tarSymbol">
    <w:charset w:val="02"/>
    <w:family w:val="auto"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72D" w:rsidRDefault="0094672D">
      <w:r>
        <w:separator/>
      </w:r>
    </w:p>
  </w:footnote>
  <w:footnote w:type="continuationSeparator" w:id="0">
    <w:p w:rsidR="0094672D" w:rsidRDefault="00946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6E" w:rsidRDefault="00E35B6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1A62332"/>
    <w:lvl w:ilvl="0">
      <w:start w:val="1"/>
      <w:numFmt w:val="decimal"/>
      <w:pStyle w:val="Sraassunumeriai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0A176C"/>
    <w:lvl w:ilvl="0">
      <w:start w:val="1"/>
      <w:numFmt w:val="decimal"/>
      <w:pStyle w:val="Sraassunumeriai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6046F2"/>
    <w:lvl w:ilvl="0">
      <w:start w:val="1"/>
      <w:numFmt w:val="decimal"/>
      <w:pStyle w:val="Sraassunumeriai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D4A484"/>
    <w:lvl w:ilvl="0">
      <w:start w:val="1"/>
      <w:numFmt w:val="decimal"/>
      <w:pStyle w:val="Sraassunumeriai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74922C"/>
    <w:lvl w:ilvl="0">
      <w:start w:val="1"/>
      <w:numFmt w:val="bullet"/>
      <w:pStyle w:val="Sraassuenkleliai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B0B47C"/>
    <w:lvl w:ilvl="0">
      <w:start w:val="1"/>
      <w:numFmt w:val="bullet"/>
      <w:pStyle w:val="Sraassuenkleliai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9AF4C6"/>
    <w:lvl w:ilvl="0">
      <w:start w:val="1"/>
      <w:numFmt w:val="bullet"/>
      <w:pStyle w:val="Sraassuenkleliai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960C6A"/>
    <w:lvl w:ilvl="0">
      <w:start w:val="1"/>
      <w:numFmt w:val="bullet"/>
      <w:pStyle w:val="Sraassuenkleliai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B2ADF8"/>
    <w:lvl w:ilvl="0">
      <w:start w:val="1"/>
      <w:numFmt w:val="decimal"/>
      <w:pStyle w:val="Sraassunumeriai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B04D3A"/>
    <w:lvl w:ilvl="0">
      <w:start w:val="1"/>
      <w:numFmt w:val="bullet"/>
      <w:pStyle w:val="Bullets-ArdanuyCar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rueHelveticaBlack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rueHelveticaBlack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rueHelveticaBlack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rueHelveticaBlack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rueHelveticaBlack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rueHelveticaBlack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rueHelveticaBlack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rueHelveticaBlack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rueHelveticaBlack"/>
        <w:sz w:val="18"/>
        <w:szCs w:val="18"/>
      </w:r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rueHelveticaBlack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rueHelveticaBlack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rueHelveticaBlack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rueHelveticaBlack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rueHelveticaBlack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rueHelveticaBlack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rueHelveticaBlack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rueHelveticaBlack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rueHelveticaBlack"/>
        <w:sz w:val="18"/>
        <w:szCs w:val="18"/>
      </w:rPr>
    </w:lvl>
  </w:abstractNum>
  <w:abstractNum w:abstractNumId="15" w15:restartNumberingAfterBreak="0">
    <w:nsid w:val="00000006"/>
    <w:multiLevelType w:val="multilevel"/>
    <w:tmpl w:val="00000006"/>
    <w:name w:val="WW8Num13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rueHelveticaBlack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rueHelveticaBlack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rueHelveticaBlack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rueHelveticaBlack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rueHelveticaBlack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rueHelveticaBlack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rueHelveticaBlack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rueHelveticaBlack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rueHelveticaBlack"/>
        <w:sz w:val="18"/>
        <w:szCs w:val="18"/>
      </w:rPr>
    </w:lvl>
  </w:abstractNum>
  <w:abstractNum w:abstractNumId="1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rueHelveticaBlack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rueHelveticaBlack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rueHelveticaBlack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rueHelveticaBlack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rueHelveticaBlack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rueHelveticaBlack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rueHelveticaBlack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rueHelveticaBlack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rueHelveticaBlack"/>
        <w:sz w:val="18"/>
        <w:szCs w:val="18"/>
      </w:rPr>
    </w:lvl>
  </w:abstractNum>
  <w:abstractNum w:abstractNumId="1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rueHelveticaBlack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rueHelveticaBlack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rueHelveticaBlack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rueHelveticaBlack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rueHelveticaBlack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rueHelveticaBlack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rueHelveticaBlack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rueHelveticaBlack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rueHelveticaBlack"/>
        <w:sz w:val="18"/>
        <w:szCs w:val="18"/>
      </w:rPr>
    </w:lvl>
  </w:abstractNum>
  <w:abstractNum w:abstractNumId="1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rueHelveticaBlack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rueHelveticaBlack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rueHelveticaBlack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rueHelveticaBlack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rueHelveticaBlack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rueHelveticaBlack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rueHelveticaBlack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rueHelveticaBlack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rueHelveticaBlack"/>
        <w:sz w:val="18"/>
        <w:szCs w:val="18"/>
      </w:rPr>
    </w:lvl>
  </w:abstractNum>
  <w:abstractNum w:abstractNumId="2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rueHelveticaBlack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rueHelveticaBlack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rueHelveticaBlack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rueHelveticaBlack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rueHelveticaBlack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rueHelveticaBlack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rueHelveticaBlack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rueHelveticaBlack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rueHelveticaBlack"/>
        <w:sz w:val="18"/>
        <w:szCs w:val="18"/>
      </w:rPr>
    </w:lvl>
  </w:abstractNum>
  <w:abstractNum w:abstractNumId="21" w15:restartNumberingAfterBreak="0">
    <w:nsid w:val="0000000C"/>
    <w:multiLevelType w:val="multilevel"/>
    <w:tmpl w:val="0000000C"/>
    <w:name w:val="WW8Num21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2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rueHelveticaBlack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rueHelveticaBlack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rueHelveticaBlack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rueHelveticaBlack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rueHelveticaBlack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rueHelveticaBlack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rueHelveticaBlack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rueHelveticaBlack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rueHelveticaBlack"/>
        <w:sz w:val="18"/>
        <w:szCs w:val="18"/>
      </w:rPr>
    </w:lvl>
  </w:abstractNum>
  <w:abstractNum w:abstractNumId="23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rueHelveticaBlack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rueHelveticaBlack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rueHelveticaBlack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rueHelveticaBlack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rueHelveticaBlack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rueHelveticaBlack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rueHelveticaBlack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rueHelveticaBlack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rueHelveticaBlack"/>
        <w:sz w:val="18"/>
        <w:szCs w:val="18"/>
      </w:rPr>
    </w:lvl>
  </w:abstractNum>
  <w:abstractNum w:abstractNumId="24" w15:restartNumberingAfterBreak="0">
    <w:nsid w:val="00000010"/>
    <w:multiLevelType w:val="singleLevel"/>
    <w:tmpl w:val="00000010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cs="TrueHelveticaBlack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rueHelveticaBlack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TrueHelveticaBlack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TrueHelveticaBlack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TrueHelveticaBlack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cs="TrueHelveticaBlack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cs="TrueHelveticaBlack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TrueHelveticaBlack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cs="TrueHelveticaBlack"/>
        <w:sz w:val="18"/>
        <w:szCs w:val="18"/>
      </w:rPr>
    </w:lvl>
  </w:abstractNum>
  <w:abstractNum w:abstractNumId="26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rueHelveticaBlack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rueHelveticaBlack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rueHelveticaBlack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rueHelveticaBlack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rueHelveticaBlack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rueHelveticaBlack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rueHelveticaBlack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rueHelveticaBlack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rueHelveticaBlack"/>
        <w:sz w:val="18"/>
        <w:szCs w:val="18"/>
      </w:rPr>
    </w:lvl>
  </w:abstractNum>
  <w:abstractNum w:abstractNumId="27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rueHelveticaBlack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rueHelveticaBlack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rueHelveticaBlack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rueHelveticaBlack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rueHelveticaBlack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rueHelveticaBlack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rueHelveticaBlack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rueHelveticaBlack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rueHelveticaBlack"/>
        <w:sz w:val="18"/>
        <w:szCs w:val="18"/>
      </w:rPr>
    </w:lvl>
  </w:abstractNum>
  <w:abstractNum w:abstractNumId="28" w15:restartNumberingAfterBreak="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rueHelveticaBlack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rueHelveticaBlack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rueHelveticaBlack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rueHelveticaBlack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rueHelveticaBlack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rueHelveticaBlack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rueHelveticaBlack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rueHelveticaBlack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rueHelveticaBlack"/>
        <w:sz w:val="18"/>
        <w:szCs w:val="18"/>
      </w:rPr>
    </w:lvl>
  </w:abstractNum>
  <w:abstractNum w:abstractNumId="29" w15:restartNumberingAfterBreak="0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rueHelveticaBlack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rueHelveticaBlack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rueHelveticaBlack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rueHelveticaBlack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rueHelveticaBlack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rueHelveticaBlack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rueHelveticaBlack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rueHelveticaBlack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rueHelveticaBlack"/>
        <w:sz w:val="18"/>
        <w:szCs w:val="18"/>
      </w:rPr>
    </w:lvl>
  </w:abstractNum>
  <w:abstractNum w:abstractNumId="30" w15:restartNumberingAfterBreak="0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rueHelveticaBlack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rueHelveticaBlack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rueHelveticaBlack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rueHelveticaBlack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rueHelveticaBlack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rueHelveticaBlack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rueHelveticaBlack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rueHelveticaBlack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rueHelveticaBlack"/>
        <w:sz w:val="18"/>
        <w:szCs w:val="18"/>
      </w:rPr>
    </w:lvl>
  </w:abstractNum>
  <w:abstractNum w:abstractNumId="31" w15:restartNumberingAfterBreak="0">
    <w:nsid w:val="00000018"/>
    <w:multiLevelType w:val="multilevel"/>
    <w:tmpl w:val="00000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rueHelveticaBlack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rueHelveticaBlack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rueHelveticaBlack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rueHelveticaBlack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rueHelveticaBlack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rueHelveticaBlack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rueHelveticaBlack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rueHelveticaBlack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rueHelveticaBlack"/>
        <w:sz w:val="18"/>
        <w:szCs w:val="18"/>
      </w:rPr>
    </w:lvl>
  </w:abstractNum>
  <w:abstractNum w:abstractNumId="33" w15:restartNumberingAfterBreak="0">
    <w:nsid w:val="0000001A"/>
    <w:multiLevelType w:val="multilevel"/>
    <w:tmpl w:val="0000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rueHelveticaBlack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rueHelveticaBlack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rueHelveticaBlack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rueHelveticaBlack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rueHelveticaBlack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rueHelveticaBlack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rueHelveticaBlack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rueHelveticaBlack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rueHelveticaBlack"/>
        <w:sz w:val="18"/>
        <w:szCs w:val="18"/>
      </w:rPr>
    </w:lvl>
  </w:abstractNum>
  <w:abstractNum w:abstractNumId="34" w15:restartNumberingAfterBreak="0">
    <w:nsid w:val="0000001F"/>
    <w:multiLevelType w:val="multilevel"/>
    <w:tmpl w:val="0000001F"/>
    <w:name w:val="WW8Num39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5" w15:restartNumberingAfterBreak="0">
    <w:nsid w:val="0000002C"/>
    <w:multiLevelType w:val="multilevel"/>
    <w:tmpl w:val="0000002C"/>
    <w:name w:val="WW8Num55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6" w15:restartNumberingAfterBreak="0">
    <w:nsid w:val="00000038"/>
    <w:multiLevelType w:val="multilevel"/>
    <w:tmpl w:val="00000038"/>
    <w:name w:val="WW8Num5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3D"/>
    <w:multiLevelType w:val="singleLevel"/>
    <w:tmpl w:val="0000003D"/>
    <w:name w:val="WW8Num6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</w:abstractNum>
  <w:abstractNum w:abstractNumId="38" w15:restartNumberingAfterBreak="0">
    <w:nsid w:val="0000004C"/>
    <w:multiLevelType w:val="singleLevel"/>
    <w:tmpl w:val="0000004C"/>
    <w:name w:val="WW8Num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9" w15:restartNumberingAfterBreak="0">
    <w:nsid w:val="0000005D"/>
    <w:multiLevelType w:val="multilevel"/>
    <w:tmpl w:val="0000005D"/>
    <w:name w:val="WW8Num95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27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0000065"/>
    <w:multiLevelType w:val="multilevel"/>
    <w:tmpl w:val="00000065"/>
    <w:name w:val="WW8Num104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27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13F7115"/>
    <w:multiLevelType w:val="multilevel"/>
    <w:tmpl w:val="0809001F"/>
    <w:styleLink w:val="1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01B23737"/>
    <w:multiLevelType w:val="multilevel"/>
    <w:tmpl w:val="DC1239EC"/>
    <w:name w:val="WW8Num27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6"/>
        </w:tabs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9"/>
        </w:tabs>
        <w:ind w:left="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2"/>
        </w:tabs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45"/>
        </w:tabs>
        <w:ind w:left="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8"/>
        </w:tabs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91"/>
        </w:tabs>
        <w:ind w:left="1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84"/>
        </w:tabs>
        <w:ind w:left="1384" w:hanging="1440"/>
      </w:pPr>
      <w:rPr>
        <w:rFonts w:hint="default"/>
      </w:rPr>
    </w:lvl>
  </w:abstractNum>
  <w:abstractNum w:abstractNumId="43" w15:restartNumberingAfterBreak="0">
    <w:nsid w:val="01C47215"/>
    <w:multiLevelType w:val="multilevel"/>
    <w:tmpl w:val="73E6DB32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02202ACA"/>
    <w:multiLevelType w:val="multilevel"/>
    <w:tmpl w:val="351CDE2C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6"/>
        </w:tabs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9"/>
        </w:tabs>
        <w:ind w:left="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2"/>
        </w:tabs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45"/>
        </w:tabs>
        <w:ind w:left="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8"/>
        </w:tabs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91"/>
        </w:tabs>
        <w:ind w:left="1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84"/>
        </w:tabs>
        <w:ind w:left="1384" w:hanging="1440"/>
      </w:pPr>
      <w:rPr>
        <w:rFonts w:hint="default"/>
      </w:rPr>
    </w:lvl>
  </w:abstractNum>
  <w:abstractNum w:abstractNumId="45" w15:restartNumberingAfterBreak="0">
    <w:nsid w:val="055B181D"/>
    <w:multiLevelType w:val="multilevel"/>
    <w:tmpl w:val="1D5CD0C0"/>
    <w:lvl w:ilvl="0">
      <w:start w:val="3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6"/>
        </w:tabs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9"/>
        </w:tabs>
        <w:ind w:left="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2"/>
        </w:tabs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45"/>
        </w:tabs>
        <w:ind w:left="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8"/>
        </w:tabs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91"/>
        </w:tabs>
        <w:ind w:left="1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84"/>
        </w:tabs>
        <w:ind w:left="1384" w:hanging="1440"/>
      </w:pPr>
      <w:rPr>
        <w:rFonts w:hint="default"/>
      </w:rPr>
    </w:lvl>
  </w:abstractNum>
  <w:abstractNum w:abstractNumId="46" w15:restartNumberingAfterBreak="0">
    <w:nsid w:val="07EF06A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7" w15:restartNumberingAfterBreak="0">
    <w:nsid w:val="08A42DF1"/>
    <w:multiLevelType w:val="multilevel"/>
    <w:tmpl w:val="930226C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G Omega" w:hAnsi="CG Omega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CG Omega" w:hAnsi="CG Omega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G Omega" w:hAnsi="CG Omega" w:hint="default"/>
        <w:b w:val="0"/>
        <w:i w:val="0"/>
        <w:sz w:val="22"/>
        <w:szCs w:val="22"/>
      </w:rPr>
    </w:lvl>
    <w:lvl w:ilvl="3">
      <w:start w:val="1"/>
      <w:numFmt w:val="decimal"/>
      <w:pStyle w:val="StyleTit4-ArdanuyNotItalic"/>
      <w:lvlText w:val="%1.%2.%3.%4."/>
      <w:lvlJc w:val="left"/>
      <w:pPr>
        <w:tabs>
          <w:tab w:val="num" w:pos="864"/>
        </w:tabs>
        <w:ind w:left="864" w:hanging="864"/>
      </w:pPr>
      <w:rPr>
        <w:rFonts w:ascii="CG Omega" w:hAnsi="CG Omega" w:hint="default"/>
        <w:b/>
        <w:i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09773D73"/>
    <w:multiLevelType w:val="multilevel"/>
    <w:tmpl w:val="1C264C1E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0A5803E3"/>
    <w:multiLevelType w:val="hybridMultilevel"/>
    <w:tmpl w:val="43FED078"/>
    <w:lvl w:ilvl="0" w:tplc="4BF2D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B9A50A5"/>
    <w:multiLevelType w:val="multilevel"/>
    <w:tmpl w:val="C7A8EFE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1" w15:restartNumberingAfterBreak="0">
    <w:nsid w:val="0D38500F"/>
    <w:multiLevelType w:val="multilevel"/>
    <w:tmpl w:val="EA9AAEA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0DF40281"/>
    <w:multiLevelType w:val="hybridMultilevel"/>
    <w:tmpl w:val="8ABA644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0262E01"/>
    <w:multiLevelType w:val="multilevel"/>
    <w:tmpl w:val="ABE4E8DC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4" w15:restartNumberingAfterBreak="0">
    <w:nsid w:val="108E4E40"/>
    <w:multiLevelType w:val="multilevel"/>
    <w:tmpl w:val="5DFABD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110E6C38"/>
    <w:multiLevelType w:val="multilevel"/>
    <w:tmpl w:val="8CD65140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 w15:restartNumberingAfterBreak="0">
    <w:nsid w:val="1127429D"/>
    <w:multiLevelType w:val="multilevel"/>
    <w:tmpl w:val="5D1A301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116038BE"/>
    <w:multiLevelType w:val="multilevel"/>
    <w:tmpl w:val="9478449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8" w15:restartNumberingAfterBreak="0">
    <w:nsid w:val="11F461DC"/>
    <w:multiLevelType w:val="hybridMultilevel"/>
    <w:tmpl w:val="0412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1543540A"/>
    <w:multiLevelType w:val="multilevel"/>
    <w:tmpl w:val="9174B77A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158D7D03"/>
    <w:multiLevelType w:val="hybridMultilevel"/>
    <w:tmpl w:val="A8F8D9DE"/>
    <w:lvl w:ilvl="0" w:tplc="36A6E034">
      <w:start w:val="1"/>
      <w:numFmt w:val="decimal"/>
      <w:lvlText w:val="%1."/>
      <w:lvlJc w:val="left"/>
      <w:pPr>
        <w:ind w:left="951" w:hanging="360"/>
      </w:pPr>
      <w:rPr>
        <w:rFonts w:hint="default"/>
        <w:b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71" w:hanging="360"/>
      </w:pPr>
    </w:lvl>
    <w:lvl w:ilvl="2" w:tplc="0427001B" w:tentative="1">
      <w:start w:val="1"/>
      <w:numFmt w:val="lowerRoman"/>
      <w:lvlText w:val="%3."/>
      <w:lvlJc w:val="right"/>
      <w:pPr>
        <w:ind w:left="2391" w:hanging="180"/>
      </w:pPr>
    </w:lvl>
    <w:lvl w:ilvl="3" w:tplc="0427000F" w:tentative="1">
      <w:start w:val="1"/>
      <w:numFmt w:val="decimal"/>
      <w:lvlText w:val="%4."/>
      <w:lvlJc w:val="left"/>
      <w:pPr>
        <w:ind w:left="3111" w:hanging="360"/>
      </w:pPr>
    </w:lvl>
    <w:lvl w:ilvl="4" w:tplc="04270019" w:tentative="1">
      <w:start w:val="1"/>
      <w:numFmt w:val="lowerLetter"/>
      <w:lvlText w:val="%5."/>
      <w:lvlJc w:val="left"/>
      <w:pPr>
        <w:ind w:left="3831" w:hanging="360"/>
      </w:pPr>
    </w:lvl>
    <w:lvl w:ilvl="5" w:tplc="0427001B" w:tentative="1">
      <w:start w:val="1"/>
      <w:numFmt w:val="lowerRoman"/>
      <w:lvlText w:val="%6."/>
      <w:lvlJc w:val="right"/>
      <w:pPr>
        <w:ind w:left="4551" w:hanging="180"/>
      </w:pPr>
    </w:lvl>
    <w:lvl w:ilvl="6" w:tplc="0427000F" w:tentative="1">
      <w:start w:val="1"/>
      <w:numFmt w:val="decimal"/>
      <w:lvlText w:val="%7."/>
      <w:lvlJc w:val="left"/>
      <w:pPr>
        <w:ind w:left="5271" w:hanging="360"/>
      </w:pPr>
    </w:lvl>
    <w:lvl w:ilvl="7" w:tplc="04270019" w:tentative="1">
      <w:start w:val="1"/>
      <w:numFmt w:val="lowerLetter"/>
      <w:lvlText w:val="%8."/>
      <w:lvlJc w:val="left"/>
      <w:pPr>
        <w:ind w:left="5991" w:hanging="360"/>
      </w:pPr>
    </w:lvl>
    <w:lvl w:ilvl="8" w:tplc="0427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61" w15:restartNumberingAfterBreak="0">
    <w:nsid w:val="178B5D65"/>
    <w:multiLevelType w:val="multilevel"/>
    <w:tmpl w:val="2482F634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2" w15:restartNumberingAfterBreak="0">
    <w:nsid w:val="17D73CDD"/>
    <w:multiLevelType w:val="multilevel"/>
    <w:tmpl w:val="116803C4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63" w15:restartNumberingAfterBreak="0">
    <w:nsid w:val="1A8C3243"/>
    <w:multiLevelType w:val="hybridMultilevel"/>
    <w:tmpl w:val="CB70FB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A9B5766"/>
    <w:multiLevelType w:val="hybridMultilevel"/>
    <w:tmpl w:val="4094EB72"/>
    <w:lvl w:ilvl="0" w:tplc="E36A160E">
      <w:start w:val="1"/>
      <w:numFmt w:val="lowerLetter"/>
      <w:lvlText w:val="(%1)"/>
      <w:legacy w:legacy="1" w:legacySpace="120" w:legacyIndent="360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1B3750EE"/>
    <w:multiLevelType w:val="singleLevel"/>
    <w:tmpl w:val="C0E22A04"/>
    <w:lvl w:ilvl="0">
      <w:start w:val="1"/>
      <w:numFmt w:val="upperRoman"/>
      <w:pStyle w:val="Antrat6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</w:abstractNum>
  <w:abstractNum w:abstractNumId="66" w15:restartNumberingAfterBreak="0">
    <w:nsid w:val="1B570BDE"/>
    <w:multiLevelType w:val="multilevel"/>
    <w:tmpl w:val="34DC402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7" w15:restartNumberingAfterBreak="0">
    <w:nsid w:val="1B9B3B17"/>
    <w:multiLevelType w:val="multilevel"/>
    <w:tmpl w:val="518A7DF8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8" w15:restartNumberingAfterBreak="0">
    <w:nsid w:val="1C483141"/>
    <w:multiLevelType w:val="hybridMultilevel"/>
    <w:tmpl w:val="6BFC0D66"/>
    <w:lvl w:ilvl="0" w:tplc="FFFFFFFF">
      <w:start w:val="1"/>
      <w:numFmt w:val="bullet"/>
      <w:lvlText w:val=""/>
      <w:lvlJc w:val="left"/>
      <w:pPr>
        <w:tabs>
          <w:tab w:val="num" w:pos="3294"/>
        </w:tabs>
        <w:ind w:left="3294" w:hanging="425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1014E7E"/>
    <w:multiLevelType w:val="hybridMultilevel"/>
    <w:tmpl w:val="204C58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1F31D59"/>
    <w:multiLevelType w:val="multilevel"/>
    <w:tmpl w:val="85F69952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24047615"/>
    <w:multiLevelType w:val="multilevel"/>
    <w:tmpl w:val="ECB8FDBA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272742B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3" w15:restartNumberingAfterBreak="0">
    <w:nsid w:val="29596EBB"/>
    <w:multiLevelType w:val="multilevel"/>
    <w:tmpl w:val="FC781BDA"/>
    <w:lvl w:ilvl="0">
      <w:start w:val="1"/>
      <w:numFmt w:val="decimal"/>
      <w:pStyle w:val="TableNum1"/>
      <w:suff w:val="nothing"/>
      <w:lvlText w:val="%1."/>
      <w:lvlJc w:val="left"/>
      <w:pPr>
        <w:ind w:left="0" w:firstLine="0"/>
      </w:pPr>
      <w:rPr>
        <w:rFonts w:ascii="CG Omega" w:hAnsi="CG Omega" w:cs="Times New Roman" w:hint="default"/>
        <w:b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TableNum2"/>
      <w:suff w:val="nothing"/>
      <w:lvlText w:val="%1.%2"/>
      <w:lvlJc w:val="left"/>
      <w:pPr>
        <w:ind w:left="39" w:firstLine="0"/>
      </w:pPr>
      <w:rPr>
        <w:rFonts w:ascii="CG Omega" w:hAnsi="CG Omega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TableNum3"/>
      <w:suff w:val="nothing"/>
      <w:lvlText w:val="%1.%2.%3"/>
      <w:lvlJc w:val="left"/>
      <w:pPr>
        <w:ind w:left="0" w:firstLine="0"/>
      </w:pPr>
      <w:rPr>
        <w:rFonts w:ascii="CG Omega" w:hAnsi="CG Omega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694"/>
        </w:tabs>
        <w:ind w:left="0" w:firstLine="0"/>
      </w:pPr>
      <w:rPr>
        <w:rFonts w:ascii="CG Omega" w:hAnsi="CG Omega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83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8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6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4"/>
        </w:tabs>
        <w:ind w:left="0" w:firstLine="0"/>
      </w:pPr>
      <w:rPr>
        <w:rFonts w:hint="default"/>
      </w:rPr>
    </w:lvl>
  </w:abstractNum>
  <w:abstractNum w:abstractNumId="74" w15:restartNumberingAfterBreak="0">
    <w:nsid w:val="2B6328BC"/>
    <w:multiLevelType w:val="hybridMultilevel"/>
    <w:tmpl w:val="B6F43574"/>
    <w:lvl w:ilvl="0">
      <w:numFmt w:val="bullet"/>
      <w:pStyle w:val="GuionesAntiAbraham"/>
      <w:lvlText w:val="-"/>
      <w:lvlJc w:val="left"/>
      <w:pPr>
        <w:tabs>
          <w:tab w:val="num" w:pos="907"/>
        </w:tabs>
        <w:ind w:left="907" w:hanging="227"/>
      </w:pPr>
      <w:rPr>
        <w:rFonts w:ascii="CG Omega" w:eastAsia="Times New Roman" w:hAnsi="CG Omeg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E454A67"/>
    <w:multiLevelType w:val="multilevel"/>
    <w:tmpl w:val="40CA079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6" w15:restartNumberingAfterBreak="0">
    <w:nsid w:val="2FA7549B"/>
    <w:multiLevelType w:val="hybridMultilevel"/>
    <w:tmpl w:val="4094EB72"/>
    <w:lvl w:ilvl="0" w:tplc="E36A160E">
      <w:start w:val="1"/>
      <w:numFmt w:val="lowerLetter"/>
      <w:lvlText w:val="(%1)"/>
      <w:legacy w:legacy="1" w:legacySpace="120" w:legacyIndent="360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0502EFB"/>
    <w:multiLevelType w:val="hybridMultilevel"/>
    <w:tmpl w:val="3F4CDB8A"/>
    <w:lvl w:ilvl="0" w:tplc="040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TrueHelvetica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TrueHelvetica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TrueHelvetica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78" w15:restartNumberingAfterBreak="0">
    <w:nsid w:val="30CE7E78"/>
    <w:multiLevelType w:val="multilevel"/>
    <w:tmpl w:val="13669F44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324C4FF4"/>
    <w:multiLevelType w:val="multilevel"/>
    <w:tmpl w:val="CC487C90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0" w15:restartNumberingAfterBreak="0">
    <w:nsid w:val="32830C57"/>
    <w:multiLevelType w:val="multilevel"/>
    <w:tmpl w:val="EFB244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1" w15:restartNumberingAfterBreak="0">
    <w:nsid w:val="34B11780"/>
    <w:multiLevelType w:val="hybridMultilevel"/>
    <w:tmpl w:val="7E9E0462"/>
    <w:lvl w:ilvl="0">
      <w:start w:val="1"/>
      <w:numFmt w:val="lowerLetter"/>
      <w:lvlText w:val="(%1)"/>
      <w:legacy w:legacy="1" w:legacySpace="120" w:legacyIndent="360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5845181"/>
    <w:multiLevelType w:val="hybridMultilevel"/>
    <w:tmpl w:val="30688B20"/>
    <w:lvl w:ilvl="0" w:tplc="FFFFFFFF">
      <w:start w:val="1"/>
      <w:numFmt w:val="bullet"/>
      <w:lvlText w:val=""/>
      <w:legacy w:legacy="1" w:legacySpace="360" w:legacyIndent="360"/>
      <w:lvlJc w:val="left"/>
      <w:pPr>
        <w:ind w:left="157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TrueHelveticaBlack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TrueHelveticaBlack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TrueHelveticaBlack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83" w15:restartNumberingAfterBreak="0">
    <w:nsid w:val="35DC6AB9"/>
    <w:multiLevelType w:val="multilevel"/>
    <w:tmpl w:val="C5F851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35EC651C"/>
    <w:multiLevelType w:val="multilevel"/>
    <w:tmpl w:val="529EFFE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362A2105"/>
    <w:multiLevelType w:val="hybridMultilevel"/>
    <w:tmpl w:val="316C7BF8"/>
    <w:lvl w:ilvl="0" w:tplc="0409000F">
      <w:start w:val="1"/>
      <w:numFmt w:val="bullet"/>
      <w:pStyle w:val="Guiones6-Ardanuy"/>
      <w:lvlText w:val=""/>
      <w:lvlJc w:val="left"/>
      <w:pPr>
        <w:tabs>
          <w:tab w:val="num" w:pos="1296"/>
        </w:tabs>
        <w:ind w:left="1008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BEE4A7B"/>
    <w:multiLevelType w:val="multilevel"/>
    <w:tmpl w:val="BF689604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7" w15:restartNumberingAfterBreak="0">
    <w:nsid w:val="3CCC18D4"/>
    <w:multiLevelType w:val="hybridMultilevel"/>
    <w:tmpl w:val="58A2CDA4"/>
    <w:lvl w:ilvl="0" w:tplc="BF06F778">
      <w:start w:val="1"/>
      <w:numFmt w:val="decimal"/>
      <w:lvlText w:val="%1."/>
      <w:lvlJc w:val="left"/>
      <w:pPr>
        <w:ind w:left="1211" w:hanging="360"/>
      </w:pPr>
      <w:rPr>
        <w:rFonts w:ascii="Times New Roman" w:eastAsia="Lucida Sans Unicode" w:hAnsi="Times New Roman" w:cs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3E951275"/>
    <w:multiLevelType w:val="hybridMultilevel"/>
    <w:tmpl w:val="4742439A"/>
    <w:lvl w:ilvl="0" w:tplc="E6864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41F63331"/>
    <w:multiLevelType w:val="hybridMultilevel"/>
    <w:tmpl w:val="6C322256"/>
    <w:lvl w:ilvl="0" w:tplc="36E204F4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5EC408D"/>
    <w:multiLevelType w:val="multilevel"/>
    <w:tmpl w:val="4326883A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1" w15:restartNumberingAfterBreak="0">
    <w:nsid w:val="46B37CFF"/>
    <w:multiLevelType w:val="hybridMultilevel"/>
    <w:tmpl w:val="28FA456E"/>
    <w:lvl w:ilvl="0" w:tplc="0409000F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</w:rPr>
    </w:lvl>
    <w:lvl w:ilvl="1" w:tplc="0409000F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92" w15:restartNumberingAfterBreak="0">
    <w:nsid w:val="46E92DC9"/>
    <w:multiLevelType w:val="multilevel"/>
    <w:tmpl w:val="5D88B42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48CE37EA"/>
    <w:multiLevelType w:val="multilevel"/>
    <w:tmpl w:val="D6D2B450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4" w15:restartNumberingAfterBreak="0">
    <w:nsid w:val="49F172FF"/>
    <w:multiLevelType w:val="multilevel"/>
    <w:tmpl w:val="65B44706"/>
    <w:lvl w:ilvl="0">
      <w:start w:val="3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6"/>
        </w:tabs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9"/>
        </w:tabs>
        <w:ind w:left="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2"/>
        </w:tabs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45"/>
        </w:tabs>
        <w:ind w:left="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8"/>
        </w:tabs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91"/>
        </w:tabs>
        <w:ind w:left="1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84"/>
        </w:tabs>
        <w:ind w:left="1384" w:hanging="1440"/>
      </w:pPr>
      <w:rPr>
        <w:rFonts w:hint="default"/>
      </w:rPr>
    </w:lvl>
  </w:abstractNum>
  <w:abstractNum w:abstractNumId="95" w15:restartNumberingAfterBreak="0">
    <w:nsid w:val="4A486CBD"/>
    <w:multiLevelType w:val="multilevel"/>
    <w:tmpl w:val="BDC49A4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6" w15:restartNumberingAfterBreak="0">
    <w:nsid w:val="4AE15C93"/>
    <w:multiLevelType w:val="hybridMultilevel"/>
    <w:tmpl w:val="04662C98"/>
    <w:lvl w:ilvl="0" w:tplc="52A288D8">
      <w:start w:val="1"/>
      <w:numFmt w:val="decimal"/>
      <w:lvlText w:val="%1."/>
      <w:lvlJc w:val="left"/>
      <w:pPr>
        <w:tabs>
          <w:tab w:val="num" w:pos="311"/>
        </w:tabs>
        <w:ind w:left="311" w:hanging="17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B8E4158"/>
    <w:multiLevelType w:val="multilevel"/>
    <w:tmpl w:val="41748ECE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8" w15:restartNumberingAfterBreak="0">
    <w:nsid w:val="4C7D1D42"/>
    <w:multiLevelType w:val="multilevel"/>
    <w:tmpl w:val="D7182D0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9" w15:restartNumberingAfterBreak="0">
    <w:nsid w:val="51CE244B"/>
    <w:multiLevelType w:val="hybridMultilevel"/>
    <w:tmpl w:val="2D8CC7BE"/>
    <w:lvl w:ilvl="0" w:tplc="4BF2D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3FE0405"/>
    <w:multiLevelType w:val="multilevel"/>
    <w:tmpl w:val="04090023"/>
    <w:styleLink w:val="Straipsnissekcija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1" w15:restartNumberingAfterBreak="0">
    <w:nsid w:val="55D87A93"/>
    <w:multiLevelType w:val="hybridMultilevel"/>
    <w:tmpl w:val="62942C86"/>
    <w:lvl w:ilvl="0" w:tplc="A26C952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73854E9"/>
    <w:multiLevelType w:val="multilevel"/>
    <w:tmpl w:val="AADAF72E"/>
    <w:lvl w:ilvl="0">
      <w:start w:val="3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3" w15:restartNumberingAfterBreak="0">
    <w:nsid w:val="5B354948"/>
    <w:multiLevelType w:val="multilevel"/>
    <w:tmpl w:val="2F74C6E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4" w15:restartNumberingAfterBreak="0">
    <w:nsid w:val="5BA80A37"/>
    <w:multiLevelType w:val="singleLevel"/>
    <w:tmpl w:val="84B0E68C"/>
    <w:lvl w:ilvl="0">
      <w:start w:val="1"/>
      <w:numFmt w:val="decimal"/>
      <w:pStyle w:val="H1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105" w15:restartNumberingAfterBreak="0">
    <w:nsid w:val="6045148F"/>
    <w:multiLevelType w:val="multilevel"/>
    <w:tmpl w:val="F0E2B3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60A15252"/>
    <w:multiLevelType w:val="multilevel"/>
    <w:tmpl w:val="945CF5A6"/>
    <w:lvl w:ilvl="0">
      <w:start w:val="3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7" w15:restartNumberingAfterBreak="0">
    <w:nsid w:val="61A964EA"/>
    <w:multiLevelType w:val="multilevel"/>
    <w:tmpl w:val="B3BEED60"/>
    <w:lvl w:ilvl="0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8" w15:restartNumberingAfterBreak="0">
    <w:nsid w:val="62871493"/>
    <w:multiLevelType w:val="multilevel"/>
    <w:tmpl w:val="64BAB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6CE841D7"/>
    <w:multiLevelType w:val="multilevel"/>
    <w:tmpl w:val="2FB827C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EstiloTit2-ArdanuyIzquierda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0" w15:restartNumberingAfterBreak="0">
    <w:nsid w:val="6D6B7655"/>
    <w:multiLevelType w:val="multilevel"/>
    <w:tmpl w:val="2AB250EA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1" w15:restartNumberingAfterBreak="0">
    <w:nsid w:val="6ECA7BD4"/>
    <w:multiLevelType w:val="multilevel"/>
    <w:tmpl w:val="7BEA63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2" w15:restartNumberingAfterBreak="0">
    <w:nsid w:val="6F416FF2"/>
    <w:multiLevelType w:val="multilevel"/>
    <w:tmpl w:val="01709EA8"/>
    <w:lvl w:ilvl="0">
      <w:start w:val="29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Antrat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Antrat4"/>
      <w:lvlText w:val="%1.%2.%3.%4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 w:val="0"/>
        <w:i w:val="0"/>
      </w:rPr>
    </w:lvl>
    <w:lvl w:ilvl="4">
      <w:start w:val="1"/>
      <w:numFmt w:val="decimal"/>
      <w:lvlText w:val="%3...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3" w15:restartNumberingAfterBreak="0">
    <w:nsid w:val="70292A52"/>
    <w:multiLevelType w:val="hybridMultilevel"/>
    <w:tmpl w:val="6C322256"/>
    <w:lvl w:ilvl="0" w:tplc="36E204F4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66D7323"/>
    <w:multiLevelType w:val="hybridMultilevel"/>
    <w:tmpl w:val="667E48F4"/>
    <w:lvl w:ilvl="0" w:tplc="04090001">
      <w:start w:val="20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TrueHelvetica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TrueHelvetica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TrueHelvetica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15" w15:restartNumberingAfterBreak="0">
    <w:nsid w:val="77EB4B67"/>
    <w:multiLevelType w:val="hybridMultilevel"/>
    <w:tmpl w:val="EAEE4EC4"/>
    <w:lvl w:ilvl="0" w:tplc="04090001">
      <w:start w:val="1"/>
      <w:numFmt w:val="lowerLetter"/>
      <w:lvlText w:val="(%1)"/>
      <w:legacy w:legacy="1" w:legacySpace="120" w:legacyIndent="360"/>
      <w:lvlJc w:val="left"/>
      <w:pPr>
        <w:ind w:left="907" w:hanging="360"/>
      </w:pPr>
    </w:lvl>
    <w:lvl w:ilvl="1" w:tplc="04090003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DC06A4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96C68E3"/>
    <w:multiLevelType w:val="singleLevel"/>
    <w:tmpl w:val="59326C60"/>
    <w:lvl w:ilvl="0">
      <w:start w:val="1"/>
      <w:numFmt w:val="bullet"/>
      <w:pStyle w:val="PUN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7A2E7FF0"/>
    <w:multiLevelType w:val="multilevel"/>
    <w:tmpl w:val="ABF8BD32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8" w15:restartNumberingAfterBreak="0">
    <w:nsid w:val="7B2A575D"/>
    <w:multiLevelType w:val="hybridMultilevel"/>
    <w:tmpl w:val="0ECE50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CEF3B17"/>
    <w:multiLevelType w:val="multilevel"/>
    <w:tmpl w:val="FC62E416"/>
    <w:lvl w:ilvl="0">
      <w:start w:val="1"/>
      <w:numFmt w:val="decimal"/>
      <w:pStyle w:val="Tit1-Ardanuy"/>
      <w:lvlText w:val="%1."/>
      <w:lvlJc w:val="left"/>
      <w:pPr>
        <w:tabs>
          <w:tab w:val="num" w:pos="433"/>
        </w:tabs>
        <w:ind w:left="433" w:hanging="432"/>
      </w:pPr>
      <w:rPr>
        <w:rFonts w:ascii="CG Omega" w:hAnsi="CG Omeg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7"/>
        </w:tabs>
        <w:ind w:left="577" w:hanging="576"/>
      </w:pPr>
      <w:rPr>
        <w:rFonts w:ascii="CG Omega" w:hAnsi="CG Omega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99"/>
        </w:tabs>
        <w:ind w:left="2" w:firstLine="0"/>
      </w:pPr>
      <w:rPr>
        <w:rFonts w:hint="default"/>
      </w:rPr>
    </w:lvl>
    <w:lvl w:ilvl="3">
      <w:start w:val="1"/>
      <w:numFmt w:val="decimal"/>
      <w:pStyle w:val="Tit4-Ardanuy"/>
      <w:lvlText w:val="%1.%2.%3.%4."/>
      <w:lvlJc w:val="left"/>
      <w:pPr>
        <w:tabs>
          <w:tab w:val="num" w:pos="73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it-5-Ardanuy"/>
      <w:lvlText w:val="%1.%2.%3.%4.%5"/>
      <w:lvlJc w:val="left"/>
      <w:pPr>
        <w:tabs>
          <w:tab w:val="num" w:pos="1009"/>
        </w:tabs>
        <w:ind w:left="0" w:firstLine="1"/>
      </w:pPr>
      <w:rPr>
        <w:rFonts w:hint="default"/>
        <w:b/>
        <w:i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3"/>
        </w:tabs>
        <w:ind w:left="115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"/>
        </w:tabs>
        <w:ind w:left="129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5"/>
        </w:tabs>
        <w:ind w:left="1585" w:hanging="1584"/>
      </w:pPr>
      <w:rPr>
        <w:rFonts w:hint="default"/>
      </w:rPr>
    </w:lvl>
  </w:abstractNum>
  <w:abstractNum w:abstractNumId="120" w15:restartNumberingAfterBreak="0">
    <w:nsid w:val="7E4A428D"/>
    <w:multiLevelType w:val="multilevel"/>
    <w:tmpl w:val="ACA829B2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1" w15:restartNumberingAfterBreak="0">
    <w:nsid w:val="7E804AB5"/>
    <w:multiLevelType w:val="multilevel"/>
    <w:tmpl w:val="D36C6438"/>
    <w:lvl w:ilvl="0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2" w15:restartNumberingAfterBreak="0">
    <w:nsid w:val="7F1E7047"/>
    <w:multiLevelType w:val="hybridMultilevel"/>
    <w:tmpl w:val="15A26E1C"/>
    <w:lvl w:ilvl="0" w:tplc="C0F61ABC">
      <w:start w:val="1"/>
      <w:numFmt w:val="lowerLetter"/>
      <w:lvlText w:val="%1)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 w:tplc="04270019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A8DC46">
      <w:start w:val="1"/>
      <w:numFmt w:val="upperRoman"/>
      <w:lvlText w:val="%4."/>
      <w:lvlJc w:val="left"/>
      <w:pPr>
        <w:ind w:left="2847" w:hanging="720"/>
      </w:pPr>
      <w:rPr>
        <w:rFonts w:hint="default"/>
      </w:rPr>
    </w:lvl>
    <w:lvl w:ilvl="4" w:tplc="A8728BB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5"/>
  </w:num>
  <w:num w:numId="2">
    <w:abstractNumId w:val="104"/>
  </w:num>
  <w:num w:numId="3">
    <w:abstractNumId w:val="7"/>
  </w:num>
  <w:num w:numId="4">
    <w:abstractNumId w:val="112"/>
  </w:num>
  <w:num w:numId="5">
    <w:abstractNumId w:val="98"/>
  </w:num>
  <w:num w:numId="6">
    <w:abstractNumId w:val="75"/>
  </w:num>
  <w:num w:numId="7">
    <w:abstractNumId w:val="53"/>
  </w:num>
  <w:num w:numId="8">
    <w:abstractNumId w:val="90"/>
  </w:num>
  <w:num w:numId="9">
    <w:abstractNumId w:val="59"/>
  </w:num>
  <w:num w:numId="10">
    <w:abstractNumId w:val="79"/>
  </w:num>
  <w:num w:numId="11">
    <w:abstractNumId w:val="50"/>
  </w:num>
  <w:num w:numId="12">
    <w:abstractNumId w:val="97"/>
  </w:num>
  <w:num w:numId="13">
    <w:abstractNumId w:val="78"/>
  </w:num>
  <w:num w:numId="14">
    <w:abstractNumId w:val="95"/>
  </w:num>
  <w:num w:numId="15">
    <w:abstractNumId w:val="84"/>
  </w:num>
  <w:num w:numId="16">
    <w:abstractNumId w:val="51"/>
  </w:num>
  <w:num w:numId="17">
    <w:abstractNumId w:val="56"/>
  </w:num>
  <w:num w:numId="18">
    <w:abstractNumId w:val="103"/>
  </w:num>
  <w:num w:numId="19">
    <w:abstractNumId w:val="71"/>
  </w:num>
  <w:num w:numId="20">
    <w:abstractNumId w:val="117"/>
  </w:num>
  <w:num w:numId="21">
    <w:abstractNumId w:val="70"/>
  </w:num>
  <w:num w:numId="22">
    <w:abstractNumId w:val="86"/>
  </w:num>
  <w:num w:numId="23">
    <w:abstractNumId w:val="48"/>
  </w:num>
  <w:num w:numId="24">
    <w:abstractNumId w:val="43"/>
  </w:num>
  <w:num w:numId="25">
    <w:abstractNumId w:val="55"/>
  </w:num>
  <w:num w:numId="26">
    <w:abstractNumId w:val="110"/>
  </w:num>
  <w:num w:numId="27">
    <w:abstractNumId w:val="81"/>
  </w:num>
  <w:num w:numId="28">
    <w:abstractNumId w:val="121"/>
  </w:num>
  <w:num w:numId="29">
    <w:abstractNumId w:val="61"/>
  </w:num>
  <w:num w:numId="30">
    <w:abstractNumId w:val="64"/>
  </w:num>
  <w:num w:numId="31">
    <w:abstractNumId w:val="115"/>
  </w:num>
  <w:num w:numId="32">
    <w:abstractNumId w:val="91"/>
  </w:num>
  <w:num w:numId="33">
    <w:abstractNumId w:val="107"/>
  </w:num>
  <w:num w:numId="34">
    <w:abstractNumId w:val="44"/>
  </w:num>
  <w:num w:numId="35">
    <w:abstractNumId w:val="45"/>
  </w:num>
  <w:num w:numId="36">
    <w:abstractNumId w:val="113"/>
  </w:num>
  <w:num w:numId="37">
    <w:abstractNumId w:val="58"/>
  </w:num>
  <w:num w:numId="38">
    <w:abstractNumId w:val="120"/>
  </w:num>
  <w:num w:numId="39">
    <w:abstractNumId w:val="106"/>
  </w:num>
  <w:num w:numId="40">
    <w:abstractNumId w:val="94"/>
  </w:num>
  <w:num w:numId="41">
    <w:abstractNumId w:val="42"/>
  </w:num>
  <w:num w:numId="42">
    <w:abstractNumId w:val="93"/>
  </w:num>
  <w:num w:numId="43">
    <w:abstractNumId w:val="36"/>
  </w:num>
  <w:num w:numId="44">
    <w:abstractNumId w:val="122"/>
  </w:num>
  <w:num w:numId="45">
    <w:abstractNumId w:val="101"/>
  </w:num>
  <w:num w:numId="46">
    <w:abstractNumId w:val="9"/>
  </w:num>
  <w:num w:numId="47">
    <w:abstractNumId w:val="6"/>
  </w:num>
  <w:num w:numId="48">
    <w:abstractNumId w:val="5"/>
  </w:num>
  <w:num w:numId="49">
    <w:abstractNumId w:val="4"/>
  </w:num>
  <w:num w:numId="50">
    <w:abstractNumId w:val="8"/>
  </w:num>
  <w:num w:numId="51">
    <w:abstractNumId w:val="3"/>
  </w:num>
  <w:num w:numId="52">
    <w:abstractNumId w:val="2"/>
  </w:num>
  <w:num w:numId="53">
    <w:abstractNumId w:val="1"/>
  </w:num>
  <w:num w:numId="54">
    <w:abstractNumId w:val="0"/>
  </w:num>
  <w:num w:numId="55">
    <w:abstractNumId w:val="85"/>
  </w:num>
  <w:num w:numId="56">
    <w:abstractNumId w:val="46"/>
  </w:num>
  <w:num w:numId="57">
    <w:abstractNumId w:val="72"/>
  </w:num>
  <w:num w:numId="58">
    <w:abstractNumId w:val="100"/>
  </w:num>
  <w:num w:numId="59">
    <w:abstractNumId w:val="47"/>
  </w:num>
  <w:num w:numId="60">
    <w:abstractNumId w:val="74"/>
  </w:num>
  <w:num w:numId="61">
    <w:abstractNumId w:val="109"/>
  </w:num>
  <w:num w:numId="62">
    <w:abstractNumId w:val="116"/>
  </w:num>
  <w:num w:numId="63">
    <w:abstractNumId w:val="119"/>
  </w:num>
  <w:num w:numId="64">
    <w:abstractNumId w:val="73"/>
  </w:num>
  <w:num w:numId="65">
    <w:abstractNumId w:val="76"/>
  </w:num>
  <w:num w:numId="66">
    <w:abstractNumId w:val="92"/>
  </w:num>
  <w:num w:numId="67">
    <w:abstractNumId w:val="60"/>
  </w:num>
  <w:num w:numId="68">
    <w:abstractNumId w:val="87"/>
  </w:num>
  <w:num w:numId="69">
    <w:abstractNumId w:val="108"/>
  </w:num>
  <w:num w:numId="7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02"/>
  </w:num>
  <w:num w:numId="72">
    <w:abstractNumId w:val="11"/>
  </w:num>
  <w:num w:numId="73">
    <w:abstractNumId w:val="12"/>
  </w:num>
  <w:num w:numId="74">
    <w:abstractNumId w:val="17"/>
  </w:num>
  <w:num w:numId="75">
    <w:abstractNumId w:val="18"/>
  </w:num>
  <w:num w:numId="76">
    <w:abstractNumId w:val="19"/>
  </w:num>
  <w:num w:numId="77">
    <w:abstractNumId w:val="20"/>
  </w:num>
  <w:num w:numId="78">
    <w:abstractNumId w:val="21"/>
  </w:num>
  <w:num w:numId="79">
    <w:abstractNumId w:val="41"/>
  </w:num>
  <w:num w:numId="80">
    <w:abstractNumId w:val="26"/>
  </w:num>
  <w:num w:numId="81">
    <w:abstractNumId w:val="27"/>
  </w:num>
  <w:num w:numId="82">
    <w:abstractNumId w:val="28"/>
  </w:num>
  <w:num w:numId="83">
    <w:abstractNumId w:val="13"/>
  </w:num>
  <w:num w:numId="84">
    <w:abstractNumId w:val="14"/>
  </w:num>
  <w:num w:numId="85">
    <w:abstractNumId w:val="15"/>
  </w:num>
  <w:num w:numId="86">
    <w:abstractNumId w:val="16"/>
  </w:num>
  <w:num w:numId="87">
    <w:abstractNumId w:val="25"/>
  </w:num>
  <w:num w:numId="88">
    <w:abstractNumId w:val="22"/>
  </w:num>
  <w:num w:numId="89">
    <w:abstractNumId w:val="23"/>
  </w:num>
  <w:num w:numId="90">
    <w:abstractNumId w:val="24"/>
  </w:num>
  <w:num w:numId="91">
    <w:abstractNumId w:val="29"/>
  </w:num>
  <w:num w:numId="92">
    <w:abstractNumId w:val="30"/>
  </w:num>
  <w:num w:numId="93">
    <w:abstractNumId w:val="31"/>
  </w:num>
  <w:num w:numId="94">
    <w:abstractNumId w:val="32"/>
  </w:num>
  <w:num w:numId="95">
    <w:abstractNumId w:val="33"/>
  </w:num>
  <w:num w:numId="96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23"/>
        </w:rPr>
      </w:lvl>
    </w:lvlOverride>
  </w:num>
  <w:num w:numId="97">
    <w:abstractNumId w:val="67"/>
  </w:num>
  <w:num w:numId="98">
    <w:abstractNumId w:val="80"/>
  </w:num>
  <w:num w:numId="99">
    <w:abstractNumId w:val="82"/>
  </w:num>
  <w:num w:numId="100">
    <w:abstractNumId w:val="77"/>
  </w:num>
  <w:num w:numId="101">
    <w:abstractNumId w:val="114"/>
  </w:num>
  <w:num w:numId="102">
    <w:abstractNumId w:val="57"/>
  </w:num>
  <w:num w:numId="103">
    <w:abstractNumId w:val="54"/>
  </w:num>
  <w:num w:numId="104">
    <w:abstractNumId w:val="52"/>
  </w:num>
  <w:num w:numId="105">
    <w:abstractNumId w:val="111"/>
  </w:num>
  <w:num w:numId="106">
    <w:abstractNumId w:val="105"/>
  </w:num>
  <w:num w:numId="107">
    <w:abstractNumId w:val="69"/>
  </w:num>
  <w:num w:numId="108">
    <w:abstractNumId w:val="83"/>
  </w:num>
  <w:num w:numId="109">
    <w:abstractNumId w:val="49"/>
  </w:num>
  <w:num w:numId="110">
    <w:abstractNumId w:val="99"/>
  </w:num>
  <w:num w:numId="111">
    <w:abstractNumId w:val="6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9"/>
  </w:num>
  <w:num w:numId="114">
    <w:abstractNumId w:val="62"/>
  </w:num>
  <w:num w:numId="115">
    <w:abstractNumId w:val="66"/>
  </w:num>
  <w:num w:numId="116">
    <w:abstractNumId w:val="118"/>
  </w:num>
  <w:num w:numId="117">
    <w:abstractNumId w:val="63"/>
  </w:num>
  <w:num w:numId="118">
    <w:abstractNumId w:val="88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11"/>
    <w:rsid w:val="00000A8A"/>
    <w:rsid w:val="00001A7A"/>
    <w:rsid w:val="0000334C"/>
    <w:rsid w:val="00003FE3"/>
    <w:rsid w:val="00004ADC"/>
    <w:rsid w:val="00004D2A"/>
    <w:rsid w:val="00005D30"/>
    <w:rsid w:val="000101B4"/>
    <w:rsid w:val="00010672"/>
    <w:rsid w:val="000111C2"/>
    <w:rsid w:val="00011329"/>
    <w:rsid w:val="0001356A"/>
    <w:rsid w:val="00013D1E"/>
    <w:rsid w:val="000145F0"/>
    <w:rsid w:val="000148CC"/>
    <w:rsid w:val="00015523"/>
    <w:rsid w:val="00015F2C"/>
    <w:rsid w:val="00016918"/>
    <w:rsid w:val="00021367"/>
    <w:rsid w:val="000227C8"/>
    <w:rsid w:val="0002303A"/>
    <w:rsid w:val="00024159"/>
    <w:rsid w:val="0002458E"/>
    <w:rsid w:val="00024702"/>
    <w:rsid w:val="00027FE8"/>
    <w:rsid w:val="00033062"/>
    <w:rsid w:val="00034050"/>
    <w:rsid w:val="00034AE0"/>
    <w:rsid w:val="0003500A"/>
    <w:rsid w:val="0003598E"/>
    <w:rsid w:val="0003689F"/>
    <w:rsid w:val="0004293B"/>
    <w:rsid w:val="00043C54"/>
    <w:rsid w:val="00045889"/>
    <w:rsid w:val="00046EC0"/>
    <w:rsid w:val="0005064A"/>
    <w:rsid w:val="00051413"/>
    <w:rsid w:val="000517B6"/>
    <w:rsid w:val="00051DE7"/>
    <w:rsid w:val="000529E3"/>
    <w:rsid w:val="000533F4"/>
    <w:rsid w:val="000535ED"/>
    <w:rsid w:val="0005566A"/>
    <w:rsid w:val="00055FE8"/>
    <w:rsid w:val="00056F9E"/>
    <w:rsid w:val="000570A5"/>
    <w:rsid w:val="000577C4"/>
    <w:rsid w:val="000608E9"/>
    <w:rsid w:val="00061FFA"/>
    <w:rsid w:val="0006292C"/>
    <w:rsid w:val="00063201"/>
    <w:rsid w:val="00063938"/>
    <w:rsid w:val="0006490D"/>
    <w:rsid w:val="000654C6"/>
    <w:rsid w:val="00066052"/>
    <w:rsid w:val="00066363"/>
    <w:rsid w:val="00066781"/>
    <w:rsid w:val="00066CB0"/>
    <w:rsid w:val="0006777E"/>
    <w:rsid w:val="00070786"/>
    <w:rsid w:val="000708E8"/>
    <w:rsid w:val="00070E70"/>
    <w:rsid w:val="0007245B"/>
    <w:rsid w:val="00072B7C"/>
    <w:rsid w:val="00073896"/>
    <w:rsid w:val="00074388"/>
    <w:rsid w:val="00075A16"/>
    <w:rsid w:val="00077BF6"/>
    <w:rsid w:val="00077D2E"/>
    <w:rsid w:val="00081562"/>
    <w:rsid w:val="00081707"/>
    <w:rsid w:val="00081792"/>
    <w:rsid w:val="00081F94"/>
    <w:rsid w:val="00083F07"/>
    <w:rsid w:val="000845A8"/>
    <w:rsid w:val="00084A19"/>
    <w:rsid w:val="00085C6D"/>
    <w:rsid w:val="000866E0"/>
    <w:rsid w:val="0008735D"/>
    <w:rsid w:val="00092B32"/>
    <w:rsid w:val="00095C03"/>
    <w:rsid w:val="000A154E"/>
    <w:rsid w:val="000A28C7"/>
    <w:rsid w:val="000A2C5A"/>
    <w:rsid w:val="000A3D35"/>
    <w:rsid w:val="000A482C"/>
    <w:rsid w:val="000A48EF"/>
    <w:rsid w:val="000A5836"/>
    <w:rsid w:val="000B0811"/>
    <w:rsid w:val="000B0BEB"/>
    <w:rsid w:val="000B0CDF"/>
    <w:rsid w:val="000B17BF"/>
    <w:rsid w:val="000B3AF7"/>
    <w:rsid w:val="000B5CBA"/>
    <w:rsid w:val="000C25DC"/>
    <w:rsid w:val="000C2E11"/>
    <w:rsid w:val="000C5218"/>
    <w:rsid w:val="000C69C5"/>
    <w:rsid w:val="000D11CD"/>
    <w:rsid w:val="000D1D8D"/>
    <w:rsid w:val="000D2BCE"/>
    <w:rsid w:val="000D3BD3"/>
    <w:rsid w:val="000D5D66"/>
    <w:rsid w:val="000E0B0E"/>
    <w:rsid w:val="000E30E8"/>
    <w:rsid w:val="000E4EE0"/>
    <w:rsid w:val="000E53BD"/>
    <w:rsid w:val="000F2061"/>
    <w:rsid w:val="000F66F6"/>
    <w:rsid w:val="001001D7"/>
    <w:rsid w:val="00103708"/>
    <w:rsid w:val="001042EB"/>
    <w:rsid w:val="00105E4F"/>
    <w:rsid w:val="0010612D"/>
    <w:rsid w:val="001063B1"/>
    <w:rsid w:val="00107017"/>
    <w:rsid w:val="001108DF"/>
    <w:rsid w:val="0011193B"/>
    <w:rsid w:val="001136E5"/>
    <w:rsid w:val="001138F7"/>
    <w:rsid w:val="00114420"/>
    <w:rsid w:val="0011489B"/>
    <w:rsid w:val="00116511"/>
    <w:rsid w:val="00116D43"/>
    <w:rsid w:val="00117B60"/>
    <w:rsid w:val="00124B43"/>
    <w:rsid w:val="001301D0"/>
    <w:rsid w:val="001344E0"/>
    <w:rsid w:val="0013555A"/>
    <w:rsid w:val="00135EB8"/>
    <w:rsid w:val="001369BB"/>
    <w:rsid w:val="0014009F"/>
    <w:rsid w:val="00144045"/>
    <w:rsid w:val="001447BA"/>
    <w:rsid w:val="00144E44"/>
    <w:rsid w:val="00144F0A"/>
    <w:rsid w:val="00145D9C"/>
    <w:rsid w:val="00146173"/>
    <w:rsid w:val="00146547"/>
    <w:rsid w:val="0014684C"/>
    <w:rsid w:val="001468BD"/>
    <w:rsid w:val="001506FB"/>
    <w:rsid w:val="00150703"/>
    <w:rsid w:val="00150B78"/>
    <w:rsid w:val="00150D3A"/>
    <w:rsid w:val="001511D4"/>
    <w:rsid w:val="00151EB7"/>
    <w:rsid w:val="0015200D"/>
    <w:rsid w:val="001520B9"/>
    <w:rsid w:val="0015444F"/>
    <w:rsid w:val="00156C36"/>
    <w:rsid w:val="00161192"/>
    <w:rsid w:val="00162A39"/>
    <w:rsid w:val="00162E32"/>
    <w:rsid w:val="00164701"/>
    <w:rsid w:val="00173CBC"/>
    <w:rsid w:val="00176B78"/>
    <w:rsid w:val="00177878"/>
    <w:rsid w:val="00177DA8"/>
    <w:rsid w:val="00177DC5"/>
    <w:rsid w:val="00177FEF"/>
    <w:rsid w:val="00180E5D"/>
    <w:rsid w:val="00184AC1"/>
    <w:rsid w:val="001865B7"/>
    <w:rsid w:val="00194E78"/>
    <w:rsid w:val="0019792B"/>
    <w:rsid w:val="001A0D25"/>
    <w:rsid w:val="001A1561"/>
    <w:rsid w:val="001A2AB7"/>
    <w:rsid w:val="001A4010"/>
    <w:rsid w:val="001A4D0E"/>
    <w:rsid w:val="001A5AFD"/>
    <w:rsid w:val="001A7FBC"/>
    <w:rsid w:val="001B0119"/>
    <w:rsid w:val="001B206C"/>
    <w:rsid w:val="001B2EF6"/>
    <w:rsid w:val="001B4716"/>
    <w:rsid w:val="001B4B67"/>
    <w:rsid w:val="001B5DF2"/>
    <w:rsid w:val="001B631F"/>
    <w:rsid w:val="001B6F8D"/>
    <w:rsid w:val="001C08B9"/>
    <w:rsid w:val="001C1318"/>
    <w:rsid w:val="001C320D"/>
    <w:rsid w:val="001C402D"/>
    <w:rsid w:val="001C5620"/>
    <w:rsid w:val="001C5C1B"/>
    <w:rsid w:val="001C5E4B"/>
    <w:rsid w:val="001C6FF9"/>
    <w:rsid w:val="001D0B6A"/>
    <w:rsid w:val="001D52F9"/>
    <w:rsid w:val="001D583A"/>
    <w:rsid w:val="001D5E26"/>
    <w:rsid w:val="001D60B1"/>
    <w:rsid w:val="001E13B4"/>
    <w:rsid w:val="001E2CDA"/>
    <w:rsid w:val="001E436B"/>
    <w:rsid w:val="001E4E08"/>
    <w:rsid w:val="001E657F"/>
    <w:rsid w:val="001E761A"/>
    <w:rsid w:val="001F1D80"/>
    <w:rsid w:val="001F1E1A"/>
    <w:rsid w:val="001F1E94"/>
    <w:rsid w:val="001F40A7"/>
    <w:rsid w:val="001F42EA"/>
    <w:rsid w:val="001F45EB"/>
    <w:rsid w:val="001F4637"/>
    <w:rsid w:val="001F4D91"/>
    <w:rsid w:val="001F537E"/>
    <w:rsid w:val="00200560"/>
    <w:rsid w:val="00200BB8"/>
    <w:rsid w:val="00201C8F"/>
    <w:rsid w:val="00204122"/>
    <w:rsid w:val="00204B6F"/>
    <w:rsid w:val="002051BC"/>
    <w:rsid w:val="002058A6"/>
    <w:rsid w:val="002105F8"/>
    <w:rsid w:val="00210648"/>
    <w:rsid w:val="002106B8"/>
    <w:rsid w:val="00211059"/>
    <w:rsid w:val="0021158A"/>
    <w:rsid w:val="00212C05"/>
    <w:rsid w:val="00212F87"/>
    <w:rsid w:val="0021510A"/>
    <w:rsid w:val="00216932"/>
    <w:rsid w:val="00217C94"/>
    <w:rsid w:val="00217CCD"/>
    <w:rsid w:val="0022075F"/>
    <w:rsid w:val="00222B65"/>
    <w:rsid w:val="00224863"/>
    <w:rsid w:val="00225823"/>
    <w:rsid w:val="00225AD8"/>
    <w:rsid w:val="00226610"/>
    <w:rsid w:val="002266C1"/>
    <w:rsid w:val="00226871"/>
    <w:rsid w:val="00227F91"/>
    <w:rsid w:val="00231689"/>
    <w:rsid w:val="00233083"/>
    <w:rsid w:val="002332B6"/>
    <w:rsid w:val="0023330F"/>
    <w:rsid w:val="00233FA7"/>
    <w:rsid w:val="0023532B"/>
    <w:rsid w:val="00235EF9"/>
    <w:rsid w:val="00236544"/>
    <w:rsid w:val="0023695F"/>
    <w:rsid w:val="002376E0"/>
    <w:rsid w:val="0023780C"/>
    <w:rsid w:val="00241E40"/>
    <w:rsid w:val="002433F2"/>
    <w:rsid w:val="00244AA6"/>
    <w:rsid w:val="002451C5"/>
    <w:rsid w:val="00245C32"/>
    <w:rsid w:val="00247052"/>
    <w:rsid w:val="00247183"/>
    <w:rsid w:val="00247239"/>
    <w:rsid w:val="0024743C"/>
    <w:rsid w:val="002511DC"/>
    <w:rsid w:val="0025128A"/>
    <w:rsid w:val="0025161E"/>
    <w:rsid w:val="0025287C"/>
    <w:rsid w:val="00255629"/>
    <w:rsid w:val="002557E5"/>
    <w:rsid w:val="00255E21"/>
    <w:rsid w:val="0025681D"/>
    <w:rsid w:val="00261F67"/>
    <w:rsid w:val="00262DF1"/>
    <w:rsid w:val="002655E5"/>
    <w:rsid w:val="00270CA3"/>
    <w:rsid w:val="0027153C"/>
    <w:rsid w:val="00271770"/>
    <w:rsid w:val="0027231C"/>
    <w:rsid w:val="00272C65"/>
    <w:rsid w:val="00273508"/>
    <w:rsid w:val="002737CE"/>
    <w:rsid w:val="002739AC"/>
    <w:rsid w:val="002740B6"/>
    <w:rsid w:val="0027426B"/>
    <w:rsid w:val="002750B5"/>
    <w:rsid w:val="00275881"/>
    <w:rsid w:val="002772B3"/>
    <w:rsid w:val="00277BCA"/>
    <w:rsid w:val="00283819"/>
    <w:rsid w:val="00286552"/>
    <w:rsid w:val="002875ED"/>
    <w:rsid w:val="002879FF"/>
    <w:rsid w:val="002933B8"/>
    <w:rsid w:val="00293E6B"/>
    <w:rsid w:val="00295EB1"/>
    <w:rsid w:val="00296DF1"/>
    <w:rsid w:val="00297159"/>
    <w:rsid w:val="002A04DB"/>
    <w:rsid w:val="002A1755"/>
    <w:rsid w:val="002A1DEA"/>
    <w:rsid w:val="002A248E"/>
    <w:rsid w:val="002A2528"/>
    <w:rsid w:val="002A3540"/>
    <w:rsid w:val="002A3C8D"/>
    <w:rsid w:val="002A3E9E"/>
    <w:rsid w:val="002A4C84"/>
    <w:rsid w:val="002A5334"/>
    <w:rsid w:val="002B1071"/>
    <w:rsid w:val="002B20F7"/>
    <w:rsid w:val="002B21CB"/>
    <w:rsid w:val="002B2B19"/>
    <w:rsid w:val="002B2B6D"/>
    <w:rsid w:val="002B306F"/>
    <w:rsid w:val="002B3A49"/>
    <w:rsid w:val="002B5841"/>
    <w:rsid w:val="002B6F7E"/>
    <w:rsid w:val="002B7300"/>
    <w:rsid w:val="002B7384"/>
    <w:rsid w:val="002B756F"/>
    <w:rsid w:val="002C0074"/>
    <w:rsid w:val="002C6D05"/>
    <w:rsid w:val="002C6E6F"/>
    <w:rsid w:val="002C71E1"/>
    <w:rsid w:val="002C7267"/>
    <w:rsid w:val="002D23BE"/>
    <w:rsid w:val="002D4F8F"/>
    <w:rsid w:val="002D5CAB"/>
    <w:rsid w:val="002D6E29"/>
    <w:rsid w:val="002D6F73"/>
    <w:rsid w:val="002D6FEC"/>
    <w:rsid w:val="002D7515"/>
    <w:rsid w:val="002D7B63"/>
    <w:rsid w:val="002E0A86"/>
    <w:rsid w:val="002E1869"/>
    <w:rsid w:val="002E1E3C"/>
    <w:rsid w:val="002E4B06"/>
    <w:rsid w:val="002E6173"/>
    <w:rsid w:val="002F08F9"/>
    <w:rsid w:val="002F1051"/>
    <w:rsid w:val="002F256C"/>
    <w:rsid w:val="002F2859"/>
    <w:rsid w:val="002F4497"/>
    <w:rsid w:val="002F5E43"/>
    <w:rsid w:val="002F5EBC"/>
    <w:rsid w:val="002F67DF"/>
    <w:rsid w:val="002F6852"/>
    <w:rsid w:val="00300BA4"/>
    <w:rsid w:val="00301A59"/>
    <w:rsid w:val="003059A4"/>
    <w:rsid w:val="003071DF"/>
    <w:rsid w:val="00307739"/>
    <w:rsid w:val="00310D84"/>
    <w:rsid w:val="00310DCA"/>
    <w:rsid w:val="00311120"/>
    <w:rsid w:val="003125DD"/>
    <w:rsid w:val="00312C3B"/>
    <w:rsid w:val="003139A1"/>
    <w:rsid w:val="00315658"/>
    <w:rsid w:val="00317B8E"/>
    <w:rsid w:val="0032029E"/>
    <w:rsid w:val="00321AE1"/>
    <w:rsid w:val="00321D39"/>
    <w:rsid w:val="0032355C"/>
    <w:rsid w:val="00323B7B"/>
    <w:rsid w:val="00323C2D"/>
    <w:rsid w:val="00323DB0"/>
    <w:rsid w:val="003242A1"/>
    <w:rsid w:val="003264C3"/>
    <w:rsid w:val="00326F89"/>
    <w:rsid w:val="00327BB8"/>
    <w:rsid w:val="00331170"/>
    <w:rsid w:val="00331203"/>
    <w:rsid w:val="0033166A"/>
    <w:rsid w:val="00331B76"/>
    <w:rsid w:val="00331D3A"/>
    <w:rsid w:val="003334BF"/>
    <w:rsid w:val="003341C6"/>
    <w:rsid w:val="00335EB7"/>
    <w:rsid w:val="00337F72"/>
    <w:rsid w:val="003438E3"/>
    <w:rsid w:val="00343CA1"/>
    <w:rsid w:val="00344CEA"/>
    <w:rsid w:val="00347A8E"/>
    <w:rsid w:val="00347FB4"/>
    <w:rsid w:val="003506E1"/>
    <w:rsid w:val="00353545"/>
    <w:rsid w:val="00353B43"/>
    <w:rsid w:val="00353E86"/>
    <w:rsid w:val="003574C9"/>
    <w:rsid w:val="0035776D"/>
    <w:rsid w:val="003577D1"/>
    <w:rsid w:val="00357FE7"/>
    <w:rsid w:val="00363E34"/>
    <w:rsid w:val="00365D8E"/>
    <w:rsid w:val="0036614E"/>
    <w:rsid w:val="00366C50"/>
    <w:rsid w:val="00367315"/>
    <w:rsid w:val="003709C1"/>
    <w:rsid w:val="00370B51"/>
    <w:rsid w:val="00370D36"/>
    <w:rsid w:val="0037252A"/>
    <w:rsid w:val="00373FFC"/>
    <w:rsid w:val="00375152"/>
    <w:rsid w:val="00375B70"/>
    <w:rsid w:val="00376004"/>
    <w:rsid w:val="0037621C"/>
    <w:rsid w:val="0038298E"/>
    <w:rsid w:val="00383BC0"/>
    <w:rsid w:val="0038420B"/>
    <w:rsid w:val="003843E1"/>
    <w:rsid w:val="00384F8A"/>
    <w:rsid w:val="00385CD4"/>
    <w:rsid w:val="003865FD"/>
    <w:rsid w:val="00390E95"/>
    <w:rsid w:val="003927FF"/>
    <w:rsid w:val="003946E3"/>
    <w:rsid w:val="00395AE2"/>
    <w:rsid w:val="00396529"/>
    <w:rsid w:val="003A1FFD"/>
    <w:rsid w:val="003A2794"/>
    <w:rsid w:val="003A2EC1"/>
    <w:rsid w:val="003A4F4E"/>
    <w:rsid w:val="003A58D8"/>
    <w:rsid w:val="003B2200"/>
    <w:rsid w:val="003B3526"/>
    <w:rsid w:val="003B4031"/>
    <w:rsid w:val="003B4363"/>
    <w:rsid w:val="003B462A"/>
    <w:rsid w:val="003B4C94"/>
    <w:rsid w:val="003B5967"/>
    <w:rsid w:val="003B648B"/>
    <w:rsid w:val="003B6E47"/>
    <w:rsid w:val="003B7AF3"/>
    <w:rsid w:val="003B7B9A"/>
    <w:rsid w:val="003C0FAF"/>
    <w:rsid w:val="003D0A30"/>
    <w:rsid w:val="003D50EB"/>
    <w:rsid w:val="003E0C00"/>
    <w:rsid w:val="003E18D9"/>
    <w:rsid w:val="003E2AD4"/>
    <w:rsid w:val="003E3FE0"/>
    <w:rsid w:val="003E5A07"/>
    <w:rsid w:val="003F0ECF"/>
    <w:rsid w:val="003F0F09"/>
    <w:rsid w:val="003F1433"/>
    <w:rsid w:val="003F2C5F"/>
    <w:rsid w:val="003F3711"/>
    <w:rsid w:val="003F48CA"/>
    <w:rsid w:val="003F520B"/>
    <w:rsid w:val="003F53CB"/>
    <w:rsid w:val="003F5720"/>
    <w:rsid w:val="003F75AE"/>
    <w:rsid w:val="004009A9"/>
    <w:rsid w:val="00400ACF"/>
    <w:rsid w:val="00400CFA"/>
    <w:rsid w:val="00401389"/>
    <w:rsid w:val="0040172C"/>
    <w:rsid w:val="004024C1"/>
    <w:rsid w:val="00402C30"/>
    <w:rsid w:val="004042A7"/>
    <w:rsid w:val="004045A0"/>
    <w:rsid w:val="0040573F"/>
    <w:rsid w:val="00405C1D"/>
    <w:rsid w:val="004105A5"/>
    <w:rsid w:val="00410E79"/>
    <w:rsid w:val="0041139D"/>
    <w:rsid w:val="00411C3C"/>
    <w:rsid w:val="004129AA"/>
    <w:rsid w:val="00416067"/>
    <w:rsid w:val="00417768"/>
    <w:rsid w:val="00422C75"/>
    <w:rsid w:val="004233EE"/>
    <w:rsid w:val="004247C0"/>
    <w:rsid w:val="00425208"/>
    <w:rsid w:val="00430E41"/>
    <w:rsid w:val="00430EB1"/>
    <w:rsid w:val="00433E5F"/>
    <w:rsid w:val="00434DF0"/>
    <w:rsid w:val="00436EF3"/>
    <w:rsid w:val="00437602"/>
    <w:rsid w:val="00451512"/>
    <w:rsid w:val="00451E10"/>
    <w:rsid w:val="004549FB"/>
    <w:rsid w:val="0045539D"/>
    <w:rsid w:val="00456143"/>
    <w:rsid w:val="00461AEF"/>
    <w:rsid w:val="00461BCF"/>
    <w:rsid w:val="00461D77"/>
    <w:rsid w:val="0046221F"/>
    <w:rsid w:val="0046245D"/>
    <w:rsid w:val="00462A07"/>
    <w:rsid w:val="0046496B"/>
    <w:rsid w:val="00466277"/>
    <w:rsid w:val="00471BC8"/>
    <w:rsid w:val="00471F00"/>
    <w:rsid w:val="004723E8"/>
    <w:rsid w:val="00472D5F"/>
    <w:rsid w:val="004737FB"/>
    <w:rsid w:val="00474495"/>
    <w:rsid w:val="00476E19"/>
    <w:rsid w:val="0048185D"/>
    <w:rsid w:val="004837DE"/>
    <w:rsid w:val="00483B73"/>
    <w:rsid w:val="004854A9"/>
    <w:rsid w:val="00485AAE"/>
    <w:rsid w:val="00486225"/>
    <w:rsid w:val="004867F3"/>
    <w:rsid w:val="004902E3"/>
    <w:rsid w:val="00490857"/>
    <w:rsid w:val="00491980"/>
    <w:rsid w:val="004946D2"/>
    <w:rsid w:val="00494FC9"/>
    <w:rsid w:val="00495967"/>
    <w:rsid w:val="00496AE2"/>
    <w:rsid w:val="004972BA"/>
    <w:rsid w:val="004A25B2"/>
    <w:rsid w:val="004A2EDC"/>
    <w:rsid w:val="004A4020"/>
    <w:rsid w:val="004A4F58"/>
    <w:rsid w:val="004A5957"/>
    <w:rsid w:val="004A65EA"/>
    <w:rsid w:val="004A6DC2"/>
    <w:rsid w:val="004B0D16"/>
    <w:rsid w:val="004B2965"/>
    <w:rsid w:val="004B5F9D"/>
    <w:rsid w:val="004B7127"/>
    <w:rsid w:val="004B71A4"/>
    <w:rsid w:val="004C0CEC"/>
    <w:rsid w:val="004C162F"/>
    <w:rsid w:val="004C5590"/>
    <w:rsid w:val="004C6502"/>
    <w:rsid w:val="004C653D"/>
    <w:rsid w:val="004C7685"/>
    <w:rsid w:val="004C7ADB"/>
    <w:rsid w:val="004C7B17"/>
    <w:rsid w:val="004D1681"/>
    <w:rsid w:val="004D2979"/>
    <w:rsid w:val="004D343C"/>
    <w:rsid w:val="004D3B65"/>
    <w:rsid w:val="004D3D14"/>
    <w:rsid w:val="004D6917"/>
    <w:rsid w:val="004E065C"/>
    <w:rsid w:val="004E0E0E"/>
    <w:rsid w:val="004E2AF8"/>
    <w:rsid w:val="004E7674"/>
    <w:rsid w:val="004E7C94"/>
    <w:rsid w:val="004F29F3"/>
    <w:rsid w:val="004F2A33"/>
    <w:rsid w:val="004F590C"/>
    <w:rsid w:val="004F5EBD"/>
    <w:rsid w:val="0050134A"/>
    <w:rsid w:val="005013FD"/>
    <w:rsid w:val="00501850"/>
    <w:rsid w:val="00503826"/>
    <w:rsid w:val="005049BC"/>
    <w:rsid w:val="00505EC5"/>
    <w:rsid w:val="005073E6"/>
    <w:rsid w:val="00507504"/>
    <w:rsid w:val="005075EF"/>
    <w:rsid w:val="005115E3"/>
    <w:rsid w:val="00511E41"/>
    <w:rsid w:val="00512CDA"/>
    <w:rsid w:val="00513B0F"/>
    <w:rsid w:val="00514B98"/>
    <w:rsid w:val="005156E6"/>
    <w:rsid w:val="005157C7"/>
    <w:rsid w:val="00515C9B"/>
    <w:rsid w:val="00515CD0"/>
    <w:rsid w:val="005175BE"/>
    <w:rsid w:val="00520774"/>
    <w:rsid w:val="00521737"/>
    <w:rsid w:val="00521C28"/>
    <w:rsid w:val="0052250A"/>
    <w:rsid w:val="00525ADE"/>
    <w:rsid w:val="005260DD"/>
    <w:rsid w:val="00530D9F"/>
    <w:rsid w:val="00531F70"/>
    <w:rsid w:val="0053250E"/>
    <w:rsid w:val="00533B58"/>
    <w:rsid w:val="00535C42"/>
    <w:rsid w:val="00536A92"/>
    <w:rsid w:val="005401C6"/>
    <w:rsid w:val="00540C6A"/>
    <w:rsid w:val="005424AA"/>
    <w:rsid w:val="005430CA"/>
    <w:rsid w:val="00546493"/>
    <w:rsid w:val="00547146"/>
    <w:rsid w:val="00550759"/>
    <w:rsid w:val="00550FFA"/>
    <w:rsid w:val="00551037"/>
    <w:rsid w:val="00552760"/>
    <w:rsid w:val="0055301F"/>
    <w:rsid w:val="0055360C"/>
    <w:rsid w:val="0055458F"/>
    <w:rsid w:val="00560B3E"/>
    <w:rsid w:val="00560EC2"/>
    <w:rsid w:val="00561138"/>
    <w:rsid w:val="00562180"/>
    <w:rsid w:val="00572726"/>
    <w:rsid w:val="00573A6B"/>
    <w:rsid w:val="00574A72"/>
    <w:rsid w:val="00575932"/>
    <w:rsid w:val="0057677F"/>
    <w:rsid w:val="00576A5F"/>
    <w:rsid w:val="00577AE3"/>
    <w:rsid w:val="00577DC9"/>
    <w:rsid w:val="0058067A"/>
    <w:rsid w:val="00581782"/>
    <w:rsid w:val="00581C77"/>
    <w:rsid w:val="005836C0"/>
    <w:rsid w:val="00584245"/>
    <w:rsid w:val="00584639"/>
    <w:rsid w:val="00584DC0"/>
    <w:rsid w:val="005864C3"/>
    <w:rsid w:val="00586A95"/>
    <w:rsid w:val="0059024C"/>
    <w:rsid w:val="00591B36"/>
    <w:rsid w:val="005932C7"/>
    <w:rsid w:val="00593D24"/>
    <w:rsid w:val="00593E27"/>
    <w:rsid w:val="00594E87"/>
    <w:rsid w:val="005950FC"/>
    <w:rsid w:val="0059518C"/>
    <w:rsid w:val="00596A39"/>
    <w:rsid w:val="005970F7"/>
    <w:rsid w:val="005A6236"/>
    <w:rsid w:val="005A66FB"/>
    <w:rsid w:val="005A6CBE"/>
    <w:rsid w:val="005A78AB"/>
    <w:rsid w:val="005B26A8"/>
    <w:rsid w:val="005B3C40"/>
    <w:rsid w:val="005C0306"/>
    <w:rsid w:val="005C0AD6"/>
    <w:rsid w:val="005C0C59"/>
    <w:rsid w:val="005C0CDB"/>
    <w:rsid w:val="005C1AC9"/>
    <w:rsid w:val="005C1AF9"/>
    <w:rsid w:val="005C20AC"/>
    <w:rsid w:val="005C3D98"/>
    <w:rsid w:val="005C48FF"/>
    <w:rsid w:val="005C4AF5"/>
    <w:rsid w:val="005D0BBB"/>
    <w:rsid w:val="005D0E7F"/>
    <w:rsid w:val="005D0FD6"/>
    <w:rsid w:val="005D1876"/>
    <w:rsid w:val="005D22FC"/>
    <w:rsid w:val="005D2E10"/>
    <w:rsid w:val="005D667A"/>
    <w:rsid w:val="005D7053"/>
    <w:rsid w:val="005E11E2"/>
    <w:rsid w:val="005E193C"/>
    <w:rsid w:val="005E556C"/>
    <w:rsid w:val="005F0F61"/>
    <w:rsid w:val="00601B4C"/>
    <w:rsid w:val="00602676"/>
    <w:rsid w:val="006045E3"/>
    <w:rsid w:val="00604B88"/>
    <w:rsid w:val="00610E21"/>
    <w:rsid w:val="00613177"/>
    <w:rsid w:val="00615755"/>
    <w:rsid w:val="006163F9"/>
    <w:rsid w:val="006177B8"/>
    <w:rsid w:val="0062007B"/>
    <w:rsid w:val="00620E7B"/>
    <w:rsid w:val="00623CB6"/>
    <w:rsid w:val="0062506C"/>
    <w:rsid w:val="00625816"/>
    <w:rsid w:val="00626035"/>
    <w:rsid w:val="00626140"/>
    <w:rsid w:val="00630E63"/>
    <w:rsid w:val="006313F8"/>
    <w:rsid w:val="006323CB"/>
    <w:rsid w:val="0063311D"/>
    <w:rsid w:val="006332A3"/>
    <w:rsid w:val="00634CAE"/>
    <w:rsid w:val="00635194"/>
    <w:rsid w:val="00635528"/>
    <w:rsid w:val="0063765D"/>
    <w:rsid w:val="00637964"/>
    <w:rsid w:val="0064014A"/>
    <w:rsid w:val="006456DB"/>
    <w:rsid w:val="00645D9F"/>
    <w:rsid w:val="00646B4F"/>
    <w:rsid w:val="00647571"/>
    <w:rsid w:val="006475C9"/>
    <w:rsid w:val="00650F5B"/>
    <w:rsid w:val="00652B3B"/>
    <w:rsid w:val="00653014"/>
    <w:rsid w:val="00654054"/>
    <w:rsid w:val="00660CDA"/>
    <w:rsid w:val="00661213"/>
    <w:rsid w:val="006630AF"/>
    <w:rsid w:val="00666374"/>
    <w:rsid w:val="00666D24"/>
    <w:rsid w:val="00667BB7"/>
    <w:rsid w:val="00667FCE"/>
    <w:rsid w:val="00670336"/>
    <w:rsid w:val="00671A11"/>
    <w:rsid w:val="00671FD3"/>
    <w:rsid w:val="0067242D"/>
    <w:rsid w:val="006755D6"/>
    <w:rsid w:val="0067708A"/>
    <w:rsid w:val="00680749"/>
    <w:rsid w:val="00680A6E"/>
    <w:rsid w:val="0068165E"/>
    <w:rsid w:val="00681E84"/>
    <w:rsid w:val="006824F9"/>
    <w:rsid w:val="00683730"/>
    <w:rsid w:val="00683A3A"/>
    <w:rsid w:val="00685DAF"/>
    <w:rsid w:val="00685F54"/>
    <w:rsid w:val="00690377"/>
    <w:rsid w:val="00690ADB"/>
    <w:rsid w:val="00692497"/>
    <w:rsid w:val="00694012"/>
    <w:rsid w:val="0069445B"/>
    <w:rsid w:val="0069559F"/>
    <w:rsid w:val="00695CAD"/>
    <w:rsid w:val="0069612E"/>
    <w:rsid w:val="00697113"/>
    <w:rsid w:val="0069744D"/>
    <w:rsid w:val="00697DC4"/>
    <w:rsid w:val="006A0989"/>
    <w:rsid w:val="006A217C"/>
    <w:rsid w:val="006A2899"/>
    <w:rsid w:val="006A2B42"/>
    <w:rsid w:val="006A648A"/>
    <w:rsid w:val="006B70BF"/>
    <w:rsid w:val="006B749F"/>
    <w:rsid w:val="006B7B5D"/>
    <w:rsid w:val="006B7CA7"/>
    <w:rsid w:val="006B7D29"/>
    <w:rsid w:val="006C0319"/>
    <w:rsid w:val="006C189F"/>
    <w:rsid w:val="006C2502"/>
    <w:rsid w:val="006C311B"/>
    <w:rsid w:val="006C3881"/>
    <w:rsid w:val="006C4A85"/>
    <w:rsid w:val="006C4B0C"/>
    <w:rsid w:val="006C5A63"/>
    <w:rsid w:val="006C5E63"/>
    <w:rsid w:val="006C67E7"/>
    <w:rsid w:val="006C76EA"/>
    <w:rsid w:val="006D056D"/>
    <w:rsid w:val="006D0B40"/>
    <w:rsid w:val="006D2A27"/>
    <w:rsid w:val="006D5248"/>
    <w:rsid w:val="006D75BE"/>
    <w:rsid w:val="006D7BCC"/>
    <w:rsid w:val="006E03E0"/>
    <w:rsid w:val="006E23A8"/>
    <w:rsid w:val="006E31B2"/>
    <w:rsid w:val="006E3AEF"/>
    <w:rsid w:val="006E5D80"/>
    <w:rsid w:val="006E6877"/>
    <w:rsid w:val="006F14DA"/>
    <w:rsid w:val="006F21A2"/>
    <w:rsid w:val="006F21E2"/>
    <w:rsid w:val="006F28F2"/>
    <w:rsid w:val="006F34EF"/>
    <w:rsid w:val="006F4292"/>
    <w:rsid w:val="006F479F"/>
    <w:rsid w:val="006F4E1C"/>
    <w:rsid w:val="006F50D1"/>
    <w:rsid w:val="006F795F"/>
    <w:rsid w:val="007008AC"/>
    <w:rsid w:val="007013CF"/>
    <w:rsid w:val="0070246A"/>
    <w:rsid w:val="007028E1"/>
    <w:rsid w:val="00703B90"/>
    <w:rsid w:val="00707370"/>
    <w:rsid w:val="00710E1E"/>
    <w:rsid w:val="007123A3"/>
    <w:rsid w:val="00713869"/>
    <w:rsid w:val="00713CE7"/>
    <w:rsid w:val="007141FE"/>
    <w:rsid w:val="007157E5"/>
    <w:rsid w:val="00715FC5"/>
    <w:rsid w:val="00717F08"/>
    <w:rsid w:val="00720416"/>
    <w:rsid w:val="00720C8C"/>
    <w:rsid w:val="007233DD"/>
    <w:rsid w:val="00726435"/>
    <w:rsid w:val="0073018D"/>
    <w:rsid w:val="00730EF5"/>
    <w:rsid w:val="00731FA4"/>
    <w:rsid w:val="007345F0"/>
    <w:rsid w:val="007364B5"/>
    <w:rsid w:val="007365DD"/>
    <w:rsid w:val="00736D50"/>
    <w:rsid w:val="00737DD9"/>
    <w:rsid w:val="007404EB"/>
    <w:rsid w:val="007408EF"/>
    <w:rsid w:val="00741F2D"/>
    <w:rsid w:val="00742EA2"/>
    <w:rsid w:val="0074310A"/>
    <w:rsid w:val="007431A9"/>
    <w:rsid w:val="00743BE3"/>
    <w:rsid w:val="007459C9"/>
    <w:rsid w:val="007477DE"/>
    <w:rsid w:val="0074789A"/>
    <w:rsid w:val="00750074"/>
    <w:rsid w:val="00750A1F"/>
    <w:rsid w:val="007526C5"/>
    <w:rsid w:val="00752B56"/>
    <w:rsid w:val="007538E8"/>
    <w:rsid w:val="00753947"/>
    <w:rsid w:val="00754DDF"/>
    <w:rsid w:val="00755BF1"/>
    <w:rsid w:val="00756F04"/>
    <w:rsid w:val="00760456"/>
    <w:rsid w:val="007623BD"/>
    <w:rsid w:val="00763414"/>
    <w:rsid w:val="007640C8"/>
    <w:rsid w:val="00764A68"/>
    <w:rsid w:val="00765457"/>
    <w:rsid w:val="00765629"/>
    <w:rsid w:val="007661F4"/>
    <w:rsid w:val="00766465"/>
    <w:rsid w:val="007708F8"/>
    <w:rsid w:val="00771971"/>
    <w:rsid w:val="007727D0"/>
    <w:rsid w:val="0077620F"/>
    <w:rsid w:val="007765D2"/>
    <w:rsid w:val="007768C2"/>
    <w:rsid w:val="007804D5"/>
    <w:rsid w:val="00781266"/>
    <w:rsid w:val="00781630"/>
    <w:rsid w:val="00781704"/>
    <w:rsid w:val="00782D3D"/>
    <w:rsid w:val="00783596"/>
    <w:rsid w:val="007843F7"/>
    <w:rsid w:val="00784722"/>
    <w:rsid w:val="00784A04"/>
    <w:rsid w:val="00784E3F"/>
    <w:rsid w:val="007857FD"/>
    <w:rsid w:val="007861B8"/>
    <w:rsid w:val="007863AE"/>
    <w:rsid w:val="00786893"/>
    <w:rsid w:val="00786CCC"/>
    <w:rsid w:val="0079164A"/>
    <w:rsid w:val="00791CF8"/>
    <w:rsid w:val="00792339"/>
    <w:rsid w:val="00797AE7"/>
    <w:rsid w:val="007A0758"/>
    <w:rsid w:val="007A2A16"/>
    <w:rsid w:val="007A306B"/>
    <w:rsid w:val="007A4A46"/>
    <w:rsid w:val="007A6FC4"/>
    <w:rsid w:val="007A7350"/>
    <w:rsid w:val="007B349B"/>
    <w:rsid w:val="007B68CB"/>
    <w:rsid w:val="007B72E3"/>
    <w:rsid w:val="007C14E9"/>
    <w:rsid w:val="007C44B0"/>
    <w:rsid w:val="007C5E27"/>
    <w:rsid w:val="007C75BD"/>
    <w:rsid w:val="007C76D0"/>
    <w:rsid w:val="007C7C23"/>
    <w:rsid w:val="007D112A"/>
    <w:rsid w:val="007D2813"/>
    <w:rsid w:val="007D369E"/>
    <w:rsid w:val="007D4586"/>
    <w:rsid w:val="007D5066"/>
    <w:rsid w:val="007D6296"/>
    <w:rsid w:val="007D62C5"/>
    <w:rsid w:val="007D63E1"/>
    <w:rsid w:val="007E3041"/>
    <w:rsid w:val="007E4799"/>
    <w:rsid w:val="007E5C05"/>
    <w:rsid w:val="007E67F5"/>
    <w:rsid w:val="007E7198"/>
    <w:rsid w:val="007E737B"/>
    <w:rsid w:val="007E76D5"/>
    <w:rsid w:val="007E7A68"/>
    <w:rsid w:val="007E7E5B"/>
    <w:rsid w:val="007F02F3"/>
    <w:rsid w:val="007F10EF"/>
    <w:rsid w:val="007F1D84"/>
    <w:rsid w:val="007F21DE"/>
    <w:rsid w:val="007F340D"/>
    <w:rsid w:val="007F42F0"/>
    <w:rsid w:val="007F7637"/>
    <w:rsid w:val="007F7DDE"/>
    <w:rsid w:val="00800787"/>
    <w:rsid w:val="00800D35"/>
    <w:rsid w:val="00801468"/>
    <w:rsid w:val="00805124"/>
    <w:rsid w:val="00805346"/>
    <w:rsid w:val="0080566D"/>
    <w:rsid w:val="00805BF0"/>
    <w:rsid w:val="00805F48"/>
    <w:rsid w:val="00810AFD"/>
    <w:rsid w:val="008110B2"/>
    <w:rsid w:val="00812530"/>
    <w:rsid w:val="0081361C"/>
    <w:rsid w:val="00814E26"/>
    <w:rsid w:val="00816262"/>
    <w:rsid w:val="00817F76"/>
    <w:rsid w:val="0082125F"/>
    <w:rsid w:val="00823313"/>
    <w:rsid w:val="00824415"/>
    <w:rsid w:val="00825274"/>
    <w:rsid w:val="008265AF"/>
    <w:rsid w:val="00826FD4"/>
    <w:rsid w:val="008272A1"/>
    <w:rsid w:val="008273EB"/>
    <w:rsid w:val="00827562"/>
    <w:rsid w:val="008324A2"/>
    <w:rsid w:val="00832FCF"/>
    <w:rsid w:val="00834882"/>
    <w:rsid w:val="00834C2D"/>
    <w:rsid w:val="00834D73"/>
    <w:rsid w:val="008369DC"/>
    <w:rsid w:val="00845D86"/>
    <w:rsid w:val="008466D6"/>
    <w:rsid w:val="008476D5"/>
    <w:rsid w:val="0084772A"/>
    <w:rsid w:val="008509C3"/>
    <w:rsid w:val="008521FC"/>
    <w:rsid w:val="008535EC"/>
    <w:rsid w:val="0085380C"/>
    <w:rsid w:val="00854516"/>
    <w:rsid w:val="00854C36"/>
    <w:rsid w:val="00855798"/>
    <w:rsid w:val="0085698C"/>
    <w:rsid w:val="00860071"/>
    <w:rsid w:val="00860ECB"/>
    <w:rsid w:val="00861C9C"/>
    <w:rsid w:val="008622C3"/>
    <w:rsid w:val="008641FD"/>
    <w:rsid w:val="0086485A"/>
    <w:rsid w:val="0086642B"/>
    <w:rsid w:val="00871342"/>
    <w:rsid w:val="008728D5"/>
    <w:rsid w:val="0087422D"/>
    <w:rsid w:val="008750F1"/>
    <w:rsid w:val="00875484"/>
    <w:rsid w:val="00880861"/>
    <w:rsid w:val="0088223B"/>
    <w:rsid w:val="0088461D"/>
    <w:rsid w:val="00885D87"/>
    <w:rsid w:val="00890F01"/>
    <w:rsid w:val="00890F82"/>
    <w:rsid w:val="00891382"/>
    <w:rsid w:val="00893F48"/>
    <w:rsid w:val="00896646"/>
    <w:rsid w:val="00897530"/>
    <w:rsid w:val="008979DC"/>
    <w:rsid w:val="008A157B"/>
    <w:rsid w:val="008A1CCE"/>
    <w:rsid w:val="008A208F"/>
    <w:rsid w:val="008A22B7"/>
    <w:rsid w:val="008A2350"/>
    <w:rsid w:val="008A4E72"/>
    <w:rsid w:val="008A7317"/>
    <w:rsid w:val="008B0349"/>
    <w:rsid w:val="008B0776"/>
    <w:rsid w:val="008B15ED"/>
    <w:rsid w:val="008B2D8C"/>
    <w:rsid w:val="008B328D"/>
    <w:rsid w:val="008B32D1"/>
    <w:rsid w:val="008B3D2A"/>
    <w:rsid w:val="008B3D45"/>
    <w:rsid w:val="008B56B1"/>
    <w:rsid w:val="008B7C54"/>
    <w:rsid w:val="008C13FA"/>
    <w:rsid w:val="008C1940"/>
    <w:rsid w:val="008C1BDF"/>
    <w:rsid w:val="008C1C49"/>
    <w:rsid w:val="008C4CB5"/>
    <w:rsid w:val="008D07F3"/>
    <w:rsid w:val="008D37F4"/>
    <w:rsid w:val="008D4B52"/>
    <w:rsid w:val="008D52B7"/>
    <w:rsid w:val="008D54E6"/>
    <w:rsid w:val="008D6E65"/>
    <w:rsid w:val="008E2A45"/>
    <w:rsid w:val="008E4ABA"/>
    <w:rsid w:val="008E5280"/>
    <w:rsid w:val="008E6F92"/>
    <w:rsid w:val="008F0DE0"/>
    <w:rsid w:val="008F2C59"/>
    <w:rsid w:val="008F3CDC"/>
    <w:rsid w:val="008F4DCA"/>
    <w:rsid w:val="008F6BED"/>
    <w:rsid w:val="008F7F59"/>
    <w:rsid w:val="00900177"/>
    <w:rsid w:val="00901E2B"/>
    <w:rsid w:val="00902170"/>
    <w:rsid w:val="009050CA"/>
    <w:rsid w:val="00907379"/>
    <w:rsid w:val="00907467"/>
    <w:rsid w:val="00907485"/>
    <w:rsid w:val="009075DF"/>
    <w:rsid w:val="00907A97"/>
    <w:rsid w:val="00907C61"/>
    <w:rsid w:val="00912192"/>
    <w:rsid w:val="00912725"/>
    <w:rsid w:val="00912731"/>
    <w:rsid w:val="00913A94"/>
    <w:rsid w:val="0091488B"/>
    <w:rsid w:val="009162A5"/>
    <w:rsid w:val="00920FA2"/>
    <w:rsid w:val="00921752"/>
    <w:rsid w:val="00921EA2"/>
    <w:rsid w:val="00922D0F"/>
    <w:rsid w:val="00922DBF"/>
    <w:rsid w:val="00922FB0"/>
    <w:rsid w:val="009244E0"/>
    <w:rsid w:val="00924D13"/>
    <w:rsid w:val="00926460"/>
    <w:rsid w:val="009265CE"/>
    <w:rsid w:val="00930494"/>
    <w:rsid w:val="009313FB"/>
    <w:rsid w:val="009317BB"/>
    <w:rsid w:val="00931C64"/>
    <w:rsid w:val="00931C93"/>
    <w:rsid w:val="00933BE6"/>
    <w:rsid w:val="009376A2"/>
    <w:rsid w:val="00937A44"/>
    <w:rsid w:val="00942098"/>
    <w:rsid w:val="0094672D"/>
    <w:rsid w:val="009469F5"/>
    <w:rsid w:val="00946AF6"/>
    <w:rsid w:val="0095100B"/>
    <w:rsid w:val="0095156E"/>
    <w:rsid w:val="009527F2"/>
    <w:rsid w:val="00953209"/>
    <w:rsid w:val="00953375"/>
    <w:rsid w:val="00953EF9"/>
    <w:rsid w:val="00956D56"/>
    <w:rsid w:val="00960637"/>
    <w:rsid w:val="0096232A"/>
    <w:rsid w:val="009628AB"/>
    <w:rsid w:val="00962FEF"/>
    <w:rsid w:val="009636E2"/>
    <w:rsid w:val="00963AFE"/>
    <w:rsid w:val="009642C6"/>
    <w:rsid w:val="009651B0"/>
    <w:rsid w:val="009671F7"/>
    <w:rsid w:val="00971EDE"/>
    <w:rsid w:val="009731EE"/>
    <w:rsid w:val="0097358E"/>
    <w:rsid w:val="00973C24"/>
    <w:rsid w:val="009740A9"/>
    <w:rsid w:val="00974C1B"/>
    <w:rsid w:val="009750E5"/>
    <w:rsid w:val="00975B52"/>
    <w:rsid w:val="00977B08"/>
    <w:rsid w:val="00980749"/>
    <w:rsid w:val="00981C99"/>
    <w:rsid w:val="009833A9"/>
    <w:rsid w:val="00983EBE"/>
    <w:rsid w:val="00984B3C"/>
    <w:rsid w:val="00984F8D"/>
    <w:rsid w:val="00985770"/>
    <w:rsid w:val="0098659F"/>
    <w:rsid w:val="00987335"/>
    <w:rsid w:val="0099163B"/>
    <w:rsid w:val="00991B90"/>
    <w:rsid w:val="00994FD9"/>
    <w:rsid w:val="009964FB"/>
    <w:rsid w:val="00996FC7"/>
    <w:rsid w:val="00997E20"/>
    <w:rsid w:val="009A2E3B"/>
    <w:rsid w:val="009A5557"/>
    <w:rsid w:val="009A77EE"/>
    <w:rsid w:val="009A7DA6"/>
    <w:rsid w:val="009A7F1A"/>
    <w:rsid w:val="009B01E3"/>
    <w:rsid w:val="009B0B6A"/>
    <w:rsid w:val="009B1083"/>
    <w:rsid w:val="009B2D65"/>
    <w:rsid w:val="009B2EBD"/>
    <w:rsid w:val="009B4397"/>
    <w:rsid w:val="009B44E4"/>
    <w:rsid w:val="009C0442"/>
    <w:rsid w:val="009C0E81"/>
    <w:rsid w:val="009C1117"/>
    <w:rsid w:val="009C17DC"/>
    <w:rsid w:val="009C1AF1"/>
    <w:rsid w:val="009C274E"/>
    <w:rsid w:val="009C29DF"/>
    <w:rsid w:val="009C4197"/>
    <w:rsid w:val="009C5A91"/>
    <w:rsid w:val="009C6344"/>
    <w:rsid w:val="009C75B4"/>
    <w:rsid w:val="009C780A"/>
    <w:rsid w:val="009D09C1"/>
    <w:rsid w:val="009E0DCB"/>
    <w:rsid w:val="009E0FC7"/>
    <w:rsid w:val="009E27D2"/>
    <w:rsid w:val="009E4E03"/>
    <w:rsid w:val="009E4ECD"/>
    <w:rsid w:val="009E53CC"/>
    <w:rsid w:val="009E5E26"/>
    <w:rsid w:val="009E5E52"/>
    <w:rsid w:val="009E6E6C"/>
    <w:rsid w:val="009E6F8B"/>
    <w:rsid w:val="009E719A"/>
    <w:rsid w:val="009F279C"/>
    <w:rsid w:val="009F2812"/>
    <w:rsid w:val="009F3323"/>
    <w:rsid w:val="009F6A8C"/>
    <w:rsid w:val="009F6EFD"/>
    <w:rsid w:val="00A00B5D"/>
    <w:rsid w:val="00A01818"/>
    <w:rsid w:val="00A0448E"/>
    <w:rsid w:val="00A04EEF"/>
    <w:rsid w:val="00A053C4"/>
    <w:rsid w:val="00A06EB4"/>
    <w:rsid w:val="00A10244"/>
    <w:rsid w:val="00A12054"/>
    <w:rsid w:val="00A13CE8"/>
    <w:rsid w:val="00A14BAD"/>
    <w:rsid w:val="00A16989"/>
    <w:rsid w:val="00A17927"/>
    <w:rsid w:val="00A20434"/>
    <w:rsid w:val="00A207E0"/>
    <w:rsid w:val="00A216DD"/>
    <w:rsid w:val="00A224A8"/>
    <w:rsid w:val="00A224E6"/>
    <w:rsid w:val="00A22985"/>
    <w:rsid w:val="00A24FEB"/>
    <w:rsid w:val="00A26DAB"/>
    <w:rsid w:val="00A31140"/>
    <w:rsid w:val="00A33BC4"/>
    <w:rsid w:val="00A34992"/>
    <w:rsid w:val="00A35332"/>
    <w:rsid w:val="00A35562"/>
    <w:rsid w:val="00A3714F"/>
    <w:rsid w:val="00A37859"/>
    <w:rsid w:val="00A37A92"/>
    <w:rsid w:val="00A4291B"/>
    <w:rsid w:val="00A42F1B"/>
    <w:rsid w:val="00A4359F"/>
    <w:rsid w:val="00A43645"/>
    <w:rsid w:val="00A440EA"/>
    <w:rsid w:val="00A44992"/>
    <w:rsid w:val="00A45090"/>
    <w:rsid w:val="00A46961"/>
    <w:rsid w:val="00A46D5E"/>
    <w:rsid w:val="00A50691"/>
    <w:rsid w:val="00A52D04"/>
    <w:rsid w:val="00A545C2"/>
    <w:rsid w:val="00A551C4"/>
    <w:rsid w:val="00A55249"/>
    <w:rsid w:val="00A5602D"/>
    <w:rsid w:val="00A627CD"/>
    <w:rsid w:val="00A6290C"/>
    <w:rsid w:val="00A63831"/>
    <w:rsid w:val="00A6498A"/>
    <w:rsid w:val="00A657E9"/>
    <w:rsid w:val="00A6580A"/>
    <w:rsid w:val="00A673FD"/>
    <w:rsid w:val="00A706A8"/>
    <w:rsid w:val="00A72703"/>
    <w:rsid w:val="00A733B3"/>
    <w:rsid w:val="00A738F8"/>
    <w:rsid w:val="00A74311"/>
    <w:rsid w:val="00A748C5"/>
    <w:rsid w:val="00A75576"/>
    <w:rsid w:val="00A7585A"/>
    <w:rsid w:val="00A7596D"/>
    <w:rsid w:val="00A766E3"/>
    <w:rsid w:val="00A808B8"/>
    <w:rsid w:val="00A812EB"/>
    <w:rsid w:val="00A83A2D"/>
    <w:rsid w:val="00A85169"/>
    <w:rsid w:val="00A8564A"/>
    <w:rsid w:val="00A863D1"/>
    <w:rsid w:val="00A868E4"/>
    <w:rsid w:val="00A87444"/>
    <w:rsid w:val="00A87531"/>
    <w:rsid w:val="00A90FE4"/>
    <w:rsid w:val="00A94927"/>
    <w:rsid w:val="00A952DE"/>
    <w:rsid w:val="00A95AA8"/>
    <w:rsid w:val="00A971D8"/>
    <w:rsid w:val="00AA0E07"/>
    <w:rsid w:val="00AA0E40"/>
    <w:rsid w:val="00AA2A4B"/>
    <w:rsid w:val="00AA3D0C"/>
    <w:rsid w:val="00AA403D"/>
    <w:rsid w:val="00AA57DC"/>
    <w:rsid w:val="00AA7BE6"/>
    <w:rsid w:val="00AB0025"/>
    <w:rsid w:val="00AB060A"/>
    <w:rsid w:val="00AB19FE"/>
    <w:rsid w:val="00AB232D"/>
    <w:rsid w:val="00AB25D4"/>
    <w:rsid w:val="00AB34AF"/>
    <w:rsid w:val="00AB350C"/>
    <w:rsid w:val="00AB4DAB"/>
    <w:rsid w:val="00AB682B"/>
    <w:rsid w:val="00AC0805"/>
    <w:rsid w:val="00AC1699"/>
    <w:rsid w:val="00AC19A1"/>
    <w:rsid w:val="00AC60EE"/>
    <w:rsid w:val="00AC610D"/>
    <w:rsid w:val="00AC6C12"/>
    <w:rsid w:val="00AC6FD1"/>
    <w:rsid w:val="00AC7404"/>
    <w:rsid w:val="00AD3839"/>
    <w:rsid w:val="00AD52A1"/>
    <w:rsid w:val="00AD6646"/>
    <w:rsid w:val="00AE200D"/>
    <w:rsid w:val="00AE2256"/>
    <w:rsid w:val="00AE315A"/>
    <w:rsid w:val="00AE3335"/>
    <w:rsid w:val="00AE42A0"/>
    <w:rsid w:val="00AE49CC"/>
    <w:rsid w:val="00AE53BD"/>
    <w:rsid w:val="00AE67E9"/>
    <w:rsid w:val="00AF03AE"/>
    <w:rsid w:val="00AF061F"/>
    <w:rsid w:val="00AF14AE"/>
    <w:rsid w:val="00AF223D"/>
    <w:rsid w:val="00AF2419"/>
    <w:rsid w:val="00AF420F"/>
    <w:rsid w:val="00AF4A2F"/>
    <w:rsid w:val="00AF5AF4"/>
    <w:rsid w:val="00AF6C5A"/>
    <w:rsid w:val="00AF7A78"/>
    <w:rsid w:val="00B0264F"/>
    <w:rsid w:val="00B02B75"/>
    <w:rsid w:val="00B06420"/>
    <w:rsid w:val="00B07A65"/>
    <w:rsid w:val="00B1069A"/>
    <w:rsid w:val="00B125A1"/>
    <w:rsid w:val="00B159E4"/>
    <w:rsid w:val="00B15ED5"/>
    <w:rsid w:val="00B15F3A"/>
    <w:rsid w:val="00B166AC"/>
    <w:rsid w:val="00B17CB0"/>
    <w:rsid w:val="00B21147"/>
    <w:rsid w:val="00B22E11"/>
    <w:rsid w:val="00B234EE"/>
    <w:rsid w:val="00B242C8"/>
    <w:rsid w:val="00B24889"/>
    <w:rsid w:val="00B256FE"/>
    <w:rsid w:val="00B25FBC"/>
    <w:rsid w:val="00B31713"/>
    <w:rsid w:val="00B3486D"/>
    <w:rsid w:val="00B34A61"/>
    <w:rsid w:val="00B3756B"/>
    <w:rsid w:val="00B37F82"/>
    <w:rsid w:val="00B40525"/>
    <w:rsid w:val="00B42EA2"/>
    <w:rsid w:val="00B45846"/>
    <w:rsid w:val="00B469AF"/>
    <w:rsid w:val="00B46F63"/>
    <w:rsid w:val="00B5132D"/>
    <w:rsid w:val="00B5180B"/>
    <w:rsid w:val="00B5459B"/>
    <w:rsid w:val="00B55B5E"/>
    <w:rsid w:val="00B609C5"/>
    <w:rsid w:val="00B62B2C"/>
    <w:rsid w:val="00B635F3"/>
    <w:rsid w:val="00B637AA"/>
    <w:rsid w:val="00B663E1"/>
    <w:rsid w:val="00B666D9"/>
    <w:rsid w:val="00B718B9"/>
    <w:rsid w:val="00B74E5B"/>
    <w:rsid w:val="00B7595F"/>
    <w:rsid w:val="00B759E9"/>
    <w:rsid w:val="00B76714"/>
    <w:rsid w:val="00B800C4"/>
    <w:rsid w:val="00B821E0"/>
    <w:rsid w:val="00B82CF3"/>
    <w:rsid w:val="00B840E5"/>
    <w:rsid w:val="00B84AF4"/>
    <w:rsid w:val="00B85470"/>
    <w:rsid w:val="00B856F5"/>
    <w:rsid w:val="00B865F3"/>
    <w:rsid w:val="00B8742B"/>
    <w:rsid w:val="00B902ED"/>
    <w:rsid w:val="00B9157C"/>
    <w:rsid w:val="00B929E8"/>
    <w:rsid w:val="00B93BA5"/>
    <w:rsid w:val="00B93C2F"/>
    <w:rsid w:val="00B94153"/>
    <w:rsid w:val="00B969B5"/>
    <w:rsid w:val="00B97930"/>
    <w:rsid w:val="00BA13C0"/>
    <w:rsid w:val="00BA14E8"/>
    <w:rsid w:val="00BA1B4E"/>
    <w:rsid w:val="00BA5605"/>
    <w:rsid w:val="00BA724A"/>
    <w:rsid w:val="00BA74AD"/>
    <w:rsid w:val="00BB0775"/>
    <w:rsid w:val="00BB20F0"/>
    <w:rsid w:val="00BB468C"/>
    <w:rsid w:val="00BB4C7E"/>
    <w:rsid w:val="00BB6857"/>
    <w:rsid w:val="00BB6CD4"/>
    <w:rsid w:val="00BB7262"/>
    <w:rsid w:val="00BB7EF6"/>
    <w:rsid w:val="00BC1600"/>
    <w:rsid w:val="00BC1D8C"/>
    <w:rsid w:val="00BC343C"/>
    <w:rsid w:val="00BC4370"/>
    <w:rsid w:val="00BC5F7C"/>
    <w:rsid w:val="00BC60B6"/>
    <w:rsid w:val="00BC64E0"/>
    <w:rsid w:val="00BC6ECE"/>
    <w:rsid w:val="00BC7FF8"/>
    <w:rsid w:val="00BD11FA"/>
    <w:rsid w:val="00BD1BF5"/>
    <w:rsid w:val="00BD446A"/>
    <w:rsid w:val="00BD51A4"/>
    <w:rsid w:val="00BD57E1"/>
    <w:rsid w:val="00BD6A84"/>
    <w:rsid w:val="00BD71E9"/>
    <w:rsid w:val="00BE058D"/>
    <w:rsid w:val="00BE0ABA"/>
    <w:rsid w:val="00BE18FF"/>
    <w:rsid w:val="00BE2300"/>
    <w:rsid w:val="00BE2332"/>
    <w:rsid w:val="00BE48CF"/>
    <w:rsid w:val="00BE6215"/>
    <w:rsid w:val="00BE77EB"/>
    <w:rsid w:val="00BF103F"/>
    <w:rsid w:val="00BF1EDA"/>
    <w:rsid w:val="00BF41C5"/>
    <w:rsid w:val="00BF4D71"/>
    <w:rsid w:val="00BF66F9"/>
    <w:rsid w:val="00BF6F57"/>
    <w:rsid w:val="00C01A31"/>
    <w:rsid w:val="00C025B6"/>
    <w:rsid w:val="00C02736"/>
    <w:rsid w:val="00C02BD2"/>
    <w:rsid w:val="00C02EA9"/>
    <w:rsid w:val="00C03D03"/>
    <w:rsid w:val="00C03EA0"/>
    <w:rsid w:val="00C040BF"/>
    <w:rsid w:val="00C0590C"/>
    <w:rsid w:val="00C06F0C"/>
    <w:rsid w:val="00C11AA8"/>
    <w:rsid w:val="00C124E0"/>
    <w:rsid w:val="00C129C4"/>
    <w:rsid w:val="00C12FB1"/>
    <w:rsid w:val="00C13339"/>
    <w:rsid w:val="00C17823"/>
    <w:rsid w:val="00C201C7"/>
    <w:rsid w:val="00C23115"/>
    <w:rsid w:val="00C2312D"/>
    <w:rsid w:val="00C249C0"/>
    <w:rsid w:val="00C26218"/>
    <w:rsid w:val="00C26BF4"/>
    <w:rsid w:val="00C27A1B"/>
    <w:rsid w:val="00C27AB0"/>
    <w:rsid w:val="00C307C3"/>
    <w:rsid w:val="00C30E08"/>
    <w:rsid w:val="00C32180"/>
    <w:rsid w:val="00C34041"/>
    <w:rsid w:val="00C34440"/>
    <w:rsid w:val="00C36C78"/>
    <w:rsid w:val="00C404F1"/>
    <w:rsid w:val="00C40A32"/>
    <w:rsid w:val="00C41618"/>
    <w:rsid w:val="00C41871"/>
    <w:rsid w:val="00C43262"/>
    <w:rsid w:val="00C4542C"/>
    <w:rsid w:val="00C52237"/>
    <w:rsid w:val="00C5229A"/>
    <w:rsid w:val="00C52637"/>
    <w:rsid w:val="00C52722"/>
    <w:rsid w:val="00C53C16"/>
    <w:rsid w:val="00C53D0E"/>
    <w:rsid w:val="00C540C6"/>
    <w:rsid w:val="00C552FE"/>
    <w:rsid w:val="00C60CFD"/>
    <w:rsid w:val="00C60DA9"/>
    <w:rsid w:val="00C6524C"/>
    <w:rsid w:val="00C65CB4"/>
    <w:rsid w:val="00C66ECD"/>
    <w:rsid w:val="00C673FD"/>
    <w:rsid w:val="00C70F52"/>
    <w:rsid w:val="00C71D3A"/>
    <w:rsid w:val="00C74B84"/>
    <w:rsid w:val="00C7636F"/>
    <w:rsid w:val="00C76FD1"/>
    <w:rsid w:val="00C771BF"/>
    <w:rsid w:val="00C80445"/>
    <w:rsid w:val="00C80D28"/>
    <w:rsid w:val="00C81467"/>
    <w:rsid w:val="00C818B9"/>
    <w:rsid w:val="00C824C8"/>
    <w:rsid w:val="00C82652"/>
    <w:rsid w:val="00C82788"/>
    <w:rsid w:val="00C836F4"/>
    <w:rsid w:val="00C84073"/>
    <w:rsid w:val="00C8547B"/>
    <w:rsid w:val="00C85583"/>
    <w:rsid w:val="00C90A6A"/>
    <w:rsid w:val="00C9144A"/>
    <w:rsid w:val="00C91453"/>
    <w:rsid w:val="00C9309D"/>
    <w:rsid w:val="00C93CEA"/>
    <w:rsid w:val="00C95F6A"/>
    <w:rsid w:val="00C97DA4"/>
    <w:rsid w:val="00CA16FC"/>
    <w:rsid w:val="00CA18A9"/>
    <w:rsid w:val="00CA1AE4"/>
    <w:rsid w:val="00CA2391"/>
    <w:rsid w:val="00CA32CC"/>
    <w:rsid w:val="00CA568F"/>
    <w:rsid w:val="00CA602E"/>
    <w:rsid w:val="00CA611C"/>
    <w:rsid w:val="00CB1695"/>
    <w:rsid w:val="00CB1F65"/>
    <w:rsid w:val="00CB20B5"/>
    <w:rsid w:val="00CB23BE"/>
    <w:rsid w:val="00CB3BD0"/>
    <w:rsid w:val="00CB5941"/>
    <w:rsid w:val="00CB6C9C"/>
    <w:rsid w:val="00CB6E5B"/>
    <w:rsid w:val="00CB75C0"/>
    <w:rsid w:val="00CC0739"/>
    <w:rsid w:val="00CC0AFE"/>
    <w:rsid w:val="00CC2972"/>
    <w:rsid w:val="00CC322D"/>
    <w:rsid w:val="00CC3862"/>
    <w:rsid w:val="00CC44C7"/>
    <w:rsid w:val="00CC4F38"/>
    <w:rsid w:val="00CC5EED"/>
    <w:rsid w:val="00CC6016"/>
    <w:rsid w:val="00CC62F4"/>
    <w:rsid w:val="00CD0238"/>
    <w:rsid w:val="00CD162E"/>
    <w:rsid w:val="00CD21C0"/>
    <w:rsid w:val="00CD2A0A"/>
    <w:rsid w:val="00CD2E1A"/>
    <w:rsid w:val="00CD4B8B"/>
    <w:rsid w:val="00CD553B"/>
    <w:rsid w:val="00CD7128"/>
    <w:rsid w:val="00CE0058"/>
    <w:rsid w:val="00CE0B53"/>
    <w:rsid w:val="00CE23A5"/>
    <w:rsid w:val="00CE2C62"/>
    <w:rsid w:val="00CE2F56"/>
    <w:rsid w:val="00CE34DB"/>
    <w:rsid w:val="00CE6938"/>
    <w:rsid w:val="00CE6C13"/>
    <w:rsid w:val="00CF0524"/>
    <w:rsid w:val="00CF1476"/>
    <w:rsid w:val="00CF36EB"/>
    <w:rsid w:val="00CF3C25"/>
    <w:rsid w:val="00CF3D1F"/>
    <w:rsid w:val="00CF4AD8"/>
    <w:rsid w:val="00CF4CC4"/>
    <w:rsid w:val="00CF6F9C"/>
    <w:rsid w:val="00CF7ED7"/>
    <w:rsid w:val="00CF7FE4"/>
    <w:rsid w:val="00D002A1"/>
    <w:rsid w:val="00D0224D"/>
    <w:rsid w:val="00D023A2"/>
    <w:rsid w:val="00D024B7"/>
    <w:rsid w:val="00D05322"/>
    <w:rsid w:val="00D05751"/>
    <w:rsid w:val="00D06E31"/>
    <w:rsid w:val="00D10D63"/>
    <w:rsid w:val="00D10D84"/>
    <w:rsid w:val="00D11E7D"/>
    <w:rsid w:val="00D13A10"/>
    <w:rsid w:val="00D14008"/>
    <w:rsid w:val="00D220FD"/>
    <w:rsid w:val="00D23EE2"/>
    <w:rsid w:val="00D24F55"/>
    <w:rsid w:val="00D259B6"/>
    <w:rsid w:val="00D25B07"/>
    <w:rsid w:val="00D26EFF"/>
    <w:rsid w:val="00D27F71"/>
    <w:rsid w:val="00D31132"/>
    <w:rsid w:val="00D31944"/>
    <w:rsid w:val="00D3284D"/>
    <w:rsid w:val="00D32C6F"/>
    <w:rsid w:val="00D353A7"/>
    <w:rsid w:val="00D40950"/>
    <w:rsid w:val="00D40DDA"/>
    <w:rsid w:val="00D41992"/>
    <w:rsid w:val="00D436D2"/>
    <w:rsid w:val="00D438A8"/>
    <w:rsid w:val="00D45BB6"/>
    <w:rsid w:val="00D462FA"/>
    <w:rsid w:val="00D46929"/>
    <w:rsid w:val="00D46FEB"/>
    <w:rsid w:val="00D472A9"/>
    <w:rsid w:val="00D50A21"/>
    <w:rsid w:val="00D51378"/>
    <w:rsid w:val="00D51722"/>
    <w:rsid w:val="00D51B97"/>
    <w:rsid w:val="00D53074"/>
    <w:rsid w:val="00D54404"/>
    <w:rsid w:val="00D54BE8"/>
    <w:rsid w:val="00D563A0"/>
    <w:rsid w:val="00D56A0D"/>
    <w:rsid w:val="00D56B6E"/>
    <w:rsid w:val="00D61CC4"/>
    <w:rsid w:val="00D626BF"/>
    <w:rsid w:val="00D63B40"/>
    <w:rsid w:val="00D64965"/>
    <w:rsid w:val="00D65D8E"/>
    <w:rsid w:val="00D667D2"/>
    <w:rsid w:val="00D67409"/>
    <w:rsid w:val="00D70BC4"/>
    <w:rsid w:val="00D70D12"/>
    <w:rsid w:val="00D70FA2"/>
    <w:rsid w:val="00D74323"/>
    <w:rsid w:val="00D75E09"/>
    <w:rsid w:val="00D76382"/>
    <w:rsid w:val="00D77BDF"/>
    <w:rsid w:val="00D8157C"/>
    <w:rsid w:val="00D826AD"/>
    <w:rsid w:val="00D82AC1"/>
    <w:rsid w:val="00D82EE2"/>
    <w:rsid w:val="00D82FA2"/>
    <w:rsid w:val="00D87E66"/>
    <w:rsid w:val="00D92977"/>
    <w:rsid w:val="00D93DD9"/>
    <w:rsid w:val="00D97F0E"/>
    <w:rsid w:val="00DA1A37"/>
    <w:rsid w:val="00DA2056"/>
    <w:rsid w:val="00DA295C"/>
    <w:rsid w:val="00DA3E64"/>
    <w:rsid w:val="00DA52AD"/>
    <w:rsid w:val="00DA6E29"/>
    <w:rsid w:val="00DA7BE5"/>
    <w:rsid w:val="00DA7DBA"/>
    <w:rsid w:val="00DB1135"/>
    <w:rsid w:val="00DB2BC7"/>
    <w:rsid w:val="00DB4626"/>
    <w:rsid w:val="00DB6DAB"/>
    <w:rsid w:val="00DC1569"/>
    <w:rsid w:val="00DC299D"/>
    <w:rsid w:val="00DC385B"/>
    <w:rsid w:val="00DC6CAB"/>
    <w:rsid w:val="00DC70E5"/>
    <w:rsid w:val="00DC7EE3"/>
    <w:rsid w:val="00DD16D1"/>
    <w:rsid w:val="00DD1979"/>
    <w:rsid w:val="00DD270E"/>
    <w:rsid w:val="00DD2C41"/>
    <w:rsid w:val="00DD31CD"/>
    <w:rsid w:val="00DD3A78"/>
    <w:rsid w:val="00DD41E6"/>
    <w:rsid w:val="00DD7FFD"/>
    <w:rsid w:val="00DE204B"/>
    <w:rsid w:val="00DE28B1"/>
    <w:rsid w:val="00DE404C"/>
    <w:rsid w:val="00DE500C"/>
    <w:rsid w:val="00DE5E2F"/>
    <w:rsid w:val="00DE72BA"/>
    <w:rsid w:val="00DE7FDF"/>
    <w:rsid w:val="00DF025A"/>
    <w:rsid w:val="00DF1445"/>
    <w:rsid w:val="00DF1BF8"/>
    <w:rsid w:val="00DF4BFE"/>
    <w:rsid w:val="00DF55AA"/>
    <w:rsid w:val="00DF7536"/>
    <w:rsid w:val="00E00A1E"/>
    <w:rsid w:val="00E04D2B"/>
    <w:rsid w:val="00E04E74"/>
    <w:rsid w:val="00E11DF0"/>
    <w:rsid w:val="00E14792"/>
    <w:rsid w:val="00E16928"/>
    <w:rsid w:val="00E20468"/>
    <w:rsid w:val="00E2183E"/>
    <w:rsid w:val="00E21DE7"/>
    <w:rsid w:val="00E221D2"/>
    <w:rsid w:val="00E225AE"/>
    <w:rsid w:val="00E23812"/>
    <w:rsid w:val="00E23814"/>
    <w:rsid w:val="00E2562F"/>
    <w:rsid w:val="00E25CC1"/>
    <w:rsid w:val="00E26A6D"/>
    <w:rsid w:val="00E26C86"/>
    <w:rsid w:val="00E27248"/>
    <w:rsid w:val="00E27993"/>
    <w:rsid w:val="00E321A3"/>
    <w:rsid w:val="00E34475"/>
    <w:rsid w:val="00E34D48"/>
    <w:rsid w:val="00E35A62"/>
    <w:rsid w:val="00E35B6E"/>
    <w:rsid w:val="00E36692"/>
    <w:rsid w:val="00E37152"/>
    <w:rsid w:val="00E4149F"/>
    <w:rsid w:val="00E42A85"/>
    <w:rsid w:val="00E43AEC"/>
    <w:rsid w:val="00E43B9F"/>
    <w:rsid w:val="00E4472D"/>
    <w:rsid w:val="00E5056B"/>
    <w:rsid w:val="00E51744"/>
    <w:rsid w:val="00E5294B"/>
    <w:rsid w:val="00E54F53"/>
    <w:rsid w:val="00E5530D"/>
    <w:rsid w:val="00E5571E"/>
    <w:rsid w:val="00E604C4"/>
    <w:rsid w:val="00E608FB"/>
    <w:rsid w:val="00E635E7"/>
    <w:rsid w:val="00E63815"/>
    <w:rsid w:val="00E6423F"/>
    <w:rsid w:val="00E64FC5"/>
    <w:rsid w:val="00E65308"/>
    <w:rsid w:val="00E66DB5"/>
    <w:rsid w:val="00E678B8"/>
    <w:rsid w:val="00E71450"/>
    <w:rsid w:val="00E71E00"/>
    <w:rsid w:val="00E7234F"/>
    <w:rsid w:val="00E748DB"/>
    <w:rsid w:val="00E75BFF"/>
    <w:rsid w:val="00E75D2F"/>
    <w:rsid w:val="00E823DE"/>
    <w:rsid w:val="00E83222"/>
    <w:rsid w:val="00E83274"/>
    <w:rsid w:val="00E83A92"/>
    <w:rsid w:val="00E853CF"/>
    <w:rsid w:val="00E857E9"/>
    <w:rsid w:val="00E861A9"/>
    <w:rsid w:val="00E86324"/>
    <w:rsid w:val="00E86BF2"/>
    <w:rsid w:val="00E90701"/>
    <w:rsid w:val="00E919EE"/>
    <w:rsid w:val="00E9294E"/>
    <w:rsid w:val="00E95375"/>
    <w:rsid w:val="00E9549B"/>
    <w:rsid w:val="00E955B4"/>
    <w:rsid w:val="00E96778"/>
    <w:rsid w:val="00E969B9"/>
    <w:rsid w:val="00E97872"/>
    <w:rsid w:val="00E97C5A"/>
    <w:rsid w:val="00EA1074"/>
    <w:rsid w:val="00EA15B2"/>
    <w:rsid w:val="00EA1BBE"/>
    <w:rsid w:val="00EA6D66"/>
    <w:rsid w:val="00EA79C4"/>
    <w:rsid w:val="00EB1769"/>
    <w:rsid w:val="00EB21D1"/>
    <w:rsid w:val="00EB2434"/>
    <w:rsid w:val="00EB2622"/>
    <w:rsid w:val="00EB60AC"/>
    <w:rsid w:val="00EB629F"/>
    <w:rsid w:val="00EB7FA4"/>
    <w:rsid w:val="00EC2371"/>
    <w:rsid w:val="00EC405B"/>
    <w:rsid w:val="00EC422E"/>
    <w:rsid w:val="00EC4A9E"/>
    <w:rsid w:val="00EC5BE9"/>
    <w:rsid w:val="00EC729A"/>
    <w:rsid w:val="00ED1475"/>
    <w:rsid w:val="00ED1928"/>
    <w:rsid w:val="00ED255A"/>
    <w:rsid w:val="00ED39CD"/>
    <w:rsid w:val="00ED4A98"/>
    <w:rsid w:val="00ED4AEC"/>
    <w:rsid w:val="00ED5205"/>
    <w:rsid w:val="00ED5BF6"/>
    <w:rsid w:val="00ED6193"/>
    <w:rsid w:val="00ED6E81"/>
    <w:rsid w:val="00EE0D28"/>
    <w:rsid w:val="00EE19DB"/>
    <w:rsid w:val="00EE1B27"/>
    <w:rsid w:val="00EE2C40"/>
    <w:rsid w:val="00EE76CA"/>
    <w:rsid w:val="00EE7FE4"/>
    <w:rsid w:val="00EF0723"/>
    <w:rsid w:val="00EF3568"/>
    <w:rsid w:val="00EF4465"/>
    <w:rsid w:val="00EF45B0"/>
    <w:rsid w:val="00EF5972"/>
    <w:rsid w:val="00EF7F2A"/>
    <w:rsid w:val="00F0032C"/>
    <w:rsid w:val="00F0175A"/>
    <w:rsid w:val="00F029DE"/>
    <w:rsid w:val="00F03237"/>
    <w:rsid w:val="00F0423E"/>
    <w:rsid w:val="00F04ADF"/>
    <w:rsid w:val="00F06689"/>
    <w:rsid w:val="00F12210"/>
    <w:rsid w:val="00F1246D"/>
    <w:rsid w:val="00F15B10"/>
    <w:rsid w:val="00F16C8F"/>
    <w:rsid w:val="00F178B1"/>
    <w:rsid w:val="00F17D31"/>
    <w:rsid w:val="00F20040"/>
    <w:rsid w:val="00F212F9"/>
    <w:rsid w:val="00F22AFB"/>
    <w:rsid w:val="00F25138"/>
    <w:rsid w:val="00F25BD3"/>
    <w:rsid w:val="00F27050"/>
    <w:rsid w:val="00F27771"/>
    <w:rsid w:val="00F30685"/>
    <w:rsid w:val="00F3093B"/>
    <w:rsid w:val="00F323E6"/>
    <w:rsid w:val="00F32403"/>
    <w:rsid w:val="00F326D5"/>
    <w:rsid w:val="00F3301A"/>
    <w:rsid w:val="00F3342A"/>
    <w:rsid w:val="00F3483A"/>
    <w:rsid w:val="00F36140"/>
    <w:rsid w:val="00F369EE"/>
    <w:rsid w:val="00F379A6"/>
    <w:rsid w:val="00F40893"/>
    <w:rsid w:val="00F40BBE"/>
    <w:rsid w:val="00F419AE"/>
    <w:rsid w:val="00F43C98"/>
    <w:rsid w:val="00F45702"/>
    <w:rsid w:val="00F4633D"/>
    <w:rsid w:val="00F46DBE"/>
    <w:rsid w:val="00F47596"/>
    <w:rsid w:val="00F47A11"/>
    <w:rsid w:val="00F51234"/>
    <w:rsid w:val="00F53259"/>
    <w:rsid w:val="00F534B4"/>
    <w:rsid w:val="00F54B31"/>
    <w:rsid w:val="00F554FB"/>
    <w:rsid w:val="00F55606"/>
    <w:rsid w:val="00F55B98"/>
    <w:rsid w:val="00F56503"/>
    <w:rsid w:val="00F57147"/>
    <w:rsid w:val="00F62C40"/>
    <w:rsid w:val="00F6341B"/>
    <w:rsid w:val="00F644DA"/>
    <w:rsid w:val="00F66295"/>
    <w:rsid w:val="00F76437"/>
    <w:rsid w:val="00F76E60"/>
    <w:rsid w:val="00F81B30"/>
    <w:rsid w:val="00F81FB2"/>
    <w:rsid w:val="00F82B98"/>
    <w:rsid w:val="00F83C7C"/>
    <w:rsid w:val="00F844A3"/>
    <w:rsid w:val="00F84D74"/>
    <w:rsid w:val="00F859AA"/>
    <w:rsid w:val="00F85E6D"/>
    <w:rsid w:val="00F870BA"/>
    <w:rsid w:val="00F87A37"/>
    <w:rsid w:val="00F90160"/>
    <w:rsid w:val="00F93A29"/>
    <w:rsid w:val="00F93CD8"/>
    <w:rsid w:val="00F94F72"/>
    <w:rsid w:val="00F9524F"/>
    <w:rsid w:val="00F957E9"/>
    <w:rsid w:val="00F97B7A"/>
    <w:rsid w:val="00F97C1F"/>
    <w:rsid w:val="00FA008A"/>
    <w:rsid w:val="00FA0C45"/>
    <w:rsid w:val="00FA0E9A"/>
    <w:rsid w:val="00FA21C0"/>
    <w:rsid w:val="00FA55D4"/>
    <w:rsid w:val="00FA73D8"/>
    <w:rsid w:val="00FB22CC"/>
    <w:rsid w:val="00FB2BBF"/>
    <w:rsid w:val="00FB4E8F"/>
    <w:rsid w:val="00FB58A9"/>
    <w:rsid w:val="00FB7011"/>
    <w:rsid w:val="00FC11EE"/>
    <w:rsid w:val="00FC1603"/>
    <w:rsid w:val="00FC1E22"/>
    <w:rsid w:val="00FC2091"/>
    <w:rsid w:val="00FC56C6"/>
    <w:rsid w:val="00FC5F37"/>
    <w:rsid w:val="00FC7239"/>
    <w:rsid w:val="00FC725E"/>
    <w:rsid w:val="00FC7D6A"/>
    <w:rsid w:val="00FD0B85"/>
    <w:rsid w:val="00FD3725"/>
    <w:rsid w:val="00FE29A9"/>
    <w:rsid w:val="00FE326B"/>
    <w:rsid w:val="00FE3B23"/>
    <w:rsid w:val="00FE4CD5"/>
    <w:rsid w:val="00FE5351"/>
    <w:rsid w:val="00FE7774"/>
    <w:rsid w:val="00FF0DBA"/>
    <w:rsid w:val="00FF32DD"/>
    <w:rsid w:val="00FF3709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16FEF3-5170-4840-96C8-F1608237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eastAsia="fi-FI"/>
    </w:rPr>
  </w:style>
  <w:style w:type="paragraph" w:styleId="Antrat1">
    <w:name w:val="heading 1"/>
    <w:basedOn w:val="prastasis"/>
    <w:next w:val="Bodytxt"/>
    <w:link w:val="Antrat1Diagrama"/>
    <w:qFormat/>
    <w:pPr>
      <w:keepNext/>
      <w:spacing w:before="240" w:after="60"/>
      <w:outlineLvl w:val="0"/>
    </w:pPr>
    <w:rPr>
      <w:b/>
      <w:bCs/>
      <w:caps/>
      <w:kern w:val="28"/>
      <w:sz w:val="24"/>
      <w:szCs w:val="24"/>
    </w:rPr>
  </w:style>
  <w:style w:type="paragraph" w:styleId="Antrat2">
    <w:name w:val="heading 2"/>
    <w:aliases w:val="Title Header2"/>
    <w:basedOn w:val="prastasis"/>
    <w:next w:val="Bodytxt"/>
    <w:link w:val="Antrat2Diagrama"/>
    <w:qFormat/>
    <w:pPr>
      <w:keepNext/>
      <w:tabs>
        <w:tab w:val="left" w:pos="1134"/>
      </w:tabs>
      <w:spacing w:before="60" w:after="60"/>
      <w:jc w:val="both"/>
      <w:outlineLvl w:val="1"/>
    </w:pPr>
    <w:rPr>
      <w:sz w:val="22"/>
      <w:szCs w:val="22"/>
    </w:rPr>
  </w:style>
  <w:style w:type="paragraph" w:styleId="Antrat3">
    <w:name w:val="heading 3"/>
    <w:aliases w:val="H3"/>
    <w:basedOn w:val="prastasis"/>
    <w:next w:val="Bodytxt"/>
    <w:link w:val="Antrat3Diagrama"/>
    <w:qFormat/>
    <w:pPr>
      <w:keepNext/>
      <w:numPr>
        <w:ilvl w:val="2"/>
        <w:numId w:val="4"/>
      </w:numPr>
      <w:tabs>
        <w:tab w:val="left" w:pos="1418"/>
      </w:tabs>
      <w:spacing w:before="60" w:after="60"/>
      <w:jc w:val="both"/>
      <w:outlineLvl w:val="2"/>
    </w:pPr>
    <w:rPr>
      <w:sz w:val="22"/>
      <w:szCs w:val="22"/>
      <w:lang w:val="x-none"/>
    </w:rPr>
  </w:style>
  <w:style w:type="paragraph" w:styleId="Antrat4">
    <w:name w:val="heading 4"/>
    <w:aliases w:val="Heading 4 Char Char Char Char,Heading 4 Char Char Char Char Char"/>
    <w:basedOn w:val="prastasis"/>
    <w:next w:val="Bodytxt"/>
    <w:link w:val="Antrat4Diagrama"/>
    <w:qFormat/>
    <w:pPr>
      <w:keepNext/>
      <w:numPr>
        <w:ilvl w:val="3"/>
        <w:numId w:val="4"/>
      </w:numPr>
      <w:tabs>
        <w:tab w:val="left" w:pos="2127"/>
      </w:tabs>
      <w:spacing w:before="60" w:after="60"/>
      <w:jc w:val="both"/>
      <w:outlineLvl w:val="3"/>
    </w:pPr>
    <w:rPr>
      <w:sz w:val="22"/>
      <w:szCs w:val="22"/>
      <w:lang w:val="x-none"/>
    </w:rPr>
  </w:style>
  <w:style w:type="paragraph" w:styleId="Antrat5">
    <w:name w:val="heading 5"/>
    <w:basedOn w:val="prastasis"/>
    <w:next w:val="prastasis"/>
    <w:link w:val="Antrat5Diagrama"/>
    <w:qFormat/>
    <w:pPr>
      <w:keepNext/>
      <w:tabs>
        <w:tab w:val="left" w:pos="3119"/>
      </w:tabs>
      <w:spacing w:before="60"/>
      <w:ind w:left="1701"/>
      <w:jc w:val="both"/>
      <w:outlineLvl w:val="4"/>
    </w:pPr>
    <w:rPr>
      <w:caps/>
      <w:sz w:val="22"/>
      <w:szCs w:val="22"/>
      <w:lang w:val="fi-FI"/>
    </w:rPr>
  </w:style>
  <w:style w:type="paragraph" w:styleId="Antrat6">
    <w:name w:val="heading 6"/>
    <w:basedOn w:val="prastasis"/>
    <w:next w:val="prastasis"/>
    <w:link w:val="Antrat6Diagrama"/>
    <w:qFormat/>
    <w:pPr>
      <w:keepNext/>
      <w:numPr>
        <w:numId w:val="1"/>
      </w:numPr>
      <w:outlineLvl w:val="5"/>
    </w:pPr>
    <w:rPr>
      <w:sz w:val="24"/>
      <w:szCs w:val="24"/>
      <w:lang w:val="x-none"/>
    </w:rPr>
  </w:style>
  <w:style w:type="paragraph" w:styleId="Antrat7">
    <w:name w:val="heading 7"/>
    <w:basedOn w:val="prastasis"/>
    <w:next w:val="prastasis"/>
    <w:link w:val="Antrat7Diagrama"/>
    <w:qFormat/>
    <w:pPr>
      <w:keepNext/>
      <w:outlineLvl w:val="6"/>
    </w:pPr>
    <w:rPr>
      <w:sz w:val="24"/>
      <w:szCs w:val="24"/>
    </w:rPr>
  </w:style>
  <w:style w:type="paragraph" w:styleId="Antrat8">
    <w:name w:val="heading 8"/>
    <w:basedOn w:val="prastasis"/>
    <w:next w:val="Pagrindiniotekstotrauka3"/>
    <w:link w:val="Antrat8Diagrama"/>
    <w:qFormat/>
    <w:pPr>
      <w:keepNext/>
      <w:spacing w:before="60" w:after="60"/>
      <w:outlineLvl w:val="7"/>
    </w:pPr>
    <w:rPr>
      <w:b/>
      <w:bCs/>
      <w:caps/>
      <w:sz w:val="24"/>
      <w:szCs w:val="24"/>
    </w:rPr>
  </w:style>
  <w:style w:type="paragraph" w:styleId="Antrat9">
    <w:name w:val="heading 9"/>
    <w:basedOn w:val="prastasis"/>
    <w:next w:val="prastasis"/>
    <w:link w:val="Antrat9Diagrama"/>
    <w:qFormat/>
    <w:pPr>
      <w:keepNext/>
      <w:ind w:left="5040" w:firstLine="720"/>
      <w:outlineLvl w:val="8"/>
    </w:pPr>
    <w:rPr>
      <w:sz w:val="24"/>
      <w:szCs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customStyle="1" w:styleId="Bodytxt">
    <w:name w:val="Bodytxt"/>
    <w:basedOn w:val="prastasis"/>
    <w:pPr>
      <w:keepNext/>
      <w:jc w:val="both"/>
    </w:pPr>
    <w:rPr>
      <w:sz w:val="22"/>
      <w:szCs w:val="22"/>
    </w:rPr>
  </w:style>
  <w:style w:type="paragraph" w:styleId="Pagrindiniotekstotrauka3">
    <w:name w:val="Body Text Indent 3"/>
    <w:basedOn w:val="prastasis"/>
    <w:link w:val="Pagrindiniotekstotrauka3Diagrama"/>
    <w:pPr>
      <w:keepNext/>
      <w:tabs>
        <w:tab w:val="left" w:pos="1276"/>
      </w:tabs>
      <w:spacing w:before="60" w:after="240"/>
      <w:ind w:left="1276" w:hanging="425"/>
      <w:jc w:val="both"/>
    </w:pPr>
    <w:rPr>
      <w:rFonts w:ascii="Arial" w:hAnsi="Arial"/>
      <w:sz w:val="22"/>
      <w:szCs w:val="22"/>
    </w:rPr>
  </w:style>
  <w:style w:type="paragraph" w:customStyle="1" w:styleId="CLIENT">
    <w:name w:val="CLIENT"/>
    <w:basedOn w:val="prastasis"/>
    <w:pPr>
      <w:keepNext/>
      <w:spacing w:before="60" w:after="60"/>
      <w:jc w:val="both"/>
    </w:pPr>
    <w:rPr>
      <w:b/>
      <w:bCs/>
      <w:caps/>
      <w:sz w:val="24"/>
      <w:szCs w:val="24"/>
    </w:rPr>
  </w:style>
  <w:style w:type="paragraph" w:styleId="Porat">
    <w:name w:val="footer"/>
    <w:basedOn w:val="prastasis"/>
    <w:link w:val="PoratDiagrama"/>
    <w:pPr>
      <w:keepNext/>
      <w:pBdr>
        <w:top w:val="single" w:sz="4" w:space="1" w:color="auto"/>
      </w:pBdr>
      <w:tabs>
        <w:tab w:val="right" w:pos="9072"/>
      </w:tabs>
      <w:jc w:val="both"/>
    </w:pPr>
    <w:rPr>
      <w:b/>
      <w:bCs/>
      <w:sz w:val="16"/>
      <w:szCs w:val="16"/>
      <w:lang w:val="x-none"/>
    </w:rPr>
  </w:style>
  <w:style w:type="paragraph" w:styleId="Antrats">
    <w:name w:val="header"/>
    <w:aliases w:val="Intestazione.int.intestazione,Intestazione.int"/>
    <w:basedOn w:val="prastasis"/>
    <w:link w:val="AntratsDiagrama"/>
    <w:pPr>
      <w:keepNext/>
      <w:tabs>
        <w:tab w:val="right" w:pos="9072"/>
        <w:tab w:val="right" w:pos="9972"/>
      </w:tabs>
      <w:jc w:val="both"/>
    </w:pPr>
    <w:rPr>
      <w:b/>
      <w:bCs/>
      <w:sz w:val="18"/>
      <w:szCs w:val="18"/>
      <w:lang w:val="x-none"/>
    </w:rPr>
  </w:style>
  <w:style w:type="character" w:styleId="Puslapionumeris">
    <w:name w:val="page number"/>
    <w:basedOn w:val="Numatytasispastraiposriftas"/>
  </w:style>
  <w:style w:type="paragraph" w:customStyle="1" w:styleId="List1">
    <w:name w:val="List1"/>
    <w:basedOn w:val="prastasis"/>
    <w:pPr>
      <w:keepNext/>
      <w:tabs>
        <w:tab w:val="left" w:pos="2058"/>
      </w:tabs>
      <w:spacing w:before="60"/>
      <w:ind w:left="2058" w:hanging="357"/>
      <w:jc w:val="both"/>
    </w:pPr>
    <w:rPr>
      <w:sz w:val="22"/>
      <w:szCs w:val="22"/>
    </w:rPr>
  </w:style>
  <w:style w:type="paragraph" w:customStyle="1" w:styleId="oddl-nadpis">
    <w:name w:val="oddíl-nadpis"/>
    <w:basedOn w:val="prastasis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 w:cs="Arial"/>
      <w:b/>
      <w:bCs/>
      <w:sz w:val="24"/>
      <w:szCs w:val="24"/>
      <w:lang w:val="cs-CZ"/>
    </w:rPr>
  </w:style>
  <w:style w:type="paragraph" w:customStyle="1" w:styleId="text-3mezera">
    <w:name w:val="text - 3 mezera"/>
    <w:basedOn w:val="prastasis"/>
    <w:pPr>
      <w:widowControl w:val="0"/>
      <w:spacing w:before="60" w:line="240" w:lineRule="exact"/>
      <w:jc w:val="both"/>
    </w:pPr>
    <w:rPr>
      <w:rFonts w:ascii="Arial" w:hAnsi="Arial" w:cs="Arial"/>
      <w:sz w:val="24"/>
      <w:szCs w:val="24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styleId="Pagrindiniotekstotrauka">
    <w:name w:val="Body Text Indent"/>
    <w:basedOn w:val="prastasis"/>
    <w:link w:val="PagrindiniotekstotraukaDiagrama"/>
    <w:pPr>
      <w:ind w:left="992"/>
      <w:jc w:val="both"/>
    </w:pPr>
    <w:rPr>
      <w:sz w:val="24"/>
      <w:szCs w:val="24"/>
    </w:rPr>
  </w:style>
  <w:style w:type="paragraph" w:styleId="Turinys1">
    <w:name w:val="toc 1"/>
    <w:next w:val="prastasis"/>
    <w:autoRedefine/>
    <w:uiPriority w:val="39"/>
    <w:pPr>
      <w:tabs>
        <w:tab w:val="left" w:pos="567"/>
        <w:tab w:val="right" w:leader="dot" w:pos="9079"/>
      </w:tabs>
      <w:ind w:left="567" w:hanging="567"/>
    </w:pPr>
    <w:rPr>
      <w:b/>
      <w:bCs/>
      <w:caps/>
      <w:noProof/>
      <w:lang w:val="fi-FI" w:eastAsia="fi-FI"/>
    </w:rPr>
  </w:style>
  <w:style w:type="paragraph" w:styleId="Turinys8">
    <w:name w:val="toc 8"/>
    <w:basedOn w:val="prastasis"/>
    <w:next w:val="prastasis"/>
    <w:autoRedefine/>
    <w:uiPriority w:val="39"/>
    <w:pPr>
      <w:keepNext/>
      <w:spacing w:before="60" w:after="60"/>
      <w:jc w:val="center"/>
    </w:pPr>
    <w:rPr>
      <w:rFonts w:cs="Arial"/>
      <w:b/>
      <w:bCs/>
      <w:sz w:val="22"/>
    </w:rPr>
  </w:style>
  <w:style w:type="paragraph" w:customStyle="1" w:styleId="Indent2">
    <w:name w:val="Indent2"/>
    <w:basedOn w:val="Indent1"/>
    <w:pPr>
      <w:tabs>
        <w:tab w:val="clear" w:pos="567"/>
        <w:tab w:val="left" w:pos="1843"/>
      </w:tabs>
      <w:ind w:left="0" w:firstLine="0"/>
    </w:pPr>
    <w:rPr>
      <w:sz w:val="22"/>
      <w:szCs w:val="22"/>
    </w:rPr>
  </w:style>
  <w:style w:type="paragraph" w:customStyle="1" w:styleId="Indent1">
    <w:name w:val="Indent1"/>
    <w:basedOn w:val="prastasis"/>
    <w:pPr>
      <w:keepNext/>
      <w:tabs>
        <w:tab w:val="left" w:pos="567"/>
      </w:tabs>
      <w:spacing w:before="60" w:after="60"/>
      <w:ind w:left="1211" w:hanging="851"/>
      <w:jc w:val="both"/>
    </w:pPr>
    <w:rPr>
      <w:sz w:val="24"/>
      <w:szCs w:val="24"/>
      <w:lang w:eastAsia="en-US"/>
    </w:rPr>
  </w:style>
  <w:style w:type="character" w:styleId="Hipersaitas">
    <w:name w:val="Hyperlink"/>
    <w:uiPriority w:val="99"/>
    <w:rPr>
      <w:color w:val="0000FF"/>
      <w:u w:val="single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  <w:szCs w:val="32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z w:val="24"/>
      <w:szCs w:val="24"/>
      <w:lang w:val="cs-CZ" w:eastAsia="hu-HU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  <w:szCs w:val="20"/>
    </w:r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bCs/>
      <w:sz w:val="36"/>
      <w:szCs w:val="36"/>
    </w:rPr>
  </w:style>
  <w:style w:type="paragraph" w:styleId="Pagrindinistekstas">
    <w:name w:val="Body Text"/>
    <w:aliases w:val="Body Text Char1,Body Text Char Char,Body Text Char1 Diagrama,Body Text Char Char Diagrama"/>
    <w:basedOn w:val="prastasis"/>
    <w:link w:val="PagrindinistekstasDiagrama"/>
    <w:pPr>
      <w:keepNext/>
      <w:spacing w:before="60" w:after="120"/>
      <w:ind w:left="2275"/>
      <w:jc w:val="both"/>
    </w:pPr>
    <w:rPr>
      <w:sz w:val="24"/>
      <w:szCs w:val="24"/>
    </w:rPr>
  </w:style>
  <w:style w:type="character" w:styleId="Puslapioinaosnuoroda">
    <w:name w:val="footnote reference"/>
    <w:semiHidden/>
    <w:rPr>
      <w:vertAlign w:val="superscript"/>
    </w:rPr>
  </w:style>
  <w:style w:type="paragraph" w:styleId="Puslapioinaostekstas">
    <w:name w:val="footnote text"/>
    <w:basedOn w:val="prastasis"/>
    <w:link w:val="PuslapioinaostekstasDiagrama"/>
    <w:semiHidden/>
    <w:pPr>
      <w:keepNext/>
      <w:spacing w:before="60" w:after="60"/>
      <w:jc w:val="both"/>
    </w:pPr>
    <w:rPr>
      <w:sz w:val="22"/>
      <w:szCs w:val="22"/>
    </w:rPr>
  </w:style>
  <w:style w:type="paragraph" w:styleId="Pagrindiniotekstotrauka2">
    <w:name w:val="Body Text Indent 2"/>
    <w:basedOn w:val="prastasis"/>
    <w:link w:val="Pagrindiniotekstotrauka2Diagrama"/>
    <w:pPr>
      <w:ind w:left="1418" w:hanging="851"/>
      <w:jc w:val="both"/>
    </w:pPr>
    <w:rPr>
      <w:sz w:val="24"/>
      <w:szCs w:val="24"/>
    </w:rPr>
  </w:style>
  <w:style w:type="paragraph" w:customStyle="1" w:styleId="bullet-3">
    <w:name w:val="bullet-3"/>
    <w:basedOn w:val="prastasis"/>
    <w:pPr>
      <w:widowControl w:val="0"/>
      <w:spacing w:before="240" w:line="240" w:lineRule="exact"/>
      <w:ind w:left="2212" w:hanging="284"/>
      <w:jc w:val="both"/>
    </w:pPr>
    <w:rPr>
      <w:rFonts w:ascii="Arial" w:hAnsi="Arial" w:cs="Arial"/>
      <w:sz w:val="24"/>
      <w:szCs w:val="24"/>
      <w:lang w:val="cs-CZ"/>
    </w:rPr>
  </w:style>
  <w:style w:type="paragraph" w:customStyle="1" w:styleId="bulletsub">
    <w:name w:val="bullet_sub"/>
    <w:basedOn w:val="prastasis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 w:cs="Arial"/>
      <w:sz w:val="22"/>
      <w:szCs w:val="22"/>
    </w:rPr>
  </w:style>
  <w:style w:type="paragraph" w:styleId="Pavadinimas">
    <w:name w:val="Title"/>
    <w:basedOn w:val="prastasis"/>
    <w:link w:val="PavadinimasDiagrama"/>
    <w:qFormat/>
    <w:pPr>
      <w:widowControl w:val="0"/>
      <w:jc w:val="center"/>
    </w:pPr>
    <w:rPr>
      <w:b/>
      <w:bCs/>
      <w:sz w:val="28"/>
      <w:szCs w:val="28"/>
      <w:lang w:eastAsia="hu-HU"/>
    </w:rPr>
  </w:style>
  <w:style w:type="paragraph" w:styleId="Turinys2">
    <w:name w:val="toc 2"/>
    <w:basedOn w:val="prastasis"/>
    <w:next w:val="prastasis"/>
    <w:autoRedefine/>
    <w:uiPriority w:val="39"/>
    <w:pPr>
      <w:ind w:left="200"/>
    </w:pPr>
  </w:style>
  <w:style w:type="paragraph" w:styleId="Turinys3">
    <w:name w:val="toc 3"/>
    <w:basedOn w:val="prastasis"/>
    <w:next w:val="prastasis"/>
    <w:autoRedefine/>
    <w:uiPriority w:val="39"/>
    <w:rsid w:val="005401C6"/>
    <w:pPr>
      <w:tabs>
        <w:tab w:val="right" w:leader="dot" w:pos="9079"/>
      </w:tabs>
      <w:spacing w:before="60" w:after="60"/>
    </w:pPr>
    <w:rPr>
      <w:b/>
      <w:noProof/>
      <w:sz w:val="32"/>
      <w:szCs w:val="32"/>
    </w:rPr>
  </w:style>
  <w:style w:type="paragraph" w:styleId="Turinys4">
    <w:name w:val="toc 4"/>
    <w:basedOn w:val="prastasis"/>
    <w:next w:val="prastasis"/>
    <w:autoRedefine/>
    <w:uiPriority w:val="39"/>
    <w:pPr>
      <w:ind w:left="600"/>
    </w:pPr>
  </w:style>
  <w:style w:type="paragraph" w:styleId="Turinys5">
    <w:name w:val="toc 5"/>
    <w:basedOn w:val="prastasis"/>
    <w:next w:val="prastasis"/>
    <w:autoRedefine/>
    <w:uiPriority w:val="39"/>
    <w:pPr>
      <w:ind w:left="800"/>
    </w:pPr>
  </w:style>
  <w:style w:type="paragraph" w:styleId="Turinys6">
    <w:name w:val="toc 6"/>
    <w:basedOn w:val="prastasis"/>
    <w:next w:val="prastasis"/>
    <w:autoRedefine/>
    <w:uiPriority w:val="39"/>
    <w:pPr>
      <w:ind w:left="1000"/>
    </w:pPr>
  </w:style>
  <w:style w:type="paragraph" w:styleId="Turinys7">
    <w:name w:val="toc 7"/>
    <w:basedOn w:val="prastasis"/>
    <w:next w:val="prastasis"/>
    <w:autoRedefine/>
    <w:uiPriority w:val="39"/>
    <w:pPr>
      <w:ind w:left="1200"/>
    </w:pPr>
  </w:style>
  <w:style w:type="paragraph" w:styleId="Turinys9">
    <w:name w:val="toc 9"/>
    <w:basedOn w:val="prastasis"/>
    <w:next w:val="prastasis"/>
    <w:autoRedefine/>
    <w:uiPriority w:val="39"/>
    <w:pPr>
      <w:ind w:left="1600"/>
    </w:pPr>
  </w:style>
  <w:style w:type="paragraph" w:styleId="Pagrindinistekstas2">
    <w:name w:val="Body Text 2"/>
    <w:basedOn w:val="prastasis"/>
    <w:link w:val="Pagrindinistekstas2Diagrama"/>
    <w:rPr>
      <w:sz w:val="24"/>
      <w:szCs w:val="24"/>
    </w:rPr>
  </w:style>
  <w:style w:type="paragraph" w:styleId="Antrinispavadinimas">
    <w:name w:val="Antrinis pavadinimas"/>
    <w:basedOn w:val="prastasis"/>
    <w:link w:val="AntrinispavadinimasDiagrama"/>
    <w:qFormat/>
    <w:pPr>
      <w:keepNext/>
      <w:jc w:val="center"/>
    </w:pPr>
    <w:rPr>
      <w:b/>
      <w:bCs/>
      <w:sz w:val="22"/>
      <w:szCs w:val="22"/>
      <w:lang w:val="fi-FI"/>
    </w:rPr>
  </w:style>
  <w:style w:type="paragraph" w:customStyle="1" w:styleId="Subtitle1">
    <w:name w:val="Subtitle1"/>
    <w:basedOn w:val="Antrinispavadinimas"/>
    <w:pPr>
      <w:spacing w:before="120" w:after="120"/>
      <w:jc w:val="both"/>
    </w:pPr>
    <w:rPr>
      <w:lang w:val="en-GB"/>
    </w:rPr>
  </w:style>
  <w:style w:type="paragraph" w:styleId="Pagrindinistekstas3">
    <w:name w:val="Body Text 3"/>
    <w:basedOn w:val="prastasis"/>
    <w:link w:val="Pagrindinistekstas3Diagrama"/>
    <w:rPr>
      <w:b/>
      <w:bCs/>
      <w:sz w:val="22"/>
      <w:szCs w:val="22"/>
    </w:rPr>
  </w:style>
  <w:style w:type="paragraph" w:styleId="Antrat">
    <w:name w:val="caption"/>
    <w:basedOn w:val="prastasis"/>
    <w:next w:val="prastasis"/>
    <w:qFormat/>
    <w:pPr>
      <w:framePr w:w="7719" w:h="1865" w:hSpace="142" w:wrap="around" w:vAnchor="text" w:hAnchor="page" w:x="2403" w:y="741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before="120"/>
      <w:ind w:right="493"/>
      <w:jc w:val="center"/>
    </w:pPr>
    <w:rPr>
      <w:b/>
      <w:bCs/>
      <w:sz w:val="32"/>
      <w:szCs w:val="32"/>
    </w:rPr>
  </w:style>
  <w:style w:type="paragraph" w:styleId="Dokumentostruktra">
    <w:name w:val="Document Map"/>
    <w:basedOn w:val="prastasis"/>
    <w:link w:val="DokumentostruktraDiagrama"/>
    <w:semiHidden/>
    <w:pPr>
      <w:shd w:val="clear" w:color="auto" w:fill="000080"/>
    </w:pPr>
    <w:rPr>
      <w:rFonts w:ascii="Tahoma" w:hAnsi="Tahoma"/>
    </w:rPr>
  </w:style>
  <w:style w:type="paragraph" w:customStyle="1" w:styleId="H1">
    <w:name w:val="H1"/>
    <w:basedOn w:val="Antrat1"/>
    <w:pPr>
      <w:numPr>
        <w:numId w:val="2"/>
      </w:numPr>
      <w:spacing w:before="0" w:after="0"/>
    </w:pPr>
    <w:rPr>
      <w:sz w:val="28"/>
      <w:szCs w:val="28"/>
      <w:lang w:val="da-DK" w:eastAsia="en-US"/>
    </w:rPr>
  </w:style>
  <w:style w:type="paragraph" w:customStyle="1" w:styleId="Style1">
    <w:name w:val="Style1"/>
    <w:basedOn w:val="Antrat1"/>
    <w:pPr>
      <w:spacing w:before="0" w:after="0"/>
    </w:pPr>
    <w:rPr>
      <w:sz w:val="28"/>
      <w:szCs w:val="28"/>
      <w:lang w:val="da-DK"/>
    </w:rPr>
  </w:style>
  <w:style w:type="paragraph" w:customStyle="1" w:styleId="Indent">
    <w:name w:val="Indent"/>
    <w:basedOn w:val="prastasis"/>
    <w:pPr>
      <w:spacing w:before="120"/>
      <w:ind w:left="851" w:hanging="851"/>
    </w:pPr>
    <w:rPr>
      <w:sz w:val="24"/>
      <w:lang w:val="en-US" w:eastAsia="en-US"/>
    </w:rPr>
  </w:style>
  <w:style w:type="paragraph" w:customStyle="1" w:styleId="Table">
    <w:name w:val="Table"/>
    <w:basedOn w:val="prastasis"/>
    <w:pPr>
      <w:spacing w:before="60" w:after="60" w:line="220" w:lineRule="atLeast"/>
    </w:pPr>
    <w:rPr>
      <w:rFonts w:ascii="DaneHelveticaNeue" w:hAnsi="DaneHelveticaNeue"/>
      <w:sz w:val="18"/>
      <w:lang w:val="da-DK" w:eastAsia="en-US"/>
    </w:rPr>
  </w:style>
  <w:style w:type="paragraph" w:customStyle="1" w:styleId="oddl-nadpis0">
    <w:name w:val="oddķl-nadpis"/>
    <w:basedOn w:val="prastasis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2"/>
      <w:lang w:val="cs-CZ" w:eastAsia="en-US"/>
    </w:rPr>
  </w:style>
  <w:style w:type="paragraph" w:styleId="Sraassuenkleliais">
    <w:name w:val="List Bullet"/>
    <w:aliases w:val="List Bullet Char1,List Bullet Char Char"/>
    <w:basedOn w:val="prastasis"/>
    <w:link w:val="SraassuenkleliaisDiagrama"/>
    <w:autoRedefine/>
    <w:pPr>
      <w:tabs>
        <w:tab w:val="num" w:pos="360"/>
      </w:tabs>
      <w:ind w:left="360" w:hanging="360"/>
    </w:pPr>
    <w:rPr>
      <w:sz w:val="23"/>
      <w:lang w:eastAsia="x-none"/>
    </w:rPr>
  </w:style>
  <w:style w:type="paragraph" w:customStyle="1" w:styleId="textcslovan0">
    <w:name w:val="text cķslovanż"/>
    <w:basedOn w:val="text"/>
    <w:pPr>
      <w:ind w:left="567" w:hanging="567"/>
    </w:pPr>
    <w:rPr>
      <w:rFonts w:cs="Times New Roman"/>
      <w:szCs w:val="20"/>
      <w:lang w:eastAsia="en-US"/>
    </w:rPr>
  </w:style>
  <w:style w:type="paragraph" w:styleId="Dokumentoinaostekstas">
    <w:name w:val="endnote text"/>
    <w:basedOn w:val="prastasis"/>
    <w:link w:val="DokumentoinaostekstasDiagrama"/>
    <w:semiHidden/>
  </w:style>
  <w:style w:type="character" w:styleId="Dokumentoinaosnumeris">
    <w:name w:val="endnote reference"/>
    <w:semiHidden/>
    <w:rPr>
      <w:vertAlign w:val="superscript"/>
    </w:rPr>
  </w:style>
  <w:style w:type="paragraph" w:customStyle="1" w:styleId="ListBulletNoSpace">
    <w:name w:val="List Bullet NoSpace"/>
    <w:basedOn w:val="Sraassuenkleliais"/>
    <w:link w:val="ListBulletNoSpaceChar"/>
    <w:pPr>
      <w:tabs>
        <w:tab w:val="clear" w:pos="360"/>
      </w:tabs>
      <w:spacing w:line="270" w:lineRule="atLeast"/>
      <w:ind w:left="425" w:hanging="425"/>
    </w:pPr>
  </w:style>
  <w:style w:type="paragraph" w:customStyle="1" w:styleId="ReportBullet">
    <w:name w:val="Report Bullet"/>
    <w:basedOn w:val="prastojitrauka"/>
    <w:pPr>
      <w:tabs>
        <w:tab w:val="left" w:pos="2160"/>
      </w:tabs>
      <w:spacing w:after="200" w:line="264" w:lineRule="auto"/>
      <w:ind w:left="2160" w:hanging="432"/>
      <w:jc w:val="both"/>
    </w:pPr>
  </w:style>
  <w:style w:type="paragraph" w:styleId="prastojitrauka">
    <w:name w:val="Normal Indent"/>
    <w:basedOn w:val="prastasis"/>
    <w:pPr>
      <w:ind w:left="708"/>
    </w:pPr>
    <w:rPr>
      <w:rFonts w:ascii="Arial" w:hAnsi="Arial"/>
      <w:lang w:eastAsia="en-US"/>
    </w:rPr>
  </w:style>
  <w:style w:type="character" w:styleId="Komentaronuoroda">
    <w:name w:val="annotation reference"/>
    <w:rPr>
      <w:sz w:val="16"/>
      <w:szCs w:val="16"/>
    </w:rPr>
  </w:style>
  <w:style w:type="paragraph" w:styleId="Komentarotekstas">
    <w:name w:val="annotation text"/>
    <w:basedOn w:val="prastasis"/>
    <w:link w:val="KomentarotekstasDiagrama"/>
  </w:style>
  <w:style w:type="paragraph" w:customStyle="1" w:styleId="Debesliotekstas1">
    <w:name w:val="Debesėlio tekstas1"/>
    <w:basedOn w:val="prastasis"/>
    <w:semiHidden/>
    <w:rPr>
      <w:rFonts w:ascii="Tahoma" w:hAnsi="Tahoma" w:cs="Tahoma"/>
      <w:sz w:val="16"/>
      <w:szCs w:val="16"/>
    </w:rPr>
  </w:style>
  <w:style w:type="paragraph" w:customStyle="1" w:styleId="Komentarotema1">
    <w:name w:val="Komentaro tema1"/>
    <w:basedOn w:val="Komentarotekstas"/>
    <w:next w:val="Komentarotekstas"/>
    <w:semiHidden/>
    <w:rPr>
      <w:b/>
      <w:bCs/>
    </w:rPr>
  </w:style>
  <w:style w:type="paragraph" w:styleId="Debesliotekstas">
    <w:name w:val="Balloon Text"/>
    <w:basedOn w:val="prastasis"/>
    <w:link w:val="DebesliotekstasDiagrama"/>
    <w:semiHidden/>
    <w:rPr>
      <w:rFonts w:ascii="Tahoma" w:hAnsi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rPr>
      <w:b/>
      <w:bCs/>
    </w:rPr>
  </w:style>
  <w:style w:type="paragraph" w:customStyle="1" w:styleId="titre4">
    <w:name w:val="titre4"/>
    <w:basedOn w:val="prastasis"/>
    <w:pPr>
      <w:tabs>
        <w:tab w:val="decimal" w:pos="357"/>
      </w:tabs>
      <w:ind w:left="357" w:hanging="357"/>
    </w:pPr>
    <w:rPr>
      <w:rFonts w:ascii="Arial" w:hAnsi="Arial"/>
      <w:b/>
      <w:snapToGrid w:val="0"/>
      <w:sz w:val="24"/>
      <w:lang w:eastAsia="en-US"/>
    </w:rPr>
  </w:style>
  <w:style w:type="character" w:styleId="Grietas">
    <w:name w:val="Strong"/>
    <w:qFormat/>
    <w:rPr>
      <w:b/>
      <w:bCs/>
    </w:rPr>
  </w:style>
  <w:style w:type="character" w:styleId="Perirtashipersaitas">
    <w:name w:val="FollowedHyperlink"/>
    <w:rPr>
      <w:color w:val="800080"/>
      <w:u w:val="single"/>
    </w:rPr>
  </w:style>
  <w:style w:type="paragraph" w:customStyle="1" w:styleId="Blockquote">
    <w:name w:val="Blockquote"/>
    <w:basedOn w:val="prastasis"/>
    <w:pPr>
      <w:widowControl w:val="0"/>
      <w:spacing w:before="100" w:after="100"/>
      <w:ind w:left="360" w:right="360"/>
    </w:pPr>
    <w:rPr>
      <w:snapToGrid w:val="0"/>
      <w:sz w:val="24"/>
      <w:lang w:val="fr-FR" w:eastAsia="en-US"/>
    </w:rPr>
  </w:style>
  <w:style w:type="paragraph" w:styleId="Paprastasistekstas">
    <w:name w:val="Plain Text"/>
    <w:basedOn w:val="prastasis"/>
    <w:link w:val="PaprastasistekstasDiagrama"/>
    <w:rPr>
      <w:rFonts w:ascii="Courier New" w:hAnsi="Courier New"/>
      <w:snapToGrid w:val="0"/>
      <w:lang w:eastAsia="x-none"/>
    </w:rPr>
  </w:style>
  <w:style w:type="paragraph" w:customStyle="1" w:styleId="Text1">
    <w:name w:val="Text 1"/>
    <w:basedOn w:val="prastasis"/>
    <w:pPr>
      <w:spacing w:before="120" w:after="120"/>
      <w:ind w:left="851"/>
      <w:jc w:val="both"/>
    </w:pPr>
    <w:rPr>
      <w:snapToGrid w:val="0"/>
      <w:sz w:val="24"/>
      <w:lang w:val="fr-FR" w:eastAsia="en-US"/>
    </w:rPr>
  </w:style>
  <w:style w:type="paragraph" w:customStyle="1" w:styleId="ManualNumPar1">
    <w:name w:val="Manual NumPar 1"/>
    <w:basedOn w:val="prastasis"/>
    <w:next w:val="Text1"/>
    <w:pPr>
      <w:spacing w:before="120" w:after="120"/>
      <w:ind w:left="851" w:hanging="851"/>
      <w:jc w:val="both"/>
    </w:pPr>
    <w:rPr>
      <w:snapToGrid w:val="0"/>
      <w:sz w:val="24"/>
      <w:lang w:val="fr-FR" w:eastAsia="en-US"/>
    </w:rPr>
  </w:style>
  <w:style w:type="paragraph" w:customStyle="1" w:styleId="Point1">
    <w:name w:val="Point 1"/>
    <w:basedOn w:val="prastasis"/>
    <w:pPr>
      <w:spacing w:before="120" w:after="120"/>
      <w:ind w:left="1418" w:hanging="567"/>
      <w:jc w:val="both"/>
    </w:pPr>
    <w:rPr>
      <w:snapToGrid w:val="0"/>
      <w:sz w:val="24"/>
      <w:lang w:val="fr-FR" w:eastAsia="en-US"/>
    </w:rPr>
  </w:style>
  <w:style w:type="paragraph" w:styleId="Tekstoblokas">
    <w:name w:val="Block Text"/>
    <w:basedOn w:val="prastasis"/>
    <w:pPr>
      <w:ind w:left="113" w:right="113"/>
      <w:jc w:val="center"/>
    </w:pPr>
    <w:rPr>
      <w:rFonts w:ascii="Arial" w:hAnsi="Arial"/>
      <w:snapToGrid w:val="0"/>
      <w:sz w:val="18"/>
      <w:lang w:eastAsia="en-US"/>
    </w:rPr>
  </w:style>
  <w:style w:type="paragraph" w:styleId="Sraassuenkleliais2">
    <w:name w:val="List Bullet 2"/>
    <w:basedOn w:val="prastasis"/>
    <w:pPr>
      <w:numPr>
        <w:numId w:val="3"/>
      </w:numPr>
    </w:pPr>
    <w:rPr>
      <w:lang w:val="en-US" w:eastAsia="en-US"/>
    </w:rPr>
  </w:style>
  <w:style w:type="character" w:customStyle="1" w:styleId="text10">
    <w:name w:val="text1"/>
    <w:rPr>
      <w:rFonts w:ascii="Verdana" w:hAnsi="Verdana" w:hint="default"/>
      <w:b w:val="0"/>
      <w:bCs w:val="0"/>
      <w:color w:val="003984"/>
      <w:sz w:val="18"/>
      <w:szCs w:val="18"/>
    </w:rPr>
  </w:style>
  <w:style w:type="paragraph" w:customStyle="1" w:styleId="Linija">
    <w:name w:val="Linija"/>
    <w:basedOn w:val="prastasis"/>
    <w:pPr>
      <w:jc w:val="center"/>
    </w:pPr>
    <w:rPr>
      <w:rFonts w:ascii="TimesLT" w:hAnsi="TimesLT"/>
      <w:snapToGrid w:val="0"/>
      <w:sz w:val="12"/>
      <w:lang w:val="en-US" w:eastAsia="en-US"/>
    </w:rPr>
  </w:style>
  <w:style w:type="paragraph" w:customStyle="1" w:styleId="Preformatted">
    <w:name w:val="Preformatted"/>
    <w:basedOn w:val="prastasis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en-US"/>
    </w:rPr>
  </w:style>
  <w:style w:type="character" w:customStyle="1" w:styleId="footersmall11">
    <w:name w:val="footer_small11"/>
    <w:rPr>
      <w:rFonts w:ascii="Tahoma" w:hAnsi="Tahoma" w:cs="Tahoma" w:hint="default"/>
      <w:color w:val="404040"/>
      <w:sz w:val="14"/>
      <w:szCs w:val="14"/>
    </w:rPr>
  </w:style>
  <w:style w:type="paragraph" w:styleId="Rodykl2">
    <w:name w:val="Rodyklė 2"/>
    <w:basedOn w:val="prastasis"/>
    <w:next w:val="prastasis"/>
    <w:autoRedefine/>
    <w:semiHidden/>
    <w:pPr>
      <w:ind w:left="400" w:hanging="200"/>
    </w:pPr>
  </w:style>
  <w:style w:type="paragraph" w:styleId="Rodykl1">
    <w:name w:val="Rodyklė 1"/>
    <w:basedOn w:val="prastasis"/>
    <w:next w:val="prastasis"/>
    <w:autoRedefine/>
    <w:semiHidden/>
    <w:pPr>
      <w:ind w:left="200" w:hanging="200"/>
    </w:pPr>
  </w:style>
  <w:style w:type="paragraph" w:styleId="Rodykl3">
    <w:name w:val="Rodyklė 3"/>
    <w:basedOn w:val="prastasis"/>
    <w:next w:val="prastasis"/>
    <w:autoRedefine/>
    <w:semiHidden/>
    <w:pPr>
      <w:ind w:left="600" w:hanging="200"/>
    </w:pPr>
  </w:style>
  <w:style w:type="paragraph" w:styleId="Rodykl4">
    <w:name w:val="Rodyklė 4"/>
    <w:basedOn w:val="prastasis"/>
    <w:next w:val="prastasis"/>
    <w:autoRedefine/>
    <w:semiHidden/>
    <w:pPr>
      <w:ind w:left="800" w:hanging="200"/>
    </w:pPr>
  </w:style>
  <w:style w:type="paragraph" w:styleId="Rodykl5">
    <w:name w:val="Rodyklė 5"/>
    <w:basedOn w:val="prastasis"/>
    <w:next w:val="prastasis"/>
    <w:autoRedefine/>
    <w:semiHidden/>
    <w:pPr>
      <w:ind w:left="1000" w:hanging="200"/>
    </w:pPr>
  </w:style>
  <w:style w:type="paragraph" w:styleId="Rodykl6">
    <w:name w:val="Rodyklė 6"/>
    <w:basedOn w:val="prastasis"/>
    <w:next w:val="prastasis"/>
    <w:autoRedefine/>
    <w:semiHidden/>
    <w:pPr>
      <w:ind w:left="1200" w:hanging="200"/>
    </w:pPr>
  </w:style>
  <w:style w:type="paragraph" w:styleId="Rodykl7">
    <w:name w:val="Rodyklė 7"/>
    <w:basedOn w:val="prastasis"/>
    <w:next w:val="prastasis"/>
    <w:autoRedefine/>
    <w:semiHidden/>
    <w:pPr>
      <w:ind w:left="1400" w:hanging="200"/>
    </w:pPr>
  </w:style>
  <w:style w:type="paragraph" w:styleId="Rodykl8">
    <w:name w:val="Rodyklė 8"/>
    <w:basedOn w:val="prastasis"/>
    <w:next w:val="prastasis"/>
    <w:autoRedefine/>
    <w:semiHidden/>
    <w:pPr>
      <w:ind w:left="1600" w:hanging="200"/>
    </w:pPr>
  </w:style>
  <w:style w:type="paragraph" w:styleId="Rodykl9">
    <w:name w:val="Rodyklė 9"/>
    <w:basedOn w:val="prastasis"/>
    <w:next w:val="prastasis"/>
    <w:autoRedefine/>
    <w:semiHidden/>
    <w:pPr>
      <w:ind w:left="1800" w:hanging="200"/>
    </w:pPr>
  </w:style>
  <w:style w:type="paragraph" w:styleId="Rodyklsantrat">
    <w:name w:val="Rodyklės antraštė"/>
    <w:basedOn w:val="prastasis"/>
    <w:next w:val="Rodykl1"/>
    <w:semiHidden/>
  </w:style>
  <w:style w:type="paragraph" w:customStyle="1" w:styleId="pavadinimas1">
    <w:name w:val="pavadinimas1"/>
    <w:basedOn w:val="prastasis"/>
    <w:rsid w:val="00343CA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customStyle="1" w:styleId="ListParagraph">
    <w:name w:val="List Paragraph"/>
    <w:basedOn w:val="prastasis"/>
    <w:uiPriority w:val="34"/>
    <w:qFormat/>
    <w:rsid w:val="00EC2371"/>
    <w:pPr>
      <w:ind w:left="720"/>
    </w:pPr>
  </w:style>
  <w:style w:type="character" w:customStyle="1" w:styleId="textDiagrama">
    <w:name w:val="text Diagrama"/>
    <w:rPr>
      <w:rFonts w:ascii="Arial" w:hAnsi="Arial" w:cs="Arial"/>
      <w:sz w:val="24"/>
      <w:szCs w:val="24"/>
      <w:lang w:val="cs-CZ" w:eastAsia="hu-HU" w:bidi="ar-SA"/>
    </w:rPr>
  </w:style>
  <w:style w:type="paragraph" w:styleId="prastasistinklapis">
    <w:name w:val="Įprastasis (tinklapis)"/>
    <w:basedOn w:val="prastasis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 w:val="24"/>
      <w:lang w:val="en-US" w:eastAsia="en-US"/>
    </w:rPr>
  </w:style>
  <w:style w:type="paragraph" w:customStyle="1" w:styleId="Head21">
    <w:name w:val="Head 2.1"/>
    <w:basedOn w:val="prastasis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lang w:val="en-US" w:eastAsia="en-US"/>
    </w:rPr>
  </w:style>
  <w:style w:type="paragraph" w:customStyle="1" w:styleId="Head22">
    <w:name w:val="Head 2.2"/>
    <w:basedOn w:val="prastasis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b/>
      <w:sz w:val="24"/>
      <w:lang w:val="en-US" w:eastAsia="en-US"/>
    </w:rPr>
  </w:style>
  <w:style w:type="paragraph" w:customStyle="1" w:styleId="Tekstas">
    <w:name w:val="Tekstas"/>
    <w:basedOn w:val="prastasis"/>
    <w:pPr>
      <w:ind w:firstLine="720"/>
      <w:jc w:val="both"/>
    </w:pPr>
    <w:rPr>
      <w:sz w:val="24"/>
      <w:lang w:eastAsia="en-US"/>
    </w:rPr>
  </w:style>
  <w:style w:type="paragraph" w:customStyle="1" w:styleId="Bodytext">
    <w:name w:val="Body text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paragraph" w:customStyle="1" w:styleId="ISTATYMAS">
    <w:name w:val="ISTATYMAS"/>
    <w:pPr>
      <w:jc w:val="center"/>
    </w:pPr>
    <w:rPr>
      <w:rFonts w:ascii="TimesLT" w:hAnsi="TimesLT"/>
      <w:snapToGrid w:val="0"/>
      <w:lang w:val="en-US" w:eastAsia="en-US"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lang w:val="en-US" w:eastAsia="en-US"/>
    </w:rPr>
  </w:style>
  <w:style w:type="paragraph" w:customStyle="1" w:styleId="CentrBoldm">
    <w:name w:val="CentrBoldm"/>
    <w:basedOn w:val="prastasis"/>
    <w:pPr>
      <w:autoSpaceDE w:val="0"/>
      <w:autoSpaceDN w:val="0"/>
      <w:adjustRightInd w:val="0"/>
      <w:jc w:val="center"/>
    </w:pPr>
    <w:rPr>
      <w:rFonts w:ascii="TimesLT" w:hAnsi="TimesLT"/>
      <w:b/>
      <w:bCs/>
      <w:lang w:val="en-US" w:eastAsia="en-US"/>
    </w:rPr>
  </w:style>
  <w:style w:type="paragraph" w:customStyle="1" w:styleId="Patvirtinta">
    <w:name w:val="Patvirtinta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paragraph" w:customStyle="1" w:styleId="MAZAS">
    <w:name w:val="MAZAS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Rimas">
    <w:name w:val="Rimas"/>
    <w:basedOn w:val="prastasis"/>
    <w:pPr>
      <w:tabs>
        <w:tab w:val="left" w:pos="900"/>
      </w:tabs>
      <w:spacing w:before="60" w:after="60"/>
      <w:ind w:left="902" w:hanging="902"/>
      <w:jc w:val="both"/>
    </w:pPr>
    <w:rPr>
      <w:rFonts w:ascii="Arial" w:hAnsi="Arial" w:cs="Arial"/>
      <w:sz w:val="24"/>
      <w:szCs w:val="24"/>
    </w:rPr>
  </w:style>
  <w:style w:type="paragraph" w:customStyle="1" w:styleId="centrbold">
    <w:name w:val="centrbold"/>
    <w:basedOn w:val="prastasis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mazas0">
    <w:name w:val="mazas"/>
    <w:basedOn w:val="prastasis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styleId="Sraas">
    <w:name w:val="List"/>
    <w:basedOn w:val="prastasis"/>
    <w:link w:val="SraasDiagrama"/>
    <w:pPr>
      <w:ind w:left="283" w:hanging="283"/>
    </w:pPr>
    <w:rPr>
      <w:sz w:val="24"/>
      <w:szCs w:val="24"/>
      <w:lang w:val="en-GB" w:eastAsia="x-none"/>
    </w:rPr>
  </w:style>
  <w:style w:type="paragraph" w:styleId="Sraas2">
    <w:name w:val="List 2"/>
    <w:basedOn w:val="prastasis"/>
    <w:pPr>
      <w:ind w:left="566" w:hanging="283"/>
    </w:pPr>
    <w:rPr>
      <w:sz w:val="24"/>
      <w:szCs w:val="24"/>
      <w:lang w:val="en-GB" w:eastAsia="en-US"/>
    </w:rPr>
  </w:style>
  <w:style w:type="paragraph" w:styleId="Pasveikinimas">
    <w:name w:val="Salutation"/>
    <w:basedOn w:val="prastasis"/>
    <w:next w:val="prastasis"/>
    <w:link w:val="PasveikinimasDiagrama"/>
    <w:rPr>
      <w:sz w:val="24"/>
      <w:szCs w:val="24"/>
      <w:lang w:val="en-GB" w:eastAsia="x-none"/>
    </w:rPr>
  </w:style>
  <w:style w:type="paragraph" w:styleId="Sraotsinys2">
    <w:name w:val="List Continue 2"/>
    <w:basedOn w:val="prastasis"/>
    <w:pPr>
      <w:spacing w:after="120"/>
      <w:ind w:left="566"/>
    </w:pPr>
    <w:rPr>
      <w:sz w:val="24"/>
      <w:szCs w:val="24"/>
      <w:lang w:val="en-GB" w:eastAsia="en-US"/>
    </w:rPr>
  </w:style>
  <w:style w:type="paragraph" w:customStyle="1" w:styleId="TableText">
    <w:name w:val="Table Text"/>
    <w:basedOn w:val="prastasis"/>
    <w:pPr>
      <w:tabs>
        <w:tab w:val="left" w:pos="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</w:tabs>
      <w:jc w:val="both"/>
    </w:pPr>
    <w:rPr>
      <w:sz w:val="22"/>
      <w:szCs w:val="22"/>
      <w:lang w:val="en-GB" w:eastAsia="en-US"/>
    </w:rPr>
  </w:style>
  <w:style w:type="character" w:customStyle="1" w:styleId="Typewriter">
    <w:name w:val="Typewriter"/>
    <w:rPr>
      <w:rFonts w:ascii="Courier New" w:hAnsi="Courier New"/>
      <w:sz w:val="20"/>
    </w:rPr>
  </w:style>
  <w:style w:type="paragraph" w:customStyle="1" w:styleId="BalloonText1">
    <w:name w:val="Balloon Text1"/>
    <w:basedOn w:val="prastasis"/>
    <w:semiHidden/>
    <w:rPr>
      <w:rFonts w:ascii="Tahoma" w:hAnsi="Tahoma" w:cs="Tahoma"/>
      <w:sz w:val="16"/>
      <w:szCs w:val="16"/>
      <w:lang w:val="en-GB" w:eastAsia="en-US"/>
    </w:rPr>
  </w:style>
  <w:style w:type="paragraph" w:styleId="Literatrossraoantrat">
    <w:name w:val="toa heading"/>
    <w:basedOn w:val="prastasis"/>
    <w:next w:val="prastasis"/>
    <w:semiHidden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jc w:val="both"/>
    </w:pPr>
    <w:rPr>
      <w:sz w:val="24"/>
      <w:lang w:val="en-US" w:eastAsia="en-US"/>
    </w:rPr>
  </w:style>
  <w:style w:type="paragraph" w:customStyle="1" w:styleId="bodytext0">
    <w:name w:val="bodytext"/>
    <w:basedOn w:val="prastasis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rsid w:val="00F37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lt-LT"/>
    </w:rPr>
  </w:style>
  <w:style w:type="table" w:styleId="Lentelstinklelis">
    <w:name w:val="Table Grid"/>
    <w:basedOn w:val="prastojilentel"/>
    <w:rsid w:val="00D02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atytasispastraiposriftas1">
    <w:name w:val="Numatytasis pastraipos šriftas1"/>
    <w:rsid w:val="00907C61"/>
  </w:style>
  <w:style w:type="character" w:customStyle="1" w:styleId="Komentaronuoroda1">
    <w:name w:val="Komentaro nuoroda1"/>
    <w:rsid w:val="00907C61"/>
    <w:rPr>
      <w:sz w:val="16"/>
      <w:szCs w:val="16"/>
    </w:rPr>
  </w:style>
  <w:style w:type="character" w:customStyle="1" w:styleId="DiagramaDiagrama">
    <w:name w:val=" Diagrama Diagrama"/>
    <w:rsid w:val="00907C61"/>
    <w:rPr>
      <w:kern w:val="1"/>
      <w:lang w:val="lt-LT" w:eastAsia="ar-SA" w:bidi="ar-SA"/>
    </w:rPr>
  </w:style>
  <w:style w:type="character" w:customStyle="1" w:styleId="DiagramaCharChar">
    <w:name w:val=" Diagrama Char Char"/>
    <w:rsid w:val="00907C61"/>
    <w:rPr>
      <w:kern w:val="1"/>
      <w:lang w:val="lt-LT" w:eastAsia="ar-SA" w:bidi="ar-SA"/>
    </w:rPr>
  </w:style>
  <w:style w:type="character" w:customStyle="1" w:styleId="Diagrama1">
    <w:name w:val=" Diagrama1"/>
    <w:rsid w:val="00907C61"/>
    <w:rPr>
      <w:rFonts w:ascii="Arial" w:hAnsi="Arial" w:cs="Arial"/>
      <w:b/>
      <w:bCs/>
      <w:sz w:val="26"/>
      <w:szCs w:val="26"/>
      <w:lang w:val="lt-LT" w:eastAsia="ar-SA" w:bidi="ar-SA"/>
    </w:rPr>
  </w:style>
  <w:style w:type="paragraph" w:customStyle="1" w:styleId="Antrat10">
    <w:name w:val="Antraštė1"/>
    <w:basedOn w:val="prastasis"/>
    <w:next w:val="Pagrindinistekstas"/>
    <w:rsid w:val="00907C61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avadinimas10">
    <w:name w:val="Pavadinimas1"/>
    <w:basedOn w:val="prastasis"/>
    <w:rsid w:val="00907C61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Rodykl">
    <w:name w:val="Rodyklė"/>
    <w:basedOn w:val="prastasis"/>
    <w:rsid w:val="00907C61"/>
    <w:pPr>
      <w:widowControl w:val="0"/>
      <w:suppressLineNumbers/>
      <w:suppressAutoHyphens/>
      <w:autoSpaceDE w:val="0"/>
    </w:pPr>
    <w:rPr>
      <w:rFonts w:cs="Tahoma"/>
      <w:lang w:eastAsia="ar-SA"/>
    </w:rPr>
  </w:style>
  <w:style w:type="paragraph" w:customStyle="1" w:styleId="Komentarotekstas1">
    <w:name w:val="Komentaro tekstas1"/>
    <w:basedOn w:val="prastasis"/>
    <w:rsid w:val="00907C61"/>
    <w:pPr>
      <w:widowControl w:val="0"/>
      <w:suppressAutoHyphens/>
      <w:autoSpaceDE w:val="0"/>
    </w:pPr>
    <w:rPr>
      <w:lang w:eastAsia="ar-SA"/>
    </w:rPr>
  </w:style>
  <w:style w:type="paragraph" w:customStyle="1" w:styleId="Komentarotema2">
    <w:name w:val="Komentaro tema2"/>
    <w:basedOn w:val="Komentarotekstas1"/>
    <w:next w:val="Komentarotekstas1"/>
    <w:rsid w:val="00907C61"/>
    <w:rPr>
      <w:b/>
      <w:bCs/>
    </w:rPr>
  </w:style>
  <w:style w:type="paragraph" w:customStyle="1" w:styleId="Debesliotekstas2">
    <w:name w:val="Debesėlio tekstas2"/>
    <w:basedOn w:val="prastasis"/>
    <w:rsid w:val="00907C61"/>
    <w:pPr>
      <w:widowControl w:val="0"/>
      <w:suppressAutoHyphens/>
      <w:autoSpaceDE w:val="0"/>
    </w:pPr>
    <w:rPr>
      <w:rFonts w:ascii="Tahoma" w:hAnsi="Tahoma" w:cs="Tahoma"/>
      <w:sz w:val="16"/>
      <w:szCs w:val="16"/>
      <w:lang w:eastAsia="ar-SA"/>
    </w:rPr>
  </w:style>
  <w:style w:type="paragraph" w:customStyle="1" w:styleId="CentrBold0">
    <w:name w:val="CentrBold"/>
    <w:rsid w:val="00907C61"/>
    <w:pPr>
      <w:suppressAutoHyphens/>
      <w:autoSpaceDE w:val="0"/>
      <w:jc w:val="center"/>
    </w:pPr>
    <w:rPr>
      <w:rFonts w:ascii="TimesLT" w:eastAsia="Arial" w:hAnsi="TimesLT"/>
      <w:b/>
      <w:bCs/>
      <w:caps/>
      <w:lang w:val="en-US" w:eastAsia="ar-SA"/>
    </w:rPr>
  </w:style>
  <w:style w:type="paragraph" w:customStyle="1" w:styleId="Lentelsturinys">
    <w:name w:val="Lentelės turinys"/>
    <w:basedOn w:val="prastasis"/>
    <w:rsid w:val="00907C61"/>
    <w:pPr>
      <w:widowControl w:val="0"/>
      <w:suppressLineNumbers/>
      <w:suppressAutoHyphens/>
      <w:autoSpaceDE w:val="0"/>
    </w:pPr>
    <w:rPr>
      <w:lang w:eastAsia="ar-SA"/>
    </w:rPr>
  </w:style>
  <w:style w:type="paragraph" w:customStyle="1" w:styleId="Lentelsantrat">
    <w:name w:val="Lentelės antraštė"/>
    <w:basedOn w:val="Lentelsturinys"/>
    <w:rsid w:val="00907C61"/>
    <w:pPr>
      <w:jc w:val="center"/>
    </w:pPr>
    <w:rPr>
      <w:b/>
      <w:bCs/>
    </w:rPr>
  </w:style>
  <w:style w:type="character" w:customStyle="1" w:styleId="Antrat5Diagrama">
    <w:name w:val="Antraštė 5 Diagrama"/>
    <w:link w:val="Antrat5"/>
    <w:rsid w:val="00907C61"/>
    <w:rPr>
      <w:caps/>
      <w:sz w:val="22"/>
      <w:szCs w:val="22"/>
      <w:lang w:val="fi-FI" w:eastAsia="fi-FI"/>
    </w:rPr>
  </w:style>
  <w:style w:type="character" w:customStyle="1" w:styleId="Antrat6Diagrama">
    <w:name w:val="Antraštė 6 Diagrama"/>
    <w:link w:val="Antrat6"/>
    <w:rsid w:val="00907C61"/>
    <w:rPr>
      <w:sz w:val="24"/>
      <w:szCs w:val="24"/>
      <w:lang w:val="x-none" w:eastAsia="fi-FI"/>
    </w:rPr>
  </w:style>
  <w:style w:type="character" w:customStyle="1" w:styleId="Antrat7Diagrama">
    <w:name w:val="Antraštė 7 Diagrama"/>
    <w:link w:val="Antrat7"/>
    <w:rsid w:val="00907C61"/>
    <w:rPr>
      <w:sz w:val="24"/>
      <w:szCs w:val="24"/>
      <w:lang w:val="lt-LT" w:eastAsia="fi-FI"/>
    </w:rPr>
  </w:style>
  <w:style w:type="character" w:customStyle="1" w:styleId="Antrat8Diagrama">
    <w:name w:val="Antraštė 8 Diagrama"/>
    <w:link w:val="Antrat8"/>
    <w:rsid w:val="00907C61"/>
    <w:rPr>
      <w:b/>
      <w:bCs/>
      <w:caps/>
      <w:sz w:val="24"/>
      <w:szCs w:val="24"/>
      <w:lang w:val="lt-LT" w:eastAsia="fi-FI"/>
    </w:rPr>
  </w:style>
  <w:style w:type="character" w:customStyle="1" w:styleId="Antrat9Diagrama">
    <w:name w:val="Antraštė 9 Diagrama"/>
    <w:link w:val="Antrat9"/>
    <w:rsid w:val="00907C61"/>
    <w:rPr>
      <w:sz w:val="24"/>
      <w:szCs w:val="24"/>
      <w:lang w:val="lt-LT" w:eastAsia="fi-FI"/>
    </w:rPr>
  </w:style>
  <w:style w:type="character" w:customStyle="1" w:styleId="DebesliotekstasDiagrama">
    <w:name w:val="Debesėlio tekstas Diagrama"/>
    <w:link w:val="Debesliotekstas"/>
    <w:semiHidden/>
    <w:rsid w:val="00907C61"/>
    <w:rPr>
      <w:rFonts w:ascii="Tahoma" w:hAnsi="Tahoma" w:cs="Tahoma"/>
      <w:sz w:val="16"/>
      <w:szCs w:val="16"/>
      <w:lang w:val="lt-LT" w:eastAsia="fi-FI"/>
    </w:rPr>
  </w:style>
  <w:style w:type="character" w:customStyle="1" w:styleId="Pagrindinistekstas3Diagrama">
    <w:name w:val="Pagrindinis tekstas 3 Diagrama"/>
    <w:link w:val="Pagrindinistekstas3"/>
    <w:rsid w:val="00907C61"/>
    <w:rPr>
      <w:b/>
      <w:bCs/>
      <w:sz w:val="22"/>
      <w:szCs w:val="22"/>
      <w:lang w:val="lt-LT" w:eastAsia="fi-FI"/>
    </w:rPr>
  </w:style>
  <w:style w:type="paragraph" w:customStyle="1" w:styleId="Tit1-Ardanuy">
    <w:name w:val="Tit1-Ardanuy"/>
    <w:basedOn w:val="Antrat1"/>
    <w:next w:val="Normal-Ardanuy"/>
    <w:link w:val="Tit1-ArdanuyCharChar"/>
    <w:rsid w:val="00907C61"/>
    <w:pPr>
      <w:numPr>
        <w:numId w:val="63"/>
      </w:numPr>
      <w:spacing w:before="120" w:after="120"/>
    </w:pPr>
    <w:rPr>
      <w:rFonts w:ascii="CG Omega" w:hAnsi="CG Omega"/>
      <w:sz w:val="22"/>
      <w:szCs w:val="22"/>
      <w:lang w:val="x-none"/>
    </w:rPr>
  </w:style>
  <w:style w:type="paragraph" w:customStyle="1" w:styleId="Normal-Ardanuy">
    <w:name w:val="Normal-Ardanuy"/>
    <w:basedOn w:val="prastasis"/>
    <w:link w:val="Normal-ArdanuyCar1"/>
    <w:rsid w:val="00907C61"/>
    <w:pPr>
      <w:spacing w:before="120" w:after="120"/>
      <w:jc w:val="both"/>
    </w:pPr>
    <w:rPr>
      <w:rFonts w:ascii="CG Omega" w:hAnsi="CG Omega"/>
      <w:bCs/>
      <w:sz w:val="22"/>
      <w:szCs w:val="24"/>
      <w:lang w:val="en-GB" w:eastAsia="x-none"/>
    </w:rPr>
  </w:style>
  <w:style w:type="paragraph" w:customStyle="1" w:styleId="Tit2-Ardanuy">
    <w:name w:val="Tit2-Ardanuy"/>
    <w:basedOn w:val="Antrat2"/>
    <w:next w:val="Normal-Ardanuy"/>
    <w:link w:val="Tit2-ArdanuyCharChar"/>
    <w:rsid w:val="00907C61"/>
    <w:pPr>
      <w:tabs>
        <w:tab w:val="clear" w:pos="1134"/>
        <w:tab w:val="num" w:pos="360"/>
      </w:tabs>
      <w:spacing w:before="240" w:after="120"/>
      <w:ind w:left="57" w:hanging="57"/>
    </w:pPr>
    <w:rPr>
      <w:rFonts w:ascii="CG Omega" w:hAnsi="CG Omega"/>
      <w:b/>
      <w:szCs w:val="24"/>
      <w:lang w:val="en-GB" w:eastAsia="x-none"/>
    </w:rPr>
  </w:style>
  <w:style w:type="paragraph" w:customStyle="1" w:styleId="Tit3-Ardanuy">
    <w:name w:val="Tit3-Ardanuy"/>
    <w:basedOn w:val="Antrat3"/>
    <w:next w:val="Normal-Ardanuy"/>
    <w:rsid w:val="00907C61"/>
    <w:pPr>
      <w:numPr>
        <w:ilvl w:val="0"/>
        <w:numId w:val="0"/>
      </w:numPr>
      <w:tabs>
        <w:tab w:val="clear" w:pos="1418"/>
        <w:tab w:val="num" w:pos="399"/>
      </w:tabs>
      <w:spacing w:before="240" w:after="120"/>
      <w:ind w:left="2"/>
      <w:jc w:val="left"/>
      <w:outlineLvl w:val="9"/>
    </w:pPr>
    <w:rPr>
      <w:rFonts w:ascii="CG Omega" w:hAnsi="CG Omega"/>
      <w:b/>
      <w:szCs w:val="20"/>
      <w:lang w:val="en-GB" w:eastAsia="en-US"/>
    </w:rPr>
  </w:style>
  <w:style w:type="paragraph" w:customStyle="1" w:styleId="Tit4-Ardanuy">
    <w:name w:val="Tit4-Ardanuy"/>
    <w:basedOn w:val="Antrat4"/>
    <w:next w:val="Normal-Ardanuy"/>
    <w:link w:val="Tit4-ArdanuyCharChar"/>
    <w:rsid w:val="00907C61"/>
    <w:pPr>
      <w:numPr>
        <w:numId w:val="63"/>
      </w:numPr>
      <w:tabs>
        <w:tab w:val="clear" w:pos="737"/>
        <w:tab w:val="clear" w:pos="2127"/>
        <w:tab w:val="num" w:pos="360"/>
      </w:tabs>
      <w:spacing w:before="240" w:after="120"/>
    </w:pPr>
    <w:rPr>
      <w:rFonts w:ascii="CG Omega" w:hAnsi="CG Omega"/>
    </w:rPr>
  </w:style>
  <w:style w:type="paragraph" w:customStyle="1" w:styleId="Bullets-ArdanuyCar">
    <w:name w:val="Bullets-Ardanuy Car"/>
    <w:basedOn w:val="Sraassuenkleliais"/>
    <w:next w:val="Normal-Ardanuy"/>
    <w:link w:val="Bullets-ArdanuyCarCar1"/>
    <w:rsid w:val="00907C61"/>
    <w:pPr>
      <w:numPr>
        <w:numId w:val="46"/>
      </w:numPr>
      <w:tabs>
        <w:tab w:val="clear" w:pos="792"/>
        <w:tab w:val="num" w:pos="360"/>
      </w:tabs>
      <w:spacing w:before="120" w:after="120"/>
      <w:ind w:left="567" w:hanging="567"/>
      <w:jc w:val="both"/>
    </w:pPr>
    <w:rPr>
      <w:rFonts w:ascii="CG Omega" w:hAnsi="CG Omega"/>
      <w:sz w:val="22"/>
      <w:szCs w:val="24"/>
      <w:lang w:val="x-none" w:eastAsia="en-US"/>
    </w:rPr>
  </w:style>
  <w:style w:type="paragraph" w:customStyle="1" w:styleId="Guiones6-Ardanuy">
    <w:name w:val="Guiones6-Ardanuy"/>
    <w:basedOn w:val="Sraas"/>
    <w:next w:val="Normal-Ardanuy"/>
    <w:link w:val="Guiones6-ArdanuyCar1"/>
    <w:rsid w:val="00907C61"/>
    <w:pPr>
      <w:numPr>
        <w:numId w:val="55"/>
      </w:numPr>
      <w:tabs>
        <w:tab w:val="clear" w:pos="1296"/>
        <w:tab w:val="num" w:pos="643"/>
      </w:tabs>
      <w:spacing w:before="120" w:after="120"/>
      <w:ind w:left="643" w:hanging="360"/>
      <w:jc w:val="both"/>
    </w:pPr>
    <w:rPr>
      <w:rFonts w:ascii="CG Omega" w:hAnsi="CG Omega"/>
      <w:sz w:val="22"/>
      <w:lang w:eastAsia="en-US"/>
    </w:rPr>
  </w:style>
  <w:style w:type="numbering" w:styleId="111111">
    <w:name w:val="Outline List 2"/>
    <w:basedOn w:val="Sraonra"/>
    <w:rsid w:val="00907C61"/>
    <w:pPr>
      <w:numPr>
        <w:numId w:val="56"/>
      </w:numPr>
    </w:pPr>
  </w:style>
  <w:style w:type="numbering" w:styleId="1ai">
    <w:name w:val="Outline List 1"/>
    <w:basedOn w:val="Sraonra"/>
    <w:rsid w:val="00907C61"/>
    <w:pPr>
      <w:numPr>
        <w:numId w:val="57"/>
      </w:numPr>
    </w:pPr>
  </w:style>
  <w:style w:type="numbering" w:styleId="Straipsnissekcija">
    <w:name w:val="Outline List 3"/>
    <w:basedOn w:val="Sraonra"/>
    <w:rsid w:val="00907C61"/>
    <w:pPr>
      <w:numPr>
        <w:numId w:val="58"/>
      </w:numPr>
    </w:pPr>
  </w:style>
  <w:style w:type="character" w:customStyle="1" w:styleId="Pagrindinistekstas2Diagrama">
    <w:name w:val="Pagrindinis tekstas 2 Diagrama"/>
    <w:link w:val="Pagrindinistekstas2"/>
    <w:rsid w:val="00907C61"/>
    <w:rPr>
      <w:sz w:val="24"/>
      <w:szCs w:val="24"/>
      <w:lang w:val="lt-LT" w:eastAsia="fi-FI"/>
    </w:rPr>
  </w:style>
  <w:style w:type="paragraph" w:styleId="Pagrindiniotekstopirmatrauka">
    <w:name w:val="Body Text First Indent"/>
    <w:basedOn w:val="Pagrindinistekstas"/>
    <w:rsid w:val="00907C61"/>
    <w:pPr>
      <w:keepNext w:val="0"/>
      <w:spacing w:before="0"/>
      <w:ind w:left="0" w:firstLine="210"/>
      <w:jc w:val="left"/>
    </w:pPr>
    <w:rPr>
      <w:lang w:val="en-US" w:eastAsia="en-US"/>
    </w:rPr>
  </w:style>
  <w:style w:type="character" w:customStyle="1" w:styleId="PagrindinistekstasDiagrama">
    <w:name w:val="Pagrindinis tekstas Diagrama"/>
    <w:link w:val="Pagrindinistekstas"/>
    <w:uiPriority w:val="99"/>
    <w:rsid w:val="00907C61"/>
    <w:rPr>
      <w:sz w:val="24"/>
      <w:szCs w:val="24"/>
      <w:lang w:val="lt-LT" w:eastAsia="fi-FI"/>
    </w:rPr>
  </w:style>
  <w:style w:type="character" w:customStyle="1" w:styleId="BodyTextFirstIndentChar">
    <w:name w:val="Body Text First Indent Char"/>
    <w:basedOn w:val="PagrindinistekstasDiagrama"/>
    <w:link w:val="Pagrindiniotekstopirmatrauka"/>
    <w:rsid w:val="00907C61"/>
    <w:rPr>
      <w:sz w:val="24"/>
      <w:szCs w:val="24"/>
      <w:lang w:val="lt-LT" w:eastAsia="fi-FI"/>
    </w:rPr>
  </w:style>
  <w:style w:type="character" w:customStyle="1" w:styleId="BodyTextIndentChar">
    <w:name w:val="Body Text Indent Char"/>
    <w:rsid w:val="00907C61"/>
    <w:rPr>
      <w:sz w:val="24"/>
      <w:szCs w:val="24"/>
      <w:lang w:val="lt-LT"/>
    </w:rPr>
  </w:style>
  <w:style w:type="paragraph" w:styleId="Pagrindiniotekstopirmatrauka2">
    <w:name w:val="Body Text First Indent 2"/>
    <w:basedOn w:val="Pagrindiniotekstotrauka"/>
    <w:link w:val="Pagrindiniotekstopirmatrauka2Diagrama"/>
    <w:rsid w:val="00907C61"/>
    <w:pPr>
      <w:spacing w:after="120"/>
      <w:ind w:left="283" w:firstLine="210"/>
      <w:jc w:val="left"/>
    </w:pPr>
    <w:rPr>
      <w:lang w:eastAsia="en-US"/>
    </w:rPr>
  </w:style>
  <w:style w:type="character" w:customStyle="1" w:styleId="PagrindiniotekstotraukaDiagrama">
    <w:name w:val="Pagrindinio teksto įtrauka Diagrama"/>
    <w:link w:val="Pagrindiniotekstotrauka"/>
    <w:rsid w:val="00907C61"/>
    <w:rPr>
      <w:sz w:val="24"/>
      <w:szCs w:val="24"/>
      <w:lang w:val="lt-LT" w:eastAsia="fi-FI"/>
    </w:rPr>
  </w:style>
  <w:style w:type="character" w:customStyle="1" w:styleId="Pagrindiniotekstopirmatrauka2Diagrama">
    <w:name w:val="Pagrindinio teksto pirma įtrauka 2 Diagrama"/>
    <w:basedOn w:val="PagrindiniotekstotraukaDiagrama"/>
    <w:link w:val="Pagrindiniotekstopirmatrauka2"/>
    <w:rsid w:val="00907C61"/>
    <w:rPr>
      <w:sz w:val="24"/>
      <w:szCs w:val="24"/>
      <w:lang w:val="lt-LT" w:eastAsia="fi-FI"/>
    </w:rPr>
  </w:style>
  <w:style w:type="character" w:customStyle="1" w:styleId="Pagrindiniotekstotrauka2Diagrama">
    <w:name w:val="Pagrindinio teksto įtrauka 2 Diagrama"/>
    <w:link w:val="Pagrindiniotekstotrauka2"/>
    <w:rsid w:val="00907C61"/>
    <w:rPr>
      <w:sz w:val="24"/>
      <w:szCs w:val="24"/>
      <w:lang w:val="lt-LT" w:eastAsia="fi-FI"/>
    </w:rPr>
  </w:style>
  <w:style w:type="character" w:customStyle="1" w:styleId="Pagrindiniotekstotrauka3Diagrama">
    <w:name w:val="Pagrindinio teksto įtrauka 3 Diagrama"/>
    <w:link w:val="Pagrindiniotekstotrauka3"/>
    <w:rsid w:val="00907C61"/>
    <w:rPr>
      <w:rFonts w:ascii="Arial" w:hAnsi="Arial" w:cs="Arial"/>
      <w:sz w:val="22"/>
      <w:szCs w:val="22"/>
      <w:lang w:val="lt-LT" w:eastAsia="fi-FI"/>
    </w:rPr>
  </w:style>
  <w:style w:type="paragraph" w:styleId="Ubaigimas">
    <w:name w:val="Closing"/>
    <w:basedOn w:val="prastasis"/>
    <w:link w:val="UbaigimasDiagrama"/>
    <w:rsid w:val="00907C61"/>
    <w:pPr>
      <w:ind w:left="4252"/>
    </w:pPr>
    <w:rPr>
      <w:sz w:val="24"/>
      <w:szCs w:val="24"/>
      <w:lang w:eastAsia="x-none"/>
    </w:rPr>
  </w:style>
  <w:style w:type="character" w:customStyle="1" w:styleId="UbaigimasDiagrama">
    <w:name w:val="Užbaigimas Diagrama"/>
    <w:link w:val="Ubaigimas"/>
    <w:rsid w:val="00907C61"/>
    <w:rPr>
      <w:sz w:val="24"/>
      <w:szCs w:val="24"/>
      <w:lang w:val="lt-LT"/>
    </w:rPr>
  </w:style>
  <w:style w:type="paragraph" w:styleId="Data">
    <w:name w:val="Date"/>
    <w:basedOn w:val="prastasis"/>
    <w:next w:val="prastasis"/>
    <w:link w:val="DataDiagrama"/>
    <w:rsid w:val="00907C61"/>
    <w:rPr>
      <w:sz w:val="24"/>
      <w:szCs w:val="24"/>
      <w:lang w:eastAsia="x-none"/>
    </w:rPr>
  </w:style>
  <w:style w:type="character" w:customStyle="1" w:styleId="DataDiagrama">
    <w:name w:val="Data Diagrama"/>
    <w:link w:val="Data"/>
    <w:rsid w:val="00907C61"/>
    <w:rPr>
      <w:sz w:val="24"/>
      <w:szCs w:val="24"/>
      <w:lang w:val="lt-LT"/>
    </w:rPr>
  </w:style>
  <w:style w:type="paragraph" w:styleId="Elpatoparaas">
    <w:name w:val="E-mail Signature"/>
    <w:basedOn w:val="prastasis"/>
    <w:link w:val="ElpatoparaasDiagrama"/>
    <w:rsid w:val="00907C61"/>
    <w:rPr>
      <w:sz w:val="24"/>
      <w:szCs w:val="24"/>
      <w:lang w:eastAsia="x-none"/>
    </w:rPr>
  </w:style>
  <w:style w:type="character" w:customStyle="1" w:styleId="ElpatoparaasDiagrama">
    <w:name w:val="El. pašto parašas Diagrama"/>
    <w:link w:val="Elpatoparaas"/>
    <w:rsid w:val="00907C61"/>
    <w:rPr>
      <w:sz w:val="24"/>
      <w:szCs w:val="24"/>
      <w:lang w:val="lt-LT"/>
    </w:rPr>
  </w:style>
  <w:style w:type="character" w:styleId="Emfaz">
    <w:name w:val="Emphasis"/>
    <w:qFormat/>
    <w:rsid w:val="00907C61"/>
    <w:rPr>
      <w:i/>
      <w:iCs/>
    </w:rPr>
  </w:style>
  <w:style w:type="paragraph" w:styleId="Adresasantvoko">
    <w:name w:val="envelope address"/>
    <w:basedOn w:val="prastasis"/>
    <w:rsid w:val="00907C6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eastAsia="en-US"/>
    </w:rPr>
  </w:style>
  <w:style w:type="paragraph" w:styleId="Vokoatgalinisadresas">
    <w:name w:val="envelope return"/>
    <w:basedOn w:val="prastasis"/>
    <w:rsid w:val="00907C61"/>
    <w:rPr>
      <w:rFonts w:ascii="Arial" w:hAnsi="Arial" w:cs="Arial"/>
      <w:lang w:eastAsia="en-US"/>
    </w:rPr>
  </w:style>
  <w:style w:type="character" w:styleId="HTMLakronimas">
    <w:name w:val="HTML Acronym"/>
    <w:basedOn w:val="Numatytasispastraiposriftas"/>
    <w:rsid w:val="00907C61"/>
  </w:style>
  <w:style w:type="paragraph" w:styleId="HTMLadresas">
    <w:name w:val="HTML Address"/>
    <w:basedOn w:val="prastasis"/>
    <w:link w:val="HTMLadresasDiagrama"/>
    <w:rsid w:val="00907C61"/>
    <w:rPr>
      <w:i/>
      <w:iCs/>
      <w:sz w:val="24"/>
      <w:szCs w:val="24"/>
      <w:lang w:eastAsia="x-none"/>
    </w:rPr>
  </w:style>
  <w:style w:type="character" w:customStyle="1" w:styleId="HTMLadresasDiagrama">
    <w:name w:val="HTML adresas Diagrama"/>
    <w:link w:val="HTMLadresas"/>
    <w:rsid w:val="00907C61"/>
    <w:rPr>
      <w:i/>
      <w:iCs/>
      <w:sz w:val="24"/>
      <w:szCs w:val="24"/>
      <w:lang w:val="lt-LT"/>
    </w:rPr>
  </w:style>
  <w:style w:type="character" w:styleId="HTMLcitata">
    <w:name w:val="HTML Cite"/>
    <w:rsid w:val="00907C61"/>
    <w:rPr>
      <w:i/>
      <w:iCs/>
    </w:rPr>
  </w:style>
  <w:style w:type="character" w:styleId="HTMLkodas">
    <w:name w:val="HTML Code"/>
    <w:rsid w:val="00907C61"/>
    <w:rPr>
      <w:rFonts w:ascii="Courier New" w:hAnsi="Courier New" w:cs="Courier New"/>
      <w:sz w:val="20"/>
      <w:szCs w:val="20"/>
    </w:rPr>
  </w:style>
  <w:style w:type="character" w:styleId="HTMLapibrimas">
    <w:name w:val="HTML Definition"/>
    <w:rsid w:val="00907C61"/>
    <w:rPr>
      <w:i/>
      <w:iCs/>
    </w:rPr>
  </w:style>
  <w:style w:type="character" w:styleId="HTMLklaviatra">
    <w:name w:val="HTML Keyboard"/>
    <w:rsid w:val="00907C61"/>
    <w:rPr>
      <w:rFonts w:ascii="Courier New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link w:val="HTMLiankstoformatuotas"/>
    <w:rsid w:val="00907C61"/>
    <w:rPr>
      <w:rFonts w:ascii="Courier New" w:hAnsi="Courier New" w:cs="Courier New"/>
      <w:lang w:val="lt-LT" w:eastAsia="lt-LT"/>
    </w:rPr>
  </w:style>
  <w:style w:type="character" w:styleId="HTMLpavyzdys">
    <w:name w:val="HTML Sample"/>
    <w:rsid w:val="00907C61"/>
    <w:rPr>
      <w:rFonts w:ascii="Courier New" w:hAnsi="Courier New" w:cs="Courier New"/>
    </w:rPr>
  </w:style>
  <w:style w:type="character" w:styleId="HTMLspausdinimomainl">
    <w:name w:val="HTML Typewriter"/>
    <w:rsid w:val="00907C61"/>
    <w:rPr>
      <w:rFonts w:ascii="Courier New" w:hAnsi="Courier New" w:cs="Courier New"/>
      <w:sz w:val="20"/>
      <w:szCs w:val="20"/>
    </w:rPr>
  </w:style>
  <w:style w:type="character" w:styleId="HTMLkintamasis">
    <w:name w:val="HTML Variable"/>
    <w:rsid w:val="00907C61"/>
    <w:rPr>
      <w:i/>
      <w:iCs/>
    </w:rPr>
  </w:style>
  <w:style w:type="character" w:styleId="Eilutsnumeris">
    <w:name w:val="line number"/>
    <w:basedOn w:val="Numatytasispastraiposriftas"/>
    <w:rsid w:val="00907C61"/>
  </w:style>
  <w:style w:type="paragraph" w:styleId="Sraas3">
    <w:name w:val="List 3"/>
    <w:basedOn w:val="prastasis"/>
    <w:rsid w:val="00907C61"/>
    <w:pPr>
      <w:ind w:left="849" w:hanging="283"/>
    </w:pPr>
    <w:rPr>
      <w:sz w:val="24"/>
      <w:szCs w:val="24"/>
      <w:lang w:eastAsia="en-US"/>
    </w:rPr>
  </w:style>
  <w:style w:type="paragraph" w:styleId="Sraas4">
    <w:name w:val="List 4"/>
    <w:basedOn w:val="prastasis"/>
    <w:rsid w:val="00907C61"/>
    <w:pPr>
      <w:ind w:left="1132" w:hanging="283"/>
    </w:pPr>
    <w:rPr>
      <w:sz w:val="24"/>
      <w:szCs w:val="24"/>
      <w:lang w:eastAsia="en-US"/>
    </w:rPr>
  </w:style>
  <w:style w:type="paragraph" w:styleId="Sraas5">
    <w:name w:val="List 5"/>
    <w:basedOn w:val="prastasis"/>
    <w:rsid w:val="00907C61"/>
    <w:pPr>
      <w:ind w:left="1415" w:hanging="283"/>
    </w:pPr>
    <w:rPr>
      <w:sz w:val="24"/>
      <w:szCs w:val="24"/>
      <w:lang w:eastAsia="en-US"/>
    </w:rPr>
  </w:style>
  <w:style w:type="paragraph" w:styleId="Sraassuenkleliais3">
    <w:name w:val="List Bullet 3"/>
    <w:basedOn w:val="prastasis"/>
    <w:autoRedefine/>
    <w:rsid w:val="00907C61"/>
    <w:pPr>
      <w:numPr>
        <w:numId w:val="47"/>
      </w:numPr>
    </w:pPr>
    <w:rPr>
      <w:sz w:val="24"/>
      <w:szCs w:val="24"/>
      <w:lang w:eastAsia="en-US"/>
    </w:rPr>
  </w:style>
  <w:style w:type="paragraph" w:styleId="Sraassuenkleliais4">
    <w:name w:val="List Bullet 4"/>
    <w:basedOn w:val="prastasis"/>
    <w:autoRedefine/>
    <w:rsid w:val="00907C61"/>
    <w:pPr>
      <w:numPr>
        <w:numId w:val="48"/>
      </w:numPr>
    </w:pPr>
    <w:rPr>
      <w:sz w:val="24"/>
      <w:szCs w:val="24"/>
      <w:lang w:eastAsia="en-US"/>
    </w:rPr>
  </w:style>
  <w:style w:type="paragraph" w:styleId="Sraassuenkleliais5">
    <w:name w:val="List Bullet 5"/>
    <w:basedOn w:val="prastasis"/>
    <w:autoRedefine/>
    <w:rsid w:val="00907C61"/>
    <w:pPr>
      <w:numPr>
        <w:numId w:val="49"/>
      </w:numPr>
    </w:pPr>
    <w:rPr>
      <w:sz w:val="24"/>
      <w:szCs w:val="24"/>
      <w:lang w:eastAsia="en-US"/>
    </w:rPr>
  </w:style>
  <w:style w:type="paragraph" w:styleId="Sraotsinys">
    <w:name w:val="List Continue"/>
    <w:basedOn w:val="prastasis"/>
    <w:rsid w:val="00907C61"/>
    <w:pPr>
      <w:spacing w:after="120"/>
      <w:ind w:left="283"/>
    </w:pPr>
    <w:rPr>
      <w:sz w:val="24"/>
      <w:szCs w:val="24"/>
      <w:lang w:eastAsia="en-US"/>
    </w:rPr>
  </w:style>
  <w:style w:type="paragraph" w:styleId="Sraotsinys3">
    <w:name w:val="List Continue 3"/>
    <w:basedOn w:val="prastasis"/>
    <w:rsid w:val="00907C61"/>
    <w:pPr>
      <w:spacing w:after="120"/>
      <w:ind w:left="849"/>
    </w:pPr>
    <w:rPr>
      <w:sz w:val="24"/>
      <w:szCs w:val="24"/>
      <w:lang w:eastAsia="en-US"/>
    </w:rPr>
  </w:style>
  <w:style w:type="paragraph" w:styleId="Sraotsinys4">
    <w:name w:val="List Continue 4"/>
    <w:basedOn w:val="prastasis"/>
    <w:rsid w:val="00907C61"/>
    <w:pPr>
      <w:spacing w:after="120"/>
      <w:ind w:left="1132"/>
    </w:pPr>
    <w:rPr>
      <w:sz w:val="24"/>
      <w:szCs w:val="24"/>
      <w:lang w:eastAsia="en-US"/>
    </w:rPr>
  </w:style>
  <w:style w:type="paragraph" w:styleId="Sraotsinys5">
    <w:name w:val="List Continue 5"/>
    <w:basedOn w:val="prastasis"/>
    <w:rsid w:val="00907C61"/>
    <w:pPr>
      <w:spacing w:after="120"/>
      <w:ind w:left="1415"/>
    </w:pPr>
    <w:rPr>
      <w:sz w:val="24"/>
      <w:szCs w:val="24"/>
      <w:lang w:eastAsia="en-US"/>
    </w:rPr>
  </w:style>
  <w:style w:type="paragraph" w:styleId="Sraassunumeriais">
    <w:name w:val="List Number"/>
    <w:basedOn w:val="prastasis"/>
    <w:rsid w:val="00907C61"/>
    <w:pPr>
      <w:numPr>
        <w:numId w:val="50"/>
      </w:numPr>
    </w:pPr>
    <w:rPr>
      <w:sz w:val="24"/>
      <w:szCs w:val="24"/>
      <w:lang w:eastAsia="en-US"/>
    </w:rPr>
  </w:style>
  <w:style w:type="paragraph" w:styleId="Sraassunumeriais2">
    <w:name w:val="List Number 2"/>
    <w:basedOn w:val="prastasis"/>
    <w:rsid w:val="00907C61"/>
    <w:pPr>
      <w:numPr>
        <w:numId w:val="51"/>
      </w:numPr>
    </w:pPr>
    <w:rPr>
      <w:sz w:val="24"/>
      <w:szCs w:val="24"/>
      <w:lang w:eastAsia="en-US"/>
    </w:rPr>
  </w:style>
  <w:style w:type="paragraph" w:styleId="Sraassunumeriais3">
    <w:name w:val="List Number 3"/>
    <w:basedOn w:val="prastasis"/>
    <w:rsid w:val="00907C61"/>
    <w:pPr>
      <w:numPr>
        <w:numId w:val="52"/>
      </w:numPr>
    </w:pPr>
    <w:rPr>
      <w:sz w:val="24"/>
      <w:szCs w:val="24"/>
      <w:lang w:eastAsia="en-US"/>
    </w:rPr>
  </w:style>
  <w:style w:type="paragraph" w:styleId="Sraassunumeriais4">
    <w:name w:val="List Number 4"/>
    <w:basedOn w:val="prastasis"/>
    <w:rsid w:val="00907C61"/>
    <w:pPr>
      <w:numPr>
        <w:numId w:val="53"/>
      </w:numPr>
    </w:pPr>
    <w:rPr>
      <w:sz w:val="24"/>
      <w:szCs w:val="24"/>
      <w:lang w:eastAsia="en-US"/>
    </w:rPr>
  </w:style>
  <w:style w:type="paragraph" w:styleId="Sraassunumeriais5">
    <w:name w:val="List Number 5"/>
    <w:basedOn w:val="prastasis"/>
    <w:rsid w:val="00907C61"/>
    <w:pPr>
      <w:numPr>
        <w:numId w:val="54"/>
      </w:numPr>
    </w:pPr>
    <w:rPr>
      <w:sz w:val="24"/>
      <w:szCs w:val="24"/>
      <w:lang w:eastAsia="en-US"/>
    </w:rPr>
  </w:style>
  <w:style w:type="paragraph" w:styleId="inutsantrat">
    <w:name w:val="Žinutės antraštė"/>
    <w:basedOn w:val="prastasis"/>
    <w:link w:val="inutsantratDiagrama"/>
    <w:rsid w:val="00907C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eastAsia="x-none"/>
    </w:rPr>
  </w:style>
  <w:style w:type="character" w:customStyle="1" w:styleId="inutsantratDiagrama">
    <w:name w:val="Žinutės antraštė Diagrama"/>
    <w:link w:val="inutsantrat"/>
    <w:rsid w:val="00907C61"/>
    <w:rPr>
      <w:rFonts w:ascii="Arial" w:hAnsi="Arial" w:cs="Arial"/>
      <w:sz w:val="24"/>
      <w:szCs w:val="24"/>
      <w:shd w:val="pct20" w:color="auto" w:fill="auto"/>
      <w:lang w:val="lt-LT"/>
    </w:rPr>
  </w:style>
  <w:style w:type="paragraph" w:styleId="Pastabosantrat">
    <w:name w:val="Note Heading"/>
    <w:basedOn w:val="prastasis"/>
    <w:next w:val="prastasis"/>
    <w:link w:val="PastabosantratDiagrama"/>
    <w:rsid w:val="00907C61"/>
    <w:rPr>
      <w:sz w:val="24"/>
      <w:szCs w:val="24"/>
      <w:lang w:eastAsia="x-none"/>
    </w:rPr>
  </w:style>
  <w:style w:type="character" w:customStyle="1" w:styleId="PastabosantratDiagrama">
    <w:name w:val="Pastabos antraštė Diagrama"/>
    <w:link w:val="Pastabosantrat"/>
    <w:rsid w:val="00907C61"/>
    <w:rPr>
      <w:sz w:val="24"/>
      <w:szCs w:val="24"/>
      <w:lang w:val="lt-LT"/>
    </w:rPr>
  </w:style>
  <w:style w:type="character" w:customStyle="1" w:styleId="PaprastasistekstasDiagrama">
    <w:name w:val="Paprastasis tekstas Diagrama"/>
    <w:link w:val="Paprastasistekstas"/>
    <w:rsid w:val="00907C61"/>
    <w:rPr>
      <w:rFonts w:ascii="Courier New" w:hAnsi="Courier New"/>
      <w:snapToGrid w:val="0"/>
      <w:lang w:val="lt-LT"/>
    </w:rPr>
  </w:style>
  <w:style w:type="character" w:customStyle="1" w:styleId="PasveikinimasDiagrama">
    <w:name w:val="Pasveikinimas Diagrama"/>
    <w:link w:val="Pasveikinimas"/>
    <w:rsid w:val="00907C61"/>
    <w:rPr>
      <w:sz w:val="24"/>
      <w:szCs w:val="24"/>
      <w:lang w:val="en-GB"/>
    </w:rPr>
  </w:style>
  <w:style w:type="paragraph" w:styleId="Paraas">
    <w:name w:val="Signature"/>
    <w:basedOn w:val="prastasis"/>
    <w:link w:val="ParaasDiagrama"/>
    <w:rsid w:val="00907C61"/>
    <w:pPr>
      <w:ind w:left="4252"/>
    </w:pPr>
    <w:rPr>
      <w:sz w:val="24"/>
      <w:szCs w:val="24"/>
      <w:lang w:eastAsia="x-none"/>
    </w:rPr>
  </w:style>
  <w:style w:type="character" w:customStyle="1" w:styleId="ParaasDiagrama">
    <w:name w:val="Parašas Diagrama"/>
    <w:link w:val="Paraas"/>
    <w:rsid w:val="00907C61"/>
    <w:rPr>
      <w:sz w:val="24"/>
      <w:szCs w:val="24"/>
      <w:lang w:val="lt-LT"/>
    </w:rPr>
  </w:style>
  <w:style w:type="character" w:customStyle="1" w:styleId="AntrinispavadinimasDiagrama">
    <w:name w:val="Antrinis pavadinimas Diagrama"/>
    <w:link w:val="Antrinispavadinimas"/>
    <w:rsid w:val="00907C61"/>
    <w:rPr>
      <w:b/>
      <w:bCs/>
      <w:sz w:val="22"/>
      <w:szCs w:val="22"/>
      <w:lang w:val="fi-FI" w:eastAsia="fi-FI"/>
    </w:rPr>
  </w:style>
  <w:style w:type="table" w:styleId="LentelTrimaiaiefektai1">
    <w:name w:val="Table 3D effects 1"/>
    <w:basedOn w:val="prastojilentel"/>
    <w:rsid w:val="00907C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entelTrimaiaiefektai2">
    <w:name w:val="Table 3D effects 2"/>
    <w:basedOn w:val="prastojilentel"/>
    <w:rsid w:val="00907C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entelTrimaiaiefektai3">
    <w:name w:val="Table 3D effects 3"/>
    <w:basedOn w:val="prastojilentel"/>
    <w:rsid w:val="00907C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entelKlasikin1">
    <w:name w:val="Table Classic 1"/>
    <w:basedOn w:val="prastojilentel"/>
    <w:rsid w:val="00907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entelKlasikin2">
    <w:name w:val="Table Classic 2"/>
    <w:basedOn w:val="prastojilentel"/>
    <w:rsid w:val="00907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entelKlasikin3">
    <w:name w:val="Table Classic 3"/>
    <w:basedOn w:val="prastojilentel"/>
    <w:rsid w:val="00907C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entelKlasikin4">
    <w:name w:val="Table Classic 4"/>
    <w:basedOn w:val="prastojilentel"/>
    <w:rsid w:val="00907C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entelSpalvota1">
    <w:name w:val="Table Colorful 1"/>
    <w:basedOn w:val="prastojilentel"/>
    <w:rsid w:val="00907C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entelSpalvota2">
    <w:name w:val="Table Colorful 2"/>
    <w:basedOn w:val="prastojilentel"/>
    <w:rsid w:val="00907C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entelSpalvota3">
    <w:name w:val="Table Colorful 3"/>
    <w:basedOn w:val="prastojilentel"/>
    <w:rsid w:val="00907C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entelStulpeliai1">
    <w:name w:val="Table Columns 1"/>
    <w:basedOn w:val="prastojilentel"/>
    <w:rsid w:val="00907C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entelStulpeliai2">
    <w:name w:val="Table Columns 2"/>
    <w:basedOn w:val="prastojilentel"/>
    <w:rsid w:val="00907C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entelStulpeliai3">
    <w:name w:val="Table Columns 3"/>
    <w:basedOn w:val="prastojilentel"/>
    <w:rsid w:val="00907C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entelStulpeliai4">
    <w:name w:val="Table Columns 4"/>
    <w:basedOn w:val="prastojilentel"/>
    <w:rsid w:val="00907C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entelStulpeliai5">
    <w:name w:val="Table Columns 5"/>
    <w:basedOn w:val="prastojilentel"/>
    <w:rsid w:val="00907C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Lenteliuolaikin">
    <w:name w:val="Table Contemporary"/>
    <w:basedOn w:val="prastojilentel"/>
    <w:rsid w:val="00907C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entelElegantika">
    <w:name w:val="Table Elegant"/>
    <w:basedOn w:val="prastojilentel"/>
    <w:rsid w:val="00907C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entelTinklelis1">
    <w:name w:val="Table Grid 1"/>
    <w:basedOn w:val="prastojilentel"/>
    <w:rsid w:val="00907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entelTinklelis2">
    <w:name w:val="Table Grid 2"/>
    <w:basedOn w:val="prastojilentel"/>
    <w:rsid w:val="00907C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entelTinklelis3">
    <w:name w:val="Table Grid 3"/>
    <w:basedOn w:val="prastojilentel"/>
    <w:rsid w:val="00907C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entelTinklelis4">
    <w:name w:val="Table Grid 4"/>
    <w:basedOn w:val="prastojilentel"/>
    <w:rsid w:val="00907C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entelTinklelis5">
    <w:name w:val="Table Grid 5"/>
    <w:basedOn w:val="prastojilentel"/>
    <w:rsid w:val="00907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entelTinklelis6">
    <w:name w:val="Table Grid 6"/>
    <w:basedOn w:val="prastojilentel"/>
    <w:rsid w:val="00907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entelTinklelis7">
    <w:name w:val="Table Grid 7"/>
    <w:basedOn w:val="prastojilentel"/>
    <w:rsid w:val="00907C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entelTinklelis8">
    <w:name w:val="Table Grid 8"/>
    <w:basedOn w:val="prastojilentel"/>
    <w:rsid w:val="00907C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entelSraas1">
    <w:name w:val="Table List 1"/>
    <w:basedOn w:val="prastojilentel"/>
    <w:rsid w:val="00907C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entelSraas2">
    <w:name w:val="Table List 2"/>
    <w:basedOn w:val="prastojilentel"/>
    <w:rsid w:val="00907C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entelSraas3">
    <w:name w:val="Table List 3"/>
    <w:basedOn w:val="prastojilentel"/>
    <w:rsid w:val="00907C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entelSraas4">
    <w:name w:val="Table List 4"/>
    <w:basedOn w:val="prastojilentel"/>
    <w:rsid w:val="00907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entelSraas5">
    <w:name w:val="Table List 5"/>
    <w:basedOn w:val="prastojilentel"/>
    <w:rsid w:val="00907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entelSraas6">
    <w:name w:val="Table List 6"/>
    <w:basedOn w:val="prastojilentel"/>
    <w:rsid w:val="00907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entelSraas7">
    <w:name w:val="Table List 7"/>
    <w:basedOn w:val="prastojilentel"/>
    <w:rsid w:val="00907C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entelSraas8">
    <w:name w:val="Table List 8"/>
    <w:basedOn w:val="prastojilentel"/>
    <w:rsid w:val="00907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entelProfesionali">
    <w:name w:val="Table Professional"/>
    <w:basedOn w:val="prastojilentel"/>
    <w:rsid w:val="00907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entelPaprasta1">
    <w:name w:val="Table Simple 1"/>
    <w:basedOn w:val="prastojilentel"/>
    <w:rsid w:val="00907C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entelPaprasta2">
    <w:name w:val="Table Simple 2"/>
    <w:basedOn w:val="prastojilentel"/>
    <w:rsid w:val="00907C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entelPaprasta3">
    <w:name w:val="Table Simple 3"/>
    <w:basedOn w:val="prastojilentel"/>
    <w:rsid w:val="00907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entelSubtili1">
    <w:name w:val="Table Subtle 1"/>
    <w:basedOn w:val="prastojilentel"/>
    <w:rsid w:val="00907C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entelSubtili2">
    <w:name w:val="Table Subtle 2"/>
    <w:basedOn w:val="prastojilentel"/>
    <w:rsid w:val="00907C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entelstema">
    <w:name w:val="Table Theme"/>
    <w:basedOn w:val="prastojilentel"/>
    <w:rsid w:val="00907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iniatinklis1">
    <w:name w:val="Table Web 1"/>
    <w:basedOn w:val="prastojilentel"/>
    <w:rsid w:val="00907C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enteliniatinklis2">
    <w:name w:val="Table Web 2"/>
    <w:basedOn w:val="prastojilentel"/>
    <w:rsid w:val="00907C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enteliniatinklis3">
    <w:name w:val="Table Web 3"/>
    <w:basedOn w:val="prastojilentel"/>
    <w:rsid w:val="00907C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avadinimasDiagrama">
    <w:name w:val="Pavadinimas Diagrama"/>
    <w:link w:val="Pavadinimas"/>
    <w:rsid w:val="00907C61"/>
    <w:rPr>
      <w:b/>
      <w:bCs/>
      <w:sz w:val="28"/>
      <w:szCs w:val="28"/>
      <w:lang w:val="lt-LT" w:eastAsia="hu-HU"/>
    </w:rPr>
  </w:style>
  <w:style w:type="paragraph" w:customStyle="1" w:styleId="Head1-Ardanuy">
    <w:name w:val="Head1-Ardanuy"/>
    <w:basedOn w:val="Normal-Ardanuy"/>
    <w:next w:val="Normal-Ardanuy"/>
    <w:autoRedefine/>
    <w:rsid w:val="00907C61"/>
    <w:pPr>
      <w:pBdr>
        <w:bottom w:val="single" w:sz="4" w:space="1" w:color="auto"/>
      </w:pBdr>
      <w:spacing w:after="360"/>
      <w:jc w:val="center"/>
    </w:pPr>
    <w:rPr>
      <w:b/>
      <w:caps/>
      <w:sz w:val="28"/>
      <w:szCs w:val="28"/>
    </w:rPr>
  </w:style>
  <w:style w:type="character" w:customStyle="1" w:styleId="SraasDiagrama">
    <w:name w:val="Sąrašas Diagrama"/>
    <w:link w:val="Sraas"/>
    <w:rsid w:val="00907C61"/>
    <w:rPr>
      <w:sz w:val="24"/>
      <w:szCs w:val="24"/>
      <w:lang w:val="en-GB"/>
    </w:rPr>
  </w:style>
  <w:style w:type="character" w:customStyle="1" w:styleId="Guiones6-ArdanuyCar1">
    <w:name w:val="Guiones6-Ardanuy Car1"/>
    <w:link w:val="Guiones6-Ardanuy"/>
    <w:rsid w:val="00907C61"/>
    <w:rPr>
      <w:rFonts w:ascii="CG Omega" w:hAnsi="CG Omega"/>
      <w:sz w:val="22"/>
      <w:szCs w:val="24"/>
      <w:lang w:val="en-GB" w:eastAsia="en-US"/>
    </w:rPr>
  </w:style>
  <w:style w:type="character" w:customStyle="1" w:styleId="Guiones6-ArdanuyCar">
    <w:name w:val="Guiones6-Ardanuy Car"/>
    <w:rsid w:val="00907C61"/>
    <w:rPr>
      <w:rFonts w:ascii="CG Omega" w:hAnsi="CG Omega"/>
      <w:sz w:val="22"/>
      <w:szCs w:val="24"/>
      <w:lang w:val="en-US" w:eastAsia="en-US" w:bidi="ar-SA"/>
    </w:rPr>
  </w:style>
  <w:style w:type="paragraph" w:customStyle="1" w:styleId="Head0-Ardanuy">
    <w:name w:val="Head0-Ardanuy"/>
    <w:basedOn w:val="Normal-Ardanuy"/>
    <w:rsid w:val="00907C61"/>
    <w:pPr>
      <w:keepLines/>
      <w:jc w:val="center"/>
    </w:pPr>
    <w:rPr>
      <w:b/>
      <w:caps/>
      <w:spacing w:val="-2"/>
      <w:sz w:val="28"/>
      <w:szCs w:val="28"/>
    </w:rPr>
  </w:style>
  <w:style w:type="character" w:customStyle="1" w:styleId="Bullets-ArdanuyCarCar1">
    <w:name w:val="Bullets-Ardanuy Car Car1"/>
    <w:link w:val="Bullets-ArdanuyCar"/>
    <w:rsid w:val="00907C61"/>
    <w:rPr>
      <w:rFonts w:ascii="CG Omega" w:hAnsi="CG Omega"/>
      <w:sz w:val="22"/>
      <w:szCs w:val="24"/>
      <w:lang w:val="x-none" w:eastAsia="en-US"/>
    </w:rPr>
  </w:style>
  <w:style w:type="paragraph" w:customStyle="1" w:styleId="Bullets-ArdanuyCarCarCar">
    <w:name w:val="Bullets-Ardanuy Car Car Car"/>
    <w:basedOn w:val="Sraassuenkleliais"/>
    <w:next w:val="Normal-Ardanuy"/>
    <w:link w:val="Bullets-ArdanuyCarCarCarCar"/>
    <w:rsid w:val="00907C61"/>
    <w:pPr>
      <w:tabs>
        <w:tab w:val="clear" w:pos="360"/>
        <w:tab w:val="num" w:pos="792"/>
      </w:tabs>
      <w:spacing w:before="120" w:after="120"/>
      <w:ind w:left="792"/>
      <w:jc w:val="both"/>
    </w:pPr>
    <w:rPr>
      <w:rFonts w:ascii="CG Omega" w:hAnsi="CG Omega"/>
      <w:sz w:val="22"/>
      <w:szCs w:val="24"/>
    </w:rPr>
  </w:style>
  <w:style w:type="character" w:customStyle="1" w:styleId="CarCar">
    <w:name w:val=" Car Car"/>
    <w:rsid w:val="00907C61"/>
    <w:rPr>
      <w:sz w:val="24"/>
      <w:szCs w:val="24"/>
      <w:lang w:val="en-US" w:eastAsia="en-US" w:bidi="ar-SA"/>
    </w:rPr>
  </w:style>
  <w:style w:type="character" w:customStyle="1" w:styleId="txtterm1">
    <w:name w:val="txtterm1"/>
    <w:rsid w:val="00907C6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Guiones6-ArdanuyBlack">
    <w:name w:val="Style Guiones6-Ardanuy + Black"/>
    <w:basedOn w:val="Guiones6-Ardanuy"/>
    <w:rsid w:val="00907C61"/>
    <w:pPr>
      <w:numPr>
        <w:numId w:val="0"/>
      </w:numPr>
    </w:pPr>
    <w:rPr>
      <w:color w:val="000000"/>
    </w:rPr>
  </w:style>
  <w:style w:type="paragraph" w:customStyle="1" w:styleId="Heading2nonegrita">
    <w:name w:val="Heading 2 no negrita"/>
    <w:basedOn w:val="Antrat2"/>
    <w:rsid w:val="00907C61"/>
    <w:pPr>
      <w:keepLines/>
      <w:widowControl w:val="0"/>
      <w:tabs>
        <w:tab w:val="clear" w:pos="1134"/>
        <w:tab w:val="num" w:pos="57"/>
      </w:tabs>
      <w:spacing w:before="120"/>
      <w:ind w:left="57" w:hanging="57"/>
    </w:pPr>
    <w:rPr>
      <w:rFonts w:ascii="CG Omega" w:hAnsi="CG Omega"/>
      <w:lang w:val="en-US" w:eastAsia="es-ES"/>
    </w:rPr>
  </w:style>
  <w:style w:type="paragraph" w:customStyle="1" w:styleId="TableArdanuy">
    <w:name w:val="TableArdanuy"/>
    <w:basedOn w:val="prastasis"/>
    <w:rsid w:val="00907C61"/>
    <w:pPr>
      <w:framePr w:hSpace="180" w:wrap="around" w:vAnchor="text" w:hAnchor="text" w:x="569" w:y="1"/>
      <w:spacing w:before="120"/>
      <w:ind w:left="397"/>
      <w:suppressOverlap/>
      <w:jc w:val="center"/>
    </w:pPr>
    <w:rPr>
      <w:rFonts w:ascii="CG Omega" w:hAnsi="CG Omega"/>
      <w:b/>
      <w:caps/>
      <w:lang w:eastAsia="en-US"/>
    </w:rPr>
  </w:style>
  <w:style w:type="character" w:customStyle="1" w:styleId="Guiones6-ArdanuyChar">
    <w:name w:val="Guiones6-Ardanuy Char"/>
    <w:rsid w:val="00907C61"/>
    <w:rPr>
      <w:rFonts w:ascii="CG Omega" w:hAnsi="CG Omega"/>
      <w:sz w:val="22"/>
      <w:szCs w:val="24"/>
      <w:lang w:val="en-US" w:eastAsia="en-US" w:bidi="ar-SA"/>
    </w:rPr>
  </w:style>
  <w:style w:type="character" w:customStyle="1" w:styleId="Bullets-ArdanuyCarCarCarCar">
    <w:name w:val="Bullets-Ardanuy Car Car Car Car"/>
    <w:link w:val="Bullets-ArdanuyCarCarCar"/>
    <w:rsid w:val="00907C61"/>
    <w:rPr>
      <w:rFonts w:ascii="CG Omega" w:hAnsi="CG Omega"/>
      <w:sz w:val="22"/>
      <w:szCs w:val="24"/>
      <w:lang w:val="lt-LT"/>
    </w:rPr>
  </w:style>
  <w:style w:type="paragraph" w:customStyle="1" w:styleId="Normal-ArdanuyCarChar">
    <w:name w:val="Normal-Ardanuy Car Char"/>
    <w:basedOn w:val="prastasis"/>
    <w:link w:val="Normal-ArdanuyCarCharChar"/>
    <w:rsid w:val="00907C61"/>
    <w:pPr>
      <w:spacing w:after="120"/>
      <w:jc w:val="both"/>
    </w:pPr>
    <w:rPr>
      <w:rFonts w:ascii="CG Omega" w:hAnsi="CG Omega"/>
      <w:bCs/>
      <w:sz w:val="22"/>
      <w:szCs w:val="24"/>
      <w:lang w:val="en-GB" w:eastAsia="x-none"/>
    </w:rPr>
  </w:style>
  <w:style w:type="character" w:customStyle="1" w:styleId="Normal-ArdanuyCarCharChar">
    <w:name w:val="Normal-Ardanuy Car Char Char"/>
    <w:link w:val="Normal-ArdanuyCarChar"/>
    <w:rsid w:val="00907C61"/>
    <w:rPr>
      <w:rFonts w:ascii="CG Omega" w:hAnsi="CG Omega"/>
      <w:bCs/>
      <w:sz w:val="22"/>
      <w:szCs w:val="24"/>
      <w:lang w:val="en-GB"/>
    </w:rPr>
  </w:style>
  <w:style w:type="paragraph" w:customStyle="1" w:styleId="Normal-ArdanuyCar">
    <w:name w:val="Normal-Ardanuy Car"/>
    <w:basedOn w:val="prastasis"/>
    <w:link w:val="Normal-ArdanuyCarCar1"/>
    <w:rsid w:val="00907C61"/>
    <w:pPr>
      <w:spacing w:after="120"/>
      <w:jc w:val="both"/>
    </w:pPr>
    <w:rPr>
      <w:rFonts w:ascii="CG Omega" w:hAnsi="CG Omega"/>
      <w:bCs/>
      <w:sz w:val="22"/>
      <w:szCs w:val="24"/>
      <w:lang w:val="en-GB" w:eastAsia="x-none"/>
    </w:rPr>
  </w:style>
  <w:style w:type="paragraph" w:customStyle="1" w:styleId="Logo">
    <w:name w:val="Logo"/>
    <w:basedOn w:val="prastasis"/>
    <w:rsid w:val="00907C61"/>
    <w:rPr>
      <w:sz w:val="22"/>
      <w:lang w:val="fr-FR" w:eastAsia="fr-FR"/>
    </w:rPr>
  </w:style>
  <w:style w:type="character" w:customStyle="1" w:styleId="Bullets-ArdanuyChar">
    <w:name w:val="Bullets-Ardanuy Char"/>
    <w:rsid w:val="00907C61"/>
    <w:rPr>
      <w:rFonts w:ascii="CG Omega" w:hAnsi="CG Omega"/>
      <w:sz w:val="22"/>
      <w:szCs w:val="24"/>
      <w:lang w:val="en-US" w:eastAsia="en-US" w:bidi="ar-SA"/>
    </w:rPr>
  </w:style>
  <w:style w:type="paragraph" w:customStyle="1" w:styleId="Normal-ArdanuyCarCarCar">
    <w:name w:val="Normal-Ardanuy Car Car Car"/>
    <w:basedOn w:val="prastasis"/>
    <w:link w:val="Normal-ArdanuyCarCarCarCar"/>
    <w:rsid w:val="00907C61"/>
    <w:pPr>
      <w:spacing w:after="120"/>
      <w:jc w:val="both"/>
    </w:pPr>
    <w:rPr>
      <w:rFonts w:ascii="CG Omega" w:hAnsi="CG Omega"/>
      <w:bCs/>
      <w:sz w:val="22"/>
      <w:szCs w:val="24"/>
      <w:lang w:val="en-GB" w:eastAsia="x-none"/>
    </w:rPr>
  </w:style>
  <w:style w:type="character" w:customStyle="1" w:styleId="Normal-ArdanuyCarCarCarCar">
    <w:name w:val="Normal-Ardanuy Car Car Car Car"/>
    <w:link w:val="Normal-ArdanuyCarCarCar"/>
    <w:rsid w:val="00907C61"/>
    <w:rPr>
      <w:rFonts w:ascii="CG Omega" w:hAnsi="CG Omega"/>
      <w:bCs/>
      <w:sz w:val="22"/>
      <w:szCs w:val="24"/>
      <w:lang w:val="en-GB"/>
    </w:rPr>
  </w:style>
  <w:style w:type="paragraph" w:customStyle="1" w:styleId="Normal-ArdanuyCarCar">
    <w:name w:val="Normal-Ardanuy Car Car"/>
    <w:basedOn w:val="prastasis"/>
    <w:link w:val="Normal-ArdanuyCarCarChar"/>
    <w:rsid w:val="00907C61"/>
    <w:pPr>
      <w:tabs>
        <w:tab w:val="num" w:pos="1507"/>
      </w:tabs>
      <w:spacing w:after="120"/>
      <w:ind w:left="1368" w:hanging="41"/>
    </w:pPr>
    <w:rPr>
      <w:rFonts w:ascii="CG Omega" w:hAnsi="CG Omega"/>
      <w:bCs/>
      <w:sz w:val="18"/>
      <w:szCs w:val="18"/>
      <w:lang w:eastAsia="x-none"/>
    </w:rPr>
  </w:style>
  <w:style w:type="paragraph" w:customStyle="1" w:styleId="Bullets-ArdanuyCharCarCar">
    <w:name w:val="Bullets-Ardanuy Char Car Car"/>
    <w:basedOn w:val="Sraassuenkleliais"/>
    <w:next w:val="Normal-Ardanuy"/>
    <w:link w:val="Bullets-ArdanuyCharCarCarCar"/>
    <w:rsid w:val="00907C61"/>
    <w:pPr>
      <w:tabs>
        <w:tab w:val="clear" w:pos="360"/>
        <w:tab w:val="num" w:pos="792"/>
      </w:tabs>
      <w:spacing w:before="120" w:after="120"/>
      <w:ind w:left="788" w:hanging="357"/>
      <w:jc w:val="both"/>
    </w:pPr>
    <w:rPr>
      <w:rFonts w:ascii="CG Omega" w:hAnsi="CG Omega"/>
      <w:sz w:val="22"/>
      <w:szCs w:val="24"/>
      <w:lang w:val="en-GB"/>
    </w:rPr>
  </w:style>
  <w:style w:type="character" w:customStyle="1" w:styleId="Guiones6-ArdanuyCharCar">
    <w:name w:val="Guiones6-Ardanuy Char Car"/>
    <w:rsid w:val="00907C61"/>
    <w:rPr>
      <w:rFonts w:ascii="CG Omega" w:hAnsi="CG Omega"/>
      <w:sz w:val="22"/>
      <w:szCs w:val="24"/>
      <w:lang w:val="en-GB"/>
    </w:rPr>
  </w:style>
  <w:style w:type="character" w:customStyle="1" w:styleId="Bullets-ArdanuyCharCarCarCar">
    <w:name w:val="Bullets-Ardanuy Char Car Car Car"/>
    <w:link w:val="Bullets-ArdanuyCharCarCar"/>
    <w:rsid w:val="00907C61"/>
    <w:rPr>
      <w:rFonts w:ascii="CG Omega" w:hAnsi="CG Omega"/>
      <w:sz w:val="22"/>
      <w:szCs w:val="24"/>
      <w:lang w:val="en-GB"/>
    </w:rPr>
  </w:style>
  <w:style w:type="paragraph" w:customStyle="1" w:styleId="Bullets-ArdanuyCharCar">
    <w:name w:val="Bullets-Ardanuy Char Car"/>
    <w:basedOn w:val="Sraassuenkleliais"/>
    <w:next w:val="Normal-Ardanuy"/>
    <w:rsid w:val="00907C61"/>
    <w:pPr>
      <w:tabs>
        <w:tab w:val="clear" w:pos="360"/>
        <w:tab w:val="num" w:pos="792"/>
      </w:tabs>
      <w:spacing w:before="120" w:after="120"/>
      <w:ind w:left="788" w:hanging="357"/>
      <w:jc w:val="both"/>
    </w:pPr>
    <w:rPr>
      <w:rFonts w:ascii="CG Omega" w:hAnsi="CG Omega"/>
      <w:sz w:val="22"/>
      <w:szCs w:val="24"/>
      <w:lang w:val="en-GB"/>
    </w:rPr>
  </w:style>
  <w:style w:type="character" w:customStyle="1" w:styleId="Normal-ArdanuyCarCarCarCarCar">
    <w:name w:val="Normal-Ardanuy Car Car Car Car Car"/>
    <w:rsid w:val="00907C61"/>
    <w:rPr>
      <w:rFonts w:ascii="CG Omega" w:hAnsi="CG Omega"/>
      <w:bCs/>
      <w:sz w:val="22"/>
      <w:szCs w:val="24"/>
      <w:lang w:val="en-GB" w:eastAsia="en-US" w:bidi="ar-SA"/>
    </w:rPr>
  </w:style>
  <w:style w:type="character" w:customStyle="1" w:styleId="goohl1">
    <w:name w:val="goohl1"/>
    <w:basedOn w:val="Numatytasispastraiposriftas"/>
    <w:rsid w:val="00907C61"/>
  </w:style>
  <w:style w:type="character" w:customStyle="1" w:styleId="Normal-ArdanuyChar">
    <w:name w:val="Normal-Ardanuy Char"/>
    <w:rsid w:val="00907C61"/>
    <w:rPr>
      <w:rFonts w:ascii="CG Omega" w:hAnsi="CG Omega"/>
      <w:bCs/>
      <w:sz w:val="22"/>
      <w:szCs w:val="24"/>
      <w:lang w:val="en-GB" w:eastAsia="en-US" w:bidi="ar-SA"/>
    </w:rPr>
  </w:style>
  <w:style w:type="character" w:customStyle="1" w:styleId="Bullets-ArdanuyCarCar">
    <w:name w:val="Bullets-Ardanuy Car Car"/>
    <w:rsid w:val="00907C61"/>
    <w:rPr>
      <w:rFonts w:ascii="CG Omega" w:hAnsi="CG Omega"/>
      <w:sz w:val="22"/>
      <w:szCs w:val="24"/>
      <w:lang w:val="en-US" w:eastAsia="en-US" w:bidi="ar-SA"/>
    </w:rPr>
  </w:style>
  <w:style w:type="paragraph" w:customStyle="1" w:styleId="Default">
    <w:name w:val="Default"/>
    <w:rsid w:val="00907C61"/>
    <w:pPr>
      <w:autoSpaceDE w:val="0"/>
      <w:autoSpaceDN w:val="0"/>
      <w:adjustRightInd w:val="0"/>
    </w:pPr>
    <w:rPr>
      <w:rFonts w:ascii="HGFPMM+TimesNewRoman" w:hAnsi="HGFPMM+TimesNewRoman" w:cs="HGFPMM+TimesNewRoman"/>
      <w:color w:val="000000"/>
      <w:sz w:val="24"/>
      <w:szCs w:val="24"/>
    </w:rPr>
  </w:style>
  <w:style w:type="paragraph" w:customStyle="1" w:styleId="Text11">
    <w:name w:val="Text1"/>
    <w:basedOn w:val="Default"/>
    <w:next w:val="Default"/>
    <w:rsid w:val="00907C61"/>
    <w:pPr>
      <w:spacing w:before="240" w:after="240"/>
    </w:pPr>
    <w:rPr>
      <w:rFonts w:cs="Times New Roman"/>
      <w:color w:val="auto"/>
    </w:rPr>
  </w:style>
  <w:style w:type="paragraph" w:customStyle="1" w:styleId="Bullets-Ardanuy">
    <w:name w:val="Bullets-Ardanuy"/>
    <w:basedOn w:val="Sraassuenkleliais"/>
    <w:next w:val="Normal-Ardanuy"/>
    <w:rsid w:val="00907C61"/>
    <w:pPr>
      <w:tabs>
        <w:tab w:val="clear" w:pos="360"/>
        <w:tab w:val="num" w:pos="792"/>
      </w:tabs>
      <w:spacing w:before="120" w:after="120"/>
      <w:ind w:left="792"/>
      <w:jc w:val="both"/>
    </w:pPr>
    <w:rPr>
      <w:rFonts w:ascii="CG Omega" w:hAnsi="CG Omega"/>
      <w:sz w:val="22"/>
      <w:szCs w:val="24"/>
    </w:rPr>
  </w:style>
  <w:style w:type="character" w:customStyle="1" w:styleId="Bullets-ArdanuyCarCharChar">
    <w:name w:val="Bullets-Ardanuy Car Char Char"/>
    <w:rsid w:val="00907C61"/>
    <w:rPr>
      <w:rFonts w:ascii="CG Omega" w:hAnsi="CG Omega"/>
      <w:sz w:val="22"/>
      <w:szCs w:val="24"/>
      <w:lang w:val="en-US" w:eastAsia="en-US" w:bidi="ar-SA"/>
    </w:rPr>
  </w:style>
  <w:style w:type="paragraph" w:customStyle="1" w:styleId="GuionesArdanuy">
    <w:name w:val="Guiones Ardanuy"/>
    <w:basedOn w:val="Guiones6-Ardanuy"/>
    <w:next w:val="Normal-Ardanuy"/>
    <w:rsid w:val="00907C61"/>
    <w:pPr>
      <w:ind w:left="1260"/>
    </w:pPr>
  </w:style>
  <w:style w:type="character" w:customStyle="1" w:styleId="CharChar">
    <w:name w:val="Char Char"/>
    <w:rsid w:val="00907C61"/>
    <w:rPr>
      <w:sz w:val="24"/>
      <w:szCs w:val="24"/>
      <w:lang w:val="en-US" w:eastAsia="en-US" w:bidi="ar-SA"/>
    </w:rPr>
  </w:style>
  <w:style w:type="character" w:customStyle="1" w:styleId="SraassuenkleliaisDiagrama">
    <w:name w:val="Sąrašas su ženkleliais Diagrama"/>
    <w:aliases w:val="List Bullet Char1 Diagrama,List Bullet Char Char Diagrama"/>
    <w:link w:val="Sraassuenkleliais"/>
    <w:rsid w:val="00907C61"/>
    <w:rPr>
      <w:sz w:val="23"/>
      <w:lang w:val="lt-LT"/>
    </w:rPr>
  </w:style>
  <w:style w:type="paragraph" w:customStyle="1" w:styleId="Vineta1">
    <w:name w:val="Vineta1"/>
    <w:basedOn w:val="prastasis"/>
    <w:rsid w:val="00907C61"/>
    <w:pPr>
      <w:tabs>
        <w:tab w:val="num" w:pos="360"/>
      </w:tabs>
      <w:ind w:left="360" w:hanging="360"/>
      <w:jc w:val="both"/>
    </w:pPr>
    <w:rPr>
      <w:kern w:val="32"/>
      <w:sz w:val="22"/>
      <w:szCs w:val="24"/>
      <w:lang w:val="en-GB" w:eastAsia="en-US"/>
    </w:rPr>
  </w:style>
  <w:style w:type="character" w:customStyle="1" w:styleId="KomentarotekstasDiagrama">
    <w:name w:val="Komentaro tekstas Diagrama"/>
    <w:link w:val="Komentarotekstas"/>
    <w:rsid w:val="00907C61"/>
    <w:rPr>
      <w:lang w:val="lt-LT" w:eastAsia="fi-FI"/>
    </w:rPr>
  </w:style>
  <w:style w:type="character" w:customStyle="1" w:styleId="KomentarotemaDiagrama">
    <w:name w:val="Komentaro tema Diagrama"/>
    <w:link w:val="Komentarotema"/>
    <w:rsid w:val="00907C61"/>
    <w:rPr>
      <w:b/>
      <w:bCs/>
      <w:lang w:val="lt-LT" w:eastAsia="fi-FI"/>
    </w:rPr>
  </w:style>
  <w:style w:type="character" w:customStyle="1" w:styleId="Normal-ArdanuyCarCarChar">
    <w:name w:val="Normal-Ardanuy Car Car Char"/>
    <w:link w:val="Normal-ArdanuyCarCar"/>
    <w:rsid w:val="00907C61"/>
    <w:rPr>
      <w:rFonts w:ascii="CG Omega" w:hAnsi="CG Omega"/>
      <w:bCs/>
      <w:sz w:val="18"/>
      <w:szCs w:val="18"/>
      <w:lang w:val="lt-LT"/>
    </w:rPr>
  </w:style>
  <w:style w:type="character" w:customStyle="1" w:styleId="Antrat4Diagrama">
    <w:name w:val="Antraštė 4 Diagrama"/>
    <w:aliases w:val="Heading 4 Char Char Char Char Diagrama,Heading 4 Char Char Char Char Char Diagrama"/>
    <w:link w:val="Antrat4"/>
    <w:rsid w:val="00907C61"/>
    <w:rPr>
      <w:sz w:val="22"/>
      <w:szCs w:val="22"/>
      <w:lang w:val="x-none" w:eastAsia="fi-FI"/>
    </w:rPr>
  </w:style>
  <w:style w:type="character" w:customStyle="1" w:styleId="Tit4-ArdanuyCharChar">
    <w:name w:val="Tit4-Ardanuy Char Char"/>
    <w:link w:val="Tit4-Ardanuy"/>
    <w:rsid w:val="00907C61"/>
    <w:rPr>
      <w:rFonts w:ascii="CG Omega" w:hAnsi="CG Omega"/>
      <w:sz w:val="22"/>
      <w:szCs w:val="22"/>
      <w:lang w:val="x-none" w:eastAsia="fi-FI"/>
    </w:rPr>
  </w:style>
  <w:style w:type="paragraph" w:customStyle="1" w:styleId="StyleTit4-ArdanuyNotItalic">
    <w:name w:val="Style Tit4-Ardanuy + Not Italic"/>
    <w:basedOn w:val="prastasis"/>
    <w:rsid w:val="00907C61"/>
    <w:pPr>
      <w:numPr>
        <w:ilvl w:val="3"/>
        <w:numId w:val="59"/>
      </w:numPr>
    </w:pPr>
    <w:rPr>
      <w:sz w:val="24"/>
      <w:szCs w:val="24"/>
      <w:lang w:eastAsia="en-US"/>
    </w:rPr>
  </w:style>
  <w:style w:type="character" w:customStyle="1" w:styleId="CarCar0">
    <w:name w:val="Car Car"/>
    <w:rsid w:val="00907C61"/>
    <w:rPr>
      <w:sz w:val="24"/>
      <w:szCs w:val="24"/>
      <w:lang w:val="en-US" w:eastAsia="en-US" w:bidi="ar-SA"/>
    </w:rPr>
  </w:style>
  <w:style w:type="paragraph" w:customStyle="1" w:styleId="NormalARDANUY">
    <w:name w:val="Normal ARDANUY"/>
    <w:basedOn w:val="Pagrindinistekstas"/>
    <w:link w:val="NormalARDANUYChar"/>
    <w:rsid w:val="00907C61"/>
    <w:pPr>
      <w:keepNext w:val="0"/>
      <w:spacing w:before="120"/>
      <w:ind w:left="0"/>
      <w:jc w:val="left"/>
    </w:pPr>
    <w:rPr>
      <w:rFonts w:ascii="CG Omega" w:hAnsi="CG Omega"/>
      <w:sz w:val="22"/>
      <w:szCs w:val="22"/>
      <w:lang w:val="en-GB" w:eastAsia="da-DK"/>
    </w:rPr>
  </w:style>
  <w:style w:type="character" w:customStyle="1" w:styleId="Tit2-ArdanuyCharChar">
    <w:name w:val="Tit2-Ardanuy Char Char"/>
    <w:link w:val="Tit2-Ardanuy"/>
    <w:rsid w:val="00907C61"/>
    <w:rPr>
      <w:rFonts w:ascii="CG Omega" w:hAnsi="CG Omega"/>
      <w:b/>
      <w:sz w:val="22"/>
      <w:szCs w:val="24"/>
      <w:lang w:val="en-GB"/>
    </w:rPr>
  </w:style>
  <w:style w:type="character" w:customStyle="1" w:styleId="Antrat1Diagrama">
    <w:name w:val="Antraštė 1 Diagrama"/>
    <w:link w:val="Antrat1"/>
    <w:rsid w:val="00907C61"/>
    <w:rPr>
      <w:b/>
      <w:bCs/>
      <w:caps/>
      <w:kern w:val="28"/>
      <w:sz w:val="24"/>
      <w:szCs w:val="24"/>
      <w:lang w:val="lt-LT" w:eastAsia="fi-FI"/>
    </w:rPr>
  </w:style>
  <w:style w:type="character" w:customStyle="1" w:styleId="Tit1-ArdanuyCharChar">
    <w:name w:val="Tit1-Ardanuy Char Char"/>
    <w:link w:val="Tit1-Ardanuy"/>
    <w:rsid w:val="00907C61"/>
    <w:rPr>
      <w:rFonts w:ascii="CG Omega" w:hAnsi="CG Omega"/>
      <w:b/>
      <w:bCs/>
      <w:caps/>
      <w:kern w:val="28"/>
      <w:sz w:val="22"/>
      <w:szCs w:val="22"/>
      <w:lang w:val="x-none" w:eastAsia="fi-FI"/>
    </w:rPr>
  </w:style>
  <w:style w:type="paragraph" w:customStyle="1" w:styleId="GuionesAntiAbraham">
    <w:name w:val="GuionesAntiAbraham"/>
    <w:basedOn w:val="prastasis"/>
    <w:rsid w:val="00907C61"/>
    <w:pPr>
      <w:numPr>
        <w:numId w:val="60"/>
      </w:numPr>
      <w:spacing w:before="120" w:after="120"/>
    </w:pPr>
    <w:rPr>
      <w:rFonts w:ascii="CG Omega" w:hAnsi="CG Omega"/>
      <w:sz w:val="22"/>
      <w:szCs w:val="24"/>
      <w:lang w:eastAsia="en-US"/>
    </w:rPr>
  </w:style>
  <w:style w:type="character" w:customStyle="1" w:styleId="BodyTextChar1CharCharChar">
    <w:name w:val="Body Text Char1 Char Char Char"/>
    <w:aliases w:val="Body Text Char Char Char Char Char,Body Text Char1 Char Char Char Char Char,Body Text Char Char Char Char Char Char Char"/>
    <w:rsid w:val="00907C61"/>
    <w:rPr>
      <w:sz w:val="23"/>
      <w:lang w:val="en-US" w:eastAsia="da-DK" w:bidi="ar-SA"/>
    </w:rPr>
  </w:style>
  <w:style w:type="paragraph" w:customStyle="1" w:styleId="Note">
    <w:name w:val="Note"/>
    <w:basedOn w:val="prastasis"/>
    <w:link w:val="NoteChar"/>
    <w:rsid w:val="00907C61"/>
    <w:pPr>
      <w:spacing w:after="270" w:line="270" w:lineRule="atLeast"/>
      <w:ind w:left="425" w:hanging="425"/>
    </w:pPr>
    <w:rPr>
      <w:sz w:val="18"/>
      <w:szCs w:val="18"/>
      <w:lang w:val="en-GB" w:eastAsia="da-DK"/>
    </w:rPr>
  </w:style>
  <w:style w:type="character" w:customStyle="1" w:styleId="NoteChar">
    <w:name w:val="Note Char"/>
    <w:link w:val="Note"/>
    <w:rsid w:val="00907C61"/>
    <w:rPr>
      <w:sz w:val="18"/>
      <w:szCs w:val="18"/>
      <w:lang w:val="en-GB" w:eastAsia="da-DK"/>
    </w:rPr>
  </w:style>
  <w:style w:type="paragraph" w:customStyle="1" w:styleId="FR1">
    <w:name w:val="FR1"/>
    <w:rsid w:val="00907C61"/>
    <w:pPr>
      <w:spacing w:line="300" w:lineRule="atLeast"/>
      <w:jc w:val="both"/>
    </w:pPr>
    <w:rPr>
      <w:rFonts w:ascii="Arial" w:hAnsi="Arial"/>
      <w:sz w:val="24"/>
      <w:lang w:val="en-AU" w:eastAsia="en-US"/>
    </w:rPr>
  </w:style>
  <w:style w:type="paragraph" w:customStyle="1" w:styleId="Vineta2">
    <w:name w:val="Vineta2"/>
    <w:basedOn w:val="Vineta1"/>
    <w:rsid w:val="00907C61"/>
    <w:pPr>
      <w:tabs>
        <w:tab w:val="clear" w:pos="360"/>
        <w:tab w:val="num" w:pos="720"/>
      </w:tabs>
      <w:ind w:left="720"/>
    </w:pPr>
  </w:style>
  <w:style w:type="character" w:customStyle="1" w:styleId="normalnegrita1">
    <w:name w:val="normalnegrita1"/>
    <w:rsid w:val="00907C61"/>
    <w:rPr>
      <w:rFonts w:ascii="Verdana" w:hAnsi="Verdana" w:hint="default"/>
      <w:b/>
      <w:bCs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PuslapioinaostekstasDiagrama">
    <w:name w:val="Puslapio išnašos tekstas Diagrama"/>
    <w:link w:val="Puslapioinaostekstas"/>
    <w:semiHidden/>
    <w:rsid w:val="00907C61"/>
    <w:rPr>
      <w:sz w:val="22"/>
      <w:szCs w:val="22"/>
      <w:lang w:val="lt-LT" w:eastAsia="fi-FI"/>
    </w:rPr>
  </w:style>
  <w:style w:type="character" w:customStyle="1" w:styleId="goohl0">
    <w:name w:val="goohl0"/>
    <w:basedOn w:val="Numatytasispastraiposriftas"/>
    <w:rsid w:val="00907C61"/>
  </w:style>
  <w:style w:type="paragraph" w:customStyle="1" w:styleId="EstiloTit2-ArdanuyIzquierda">
    <w:name w:val="Estilo Tit2-Ardanuy + Izquierda"/>
    <w:basedOn w:val="Tit2-Ardanuy"/>
    <w:rsid w:val="00907C61"/>
    <w:pPr>
      <w:numPr>
        <w:ilvl w:val="1"/>
        <w:numId w:val="61"/>
      </w:numPr>
      <w:tabs>
        <w:tab w:val="clear" w:pos="576"/>
        <w:tab w:val="num" w:pos="360"/>
        <w:tab w:val="num" w:pos="1440"/>
      </w:tabs>
      <w:ind w:left="1440" w:hanging="360"/>
      <w:jc w:val="left"/>
    </w:pPr>
    <w:rPr>
      <w:szCs w:val="22"/>
    </w:rPr>
  </w:style>
  <w:style w:type="paragraph" w:customStyle="1" w:styleId="Body">
    <w:name w:val="Body"/>
    <w:basedOn w:val="prastasis"/>
    <w:rsid w:val="00907C61"/>
    <w:pPr>
      <w:suppressAutoHyphens/>
      <w:spacing w:after="220" w:line="240" w:lineRule="exact"/>
      <w:jc w:val="both"/>
    </w:pPr>
    <w:rPr>
      <w:rFonts w:ascii="Arial" w:hAnsi="Arial"/>
      <w:spacing w:val="-3"/>
      <w:lang w:val="en-GB" w:eastAsia="en-US"/>
    </w:rPr>
  </w:style>
  <w:style w:type="paragraph" w:customStyle="1" w:styleId="FrontPage2">
    <w:name w:val="FrontPage2"/>
    <w:basedOn w:val="prastasis"/>
    <w:next w:val="Pagrindinistekstas"/>
    <w:rsid w:val="00907C61"/>
    <w:pPr>
      <w:suppressAutoHyphens/>
      <w:spacing w:after="160" w:line="400" w:lineRule="exact"/>
    </w:pPr>
    <w:rPr>
      <w:rFonts w:ascii="TrueHelveticaBlack" w:hAnsi="TrueHelveticaBlack"/>
      <w:sz w:val="36"/>
      <w:lang w:val="en-GB" w:eastAsia="da-DK"/>
    </w:rPr>
  </w:style>
  <w:style w:type="paragraph" w:customStyle="1" w:styleId="Bodybold">
    <w:name w:val="Body bold"/>
    <w:basedOn w:val="prastasis"/>
    <w:next w:val="prastasis"/>
    <w:rsid w:val="00907C61"/>
    <w:pPr>
      <w:suppressAutoHyphens/>
      <w:spacing w:after="220" w:line="240" w:lineRule="exact"/>
      <w:jc w:val="both"/>
    </w:pPr>
    <w:rPr>
      <w:rFonts w:ascii="Arial" w:hAnsi="Arial"/>
      <w:b/>
      <w:spacing w:val="6"/>
      <w:lang w:val="en-GB" w:eastAsia="en-US"/>
    </w:rPr>
  </w:style>
  <w:style w:type="character" w:customStyle="1" w:styleId="comunicadosbody1">
    <w:name w:val="comunicadosbody1"/>
    <w:rsid w:val="00907C61"/>
    <w:rPr>
      <w:rFonts w:ascii="Verdana" w:hAnsi="Verdana" w:hint="default"/>
      <w:color w:val="000000"/>
      <w:sz w:val="20"/>
      <w:szCs w:val="20"/>
    </w:rPr>
  </w:style>
  <w:style w:type="character" w:customStyle="1" w:styleId="DokumentostruktraDiagrama">
    <w:name w:val="Dokumento struktūra Diagrama"/>
    <w:link w:val="Dokumentostruktra"/>
    <w:semiHidden/>
    <w:rsid w:val="00907C61"/>
    <w:rPr>
      <w:rFonts w:ascii="Tahoma" w:hAnsi="Tahoma" w:cs="Tahoma"/>
      <w:shd w:val="clear" w:color="auto" w:fill="000080"/>
      <w:lang w:val="lt-LT" w:eastAsia="fi-FI"/>
    </w:rPr>
  </w:style>
  <w:style w:type="paragraph" w:customStyle="1" w:styleId="xl22">
    <w:name w:val="xl22"/>
    <w:basedOn w:val="prastasis"/>
    <w:rsid w:val="00907C61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CG Omega" w:hAnsi="CG Omega"/>
      <w:sz w:val="18"/>
      <w:szCs w:val="18"/>
      <w:lang w:eastAsia="lt-LT"/>
    </w:rPr>
  </w:style>
  <w:style w:type="paragraph" w:customStyle="1" w:styleId="xl23">
    <w:name w:val="xl23"/>
    <w:basedOn w:val="prastasis"/>
    <w:rsid w:val="00907C61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CG Omega" w:hAnsi="CG Omega"/>
      <w:sz w:val="18"/>
      <w:szCs w:val="18"/>
      <w:lang w:eastAsia="lt-LT"/>
    </w:rPr>
  </w:style>
  <w:style w:type="paragraph" w:customStyle="1" w:styleId="xl24">
    <w:name w:val="xl24"/>
    <w:basedOn w:val="prastasis"/>
    <w:rsid w:val="00907C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G Omega" w:hAnsi="CG Omega"/>
      <w:sz w:val="18"/>
      <w:szCs w:val="18"/>
      <w:lang w:eastAsia="lt-LT"/>
    </w:rPr>
  </w:style>
  <w:style w:type="paragraph" w:customStyle="1" w:styleId="xl25">
    <w:name w:val="xl25"/>
    <w:basedOn w:val="prastasis"/>
    <w:rsid w:val="00907C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G Omega" w:hAnsi="CG Omega"/>
      <w:sz w:val="18"/>
      <w:szCs w:val="18"/>
      <w:lang w:eastAsia="lt-LT"/>
    </w:rPr>
  </w:style>
  <w:style w:type="paragraph" w:customStyle="1" w:styleId="xl26">
    <w:name w:val="xl26"/>
    <w:basedOn w:val="prastasis"/>
    <w:rsid w:val="00907C6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CG Omega" w:hAnsi="CG Omega"/>
      <w:sz w:val="18"/>
      <w:szCs w:val="18"/>
      <w:lang w:eastAsia="lt-LT"/>
    </w:rPr>
  </w:style>
  <w:style w:type="paragraph" w:customStyle="1" w:styleId="xl27">
    <w:name w:val="xl27"/>
    <w:basedOn w:val="prastasis"/>
    <w:rsid w:val="00907C6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CG Omega" w:hAnsi="CG Omega"/>
      <w:sz w:val="18"/>
      <w:szCs w:val="18"/>
      <w:lang w:eastAsia="lt-LT"/>
    </w:rPr>
  </w:style>
  <w:style w:type="paragraph" w:customStyle="1" w:styleId="xl28">
    <w:name w:val="xl28"/>
    <w:basedOn w:val="prastasis"/>
    <w:rsid w:val="00907C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G Omega" w:hAnsi="CG Omega"/>
      <w:sz w:val="18"/>
      <w:szCs w:val="18"/>
      <w:lang w:eastAsia="lt-LT"/>
    </w:rPr>
  </w:style>
  <w:style w:type="paragraph" w:customStyle="1" w:styleId="xl29">
    <w:name w:val="xl29"/>
    <w:basedOn w:val="prastasis"/>
    <w:rsid w:val="00907C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G Omega" w:hAnsi="CG Omega"/>
      <w:sz w:val="18"/>
      <w:szCs w:val="18"/>
      <w:lang w:eastAsia="lt-LT"/>
    </w:rPr>
  </w:style>
  <w:style w:type="paragraph" w:customStyle="1" w:styleId="xl30">
    <w:name w:val="xl30"/>
    <w:basedOn w:val="prastasis"/>
    <w:rsid w:val="00907C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G Omega" w:hAnsi="CG Omega"/>
      <w:sz w:val="18"/>
      <w:szCs w:val="18"/>
      <w:lang w:eastAsia="lt-LT"/>
    </w:rPr>
  </w:style>
  <w:style w:type="paragraph" w:customStyle="1" w:styleId="xl31">
    <w:name w:val="xl31"/>
    <w:basedOn w:val="prastasis"/>
    <w:rsid w:val="00907C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G Omega" w:hAnsi="CG Omega"/>
      <w:sz w:val="18"/>
      <w:szCs w:val="18"/>
      <w:lang w:eastAsia="lt-LT"/>
    </w:rPr>
  </w:style>
  <w:style w:type="paragraph" w:customStyle="1" w:styleId="xl32">
    <w:name w:val="xl32"/>
    <w:basedOn w:val="prastasis"/>
    <w:rsid w:val="00907C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G Omega" w:hAnsi="CG Omega"/>
      <w:sz w:val="18"/>
      <w:szCs w:val="18"/>
      <w:lang w:eastAsia="lt-LT"/>
    </w:rPr>
  </w:style>
  <w:style w:type="paragraph" w:customStyle="1" w:styleId="xl33">
    <w:name w:val="xl33"/>
    <w:basedOn w:val="prastasis"/>
    <w:rsid w:val="00907C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G Omega" w:hAnsi="CG Omega"/>
      <w:sz w:val="18"/>
      <w:szCs w:val="18"/>
      <w:lang w:eastAsia="lt-LT"/>
    </w:rPr>
  </w:style>
  <w:style w:type="paragraph" w:customStyle="1" w:styleId="xl34">
    <w:name w:val="xl34"/>
    <w:basedOn w:val="prastasis"/>
    <w:rsid w:val="00907C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G Omega" w:hAnsi="CG Omega"/>
      <w:sz w:val="18"/>
      <w:szCs w:val="18"/>
      <w:lang w:eastAsia="lt-LT"/>
    </w:rPr>
  </w:style>
  <w:style w:type="paragraph" w:customStyle="1" w:styleId="xl35">
    <w:name w:val="xl35"/>
    <w:basedOn w:val="prastasis"/>
    <w:rsid w:val="00907C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G Omega" w:hAnsi="CG Omega"/>
      <w:sz w:val="18"/>
      <w:szCs w:val="18"/>
      <w:lang w:eastAsia="lt-LT"/>
    </w:rPr>
  </w:style>
  <w:style w:type="paragraph" w:customStyle="1" w:styleId="Tit-5-Ardanuy">
    <w:name w:val="Tit-5-Ardanuy"/>
    <w:basedOn w:val="Normal-ArdanuyCarChar"/>
    <w:rsid w:val="00907C61"/>
    <w:pPr>
      <w:numPr>
        <w:ilvl w:val="4"/>
        <w:numId w:val="63"/>
      </w:numPr>
      <w:tabs>
        <w:tab w:val="clear" w:pos="1009"/>
        <w:tab w:val="num" w:pos="360"/>
        <w:tab w:val="num" w:pos="1007"/>
        <w:tab w:val="num" w:pos="1080"/>
      </w:tabs>
      <w:ind w:left="1007" w:hanging="1008"/>
    </w:pPr>
    <w:rPr>
      <w:b/>
      <w:i/>
    </w:rPr>
  </w:style>
  <w:style w:type="character" w:customStyle="1" w:styleId="Tit2-ArdanuyCar">
    <w:name w:val="Tit2-Ardanuy Car"/>
    <w:rsid w:val="00907C61"/>
    <w:rPr>
      <w:rFonts w:ascii="CG Omega" w:hAnsi="CG Omega"/>
      <w:b/>
      <w:sz w:val="22"/>
      <w:szCs w:val="24"/>
      <w:lang w:val="en-GB"/>
    </w:rPr>
  </w:style>
  <w:style w:type="character" w:customStyle="1" w:styleId="Tit1-ArdanuyCar">
    <w:name w:val="Tit1-Ardanuy Car"/>
    <w:basedOn w:val="Numatytasispastraiposriftas"/>
    <w:rsid w:val="00907C61"/>
  </w:style>
  <w:style w:type="character" w:customStyle="1" w:styleId="Normal-ArdanuyCar1">
    <w:name w:val="Normal-Ardanuy Car1"/>
    <w:link w:val="Normal-Ardanuy"/>
    <w:rsid w:val="00907C61"/>
    <w:rPr>
      <w:rFonts w:ascii="CG Omega" w:hAnsi="CG Omega"/>
      <w:bCs/>
      <w:sz w:val="22"/>
      <w:szCs w:val="24"/>
      <w:lang w:val="en-GB"/>
    </w:rPr>
  </w:style>
  <w:style w:type="character" w:customStyle="1" w:styleId="Normal-ArdanuyCarCarCharChar">
    <w:name w:val="Normal-Ardanuy Car Car Char Char"/>
    <w:rsid w:val="00907C61"/>
    <w:rPr>
      <w:rFonts w:ascii="CG Omega" w:hAnsi="CG Omega"/>
      <w:bCs/>
      <w:sz w:val="22"/>
      <w:szCs w:val="24"/>
      <w:lang w:val="en-GB" w:eastAsia="en-US" w:bidi="ar-SA"/>
    </w:rPr>
  </w:style>
  <w:style w:type="paragraph" w:customStyle="1" w:styleId="ana1">
    <w:name w:val="ana1"/>
    <w:basedOn w:val="prastasis"/>
    <w:rsid w:val="00907C61"/>
    <w:pPr>
      <w:spacing w:before="100" w:beforeAutospacing="1" w:after="100" w:afterAutospacing="1"/>
    </w:pPr>
    <w:rPr>
      <w:sz w:val="24"/>
      <w:szCs w:val="24"/>
      <w:lang w:eastAsia="lt-LT"/>
    </w:rPr>
  </w:style>
  <w:style w:type="character" w:customStyle="1" w:styleId="Bullets-ArdanuyCarChar">
    <w:name w:val="Bullets-Ardanuy Car Char"/>
    <w:rsid w:val="00907C61"/>
    <w:rPr>
      <w:rFonts w:ascii="CG Omega" w:hAnsi="CG Omega"/>
      <w:sz w:val="22"/>
      <w:szCs w:val="24"/>
      <w:lang w:val="en-US" w:eastAsia="en-US" w:bidi="ar-SA"/>
    </w:rPr>
  </w:style>
  <w:style w:type="character" w:customStyle="1" w:styleId="babcpposstyle1">
    <w:name w:val="bab_cpposstyle1"/>
    <w:rsid w:val="00907C61"/>
    <w:rPr>
      <w:color w:val="0000FF"/>
    </w:rPr>
  </w:style>
  <w:style w:type="paragraph" w:customStyle="1" w:styleId="tit1-ardanuy0">
    <w:name w:val="tit1-ardanuy"/>
    <w:basedOn w:val="prastasis"/>
    <w:rsid w:val="00907C61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customStyle="1" w:styleId="PUNTO">
    <w:name w:val="PUNTO"/>
    <w:basedOn w:val="prastasis"/>
    <w:rsid w:val="00907C61"/>
    <w:pPr>
      <w:numPr>
        <w:numId w:val="62"/>
      </w:numPr>
    </w:pPr>
    <w:rPr>
      <w:lang w:val="es-ES" w:eastAsia="es-ES"/>
    </w:rPr>
  </w:style>
  <w:style w:type="character" w:customStyle="1" w:styleId="suiteheadercoltext">
    <w:name w:val="suiteheadercoltext"/>
    <w:basedOn w:val="Numatytasispastraiposriftas"/>
    <w:rsid w:val="00907C61"/>
  </w:style>
  <w:style w:type="character" w:customStyle="1" w:styleId="suitecelltext">
    <w:name w:val="suitecelltext"/>
    <w:basedOn w:val="Numatytasispastraiposriftas"/>
    <w:rsid w:val="00907C61"/>
  </w:style>
  <w:style w:type="character" w:customStyle="1" w:styleId="suiteheaderrowtext">
    <w:name w:val="suiteheaderrowtext"/>
    <w:basedOn w:val="Numatytasispastraiposriftas"/>
    <w:rsid w:val="00907C61"/>
  </w:style>
  <w:style w:type="character" w:customStyle="1" w:styleId="ListBulletChar1Char">
    <w:name w:val="List Bullet Char1 Char"/>
    <w:aliases w:val="List Bullet Char Char Char Char"/>
    <w:rsid w:val="00907C61"/>
    <w:rPr>
      <w:sz w:val="24"/>
      <w:szCs w:val="24"/>
      <w:lang w:val="en-US" w:eastAsia="en-US" w:bidi="ar-SA"/>
    </w:rPr>
  </w:style>
  <w:style w:type="character" w:customStyle="1" w:styleId="Normal-ArdanuyCarCar1">
    <w:name w:val="Normal-Ardanuy Car Car1"/>
    <w:link w:val="Normal-ArdanuyCar"/>
    <w:rsid w:val="00907C61"/>
    <w:rPr>
      <w:rFonts w:ascii="CG Omega" w:hAnsi="CG Omega"/>
      <w:bCs/>
      <w:sz w:val="22"/>
      <w:szCs w:val="24"/>
      <w:lang w:val="en-GB"/>
    </w:rPr>
  </w:style>
  <w:style w:type="character" w:customStyle="1" w:styleId="Tit2-ArdanuyCarCar">
    <w:name w:val="Tit2-Ardanuy Car Car"/>
    <w:rsid w:val="00907C61"/>
    <w:rPr>
      <w:rFonts w:ascii="CG Omega" w:hAnsi="CG Omega"/>
      <w:b/>
      <w:sz w:val="22"/>
      <w:szCs w:val="24"/>
      <w:lang w:val="en-GB" w:eastAsia="en-US" w:bidi="ar-SA"/>
    </w:rPr>
  </w:style>
  <w:style w:type="character" w:customStyle="1" w:styleId="Normal-ArdanuyCarCarCarChar">
    <w:name w:val="Normal-Ardanuy Car Car Car Char"/>
    <w:rsid w:val="00907C61"/>
    <w:rPr>
      <w:rFonts w:ascii="CG Omega" w:hAnsi="CG Omega"/>
      <w:bCs/>
      <w:sz w:val="22"/>
      <w:szCs w:val="24"/>
      <w:lang w:val="en-GB" w:eastAsia="en-US" w:bidi="ar-SA"/>
    </w:rPr>
  </w:style>
  <w:style w:type="character" w:customStyle="1" w:styleId="Guiones6-ArdanuyCharCarCar">
    <w:name w:val="Guiones6-Ardanuy Char Car Car"/>
    <w:rsid w:val="00907C61"/>
    <w:rPr>
      <w:rFonts w:ascii="CG Omega" w:hAnsi="CG Omega"/>
      <w:sz w:val="22"/>
      <w:szCs w:val="24"/>
      <w:lang w:val="en-US" w:eastAsia="en-US" w:bidi="ar-SA"/>
    </w:rPr>
  </w:style>
  <w:style w:type="character" w:customStyle="1" w:styleId="suitefootnotetext">
    <w:name w:val="suitefootnotetext"/>
    <w:basedOn w:val="Numatytasispastraiposriftas"/>
    <w:rsid w:val="00907C61"/>
  </w:style>
  <w:style w:type="character" w:customStyle="1" w:styleId="Normal-ArdanuyCarCarCar1">
    <w:name w:val="Normal-Ardanuy Car Car Car1"/>
    <w:rsid w:val="00907C61"/>
    <w:rPr>
      <w:rFonts w:ascii="CG Omega" w:hAnsi="CG Omega"/>
      <w:bCs/>
      <w:sz w:val="22"/>
      <w:szCs w:val="24"/>
      <w:lang w:val="en-US" w:eastAsia="en-US" w:bidi="ar-SA"/>
    </w:rPr>
  </w:style>
  <w:style w:type="paragraph" w:customStyle="1" w:styleId="StyleHeading1CGOmega11pt">
    <w:name w:val="Style Heading 1 + CG Omega 11 pt"/>
    <w:basedOn w:val="Antrat1"/>
    <w:autoRedefine/>
    <w:rsid w:val="00907C61"/>
    <w:pPr>
      <w:spacing w:after="240"/>
      <w:jc w:val="center"/>
    </w:pPr>
    <w:rPr>
      <w:rFonts w:ascii="CG Omega" w:hAnsi="CG Omega" w:cs="Arial"/>
      <w:kern w:val="32"/>
      <w:sz w:val="22"/>
      <w:szCs w:val="22"/>
      <w:lang w:eastAsia="en-US"/>
    </w:rPr>
  </w:style>
  <w:style w:type="paragraph" w:customStyle="1" w:styleId="StyleHeading2CGOmega11pt">
    <w:name w:val="Style Heading 2 + CG Omega 11 pt"/>
    <w:basedOn w:val="Antrat2"/>
    <w:link w:val="StyleHeading2CGOmega11ptChar"/>
    <w:autoRedefine/>
    <w:rsid w:val="00907C61"/>
    <w:pPr>
      <w:numPr>
        <w:ilvl w:val="1"/>
      </w:numPr>
      <w:tabs>
        <w:tab w:val="clear" w:pos="1134"/>
        <w:tab w:val="num" w:pos="576"/>
      </w:tabs>
      <w:spacing w:before="240" w:after="240" w:line="360" w:lineRule="auto"/>
      <w:ind w:left="578" w:hanging="578"/>
    </w:pPr>
    <w:rPr>
      <w:rFonts w:ascii="CG Omega" w:hAnsi="CG Omega"/>
      <w:lang w:eastAsia="lt-LT"/>
    </w:rPr>
  </w:style>
  <w:style w:type="paragraph" w:customStyle="1" w:styleId="StyleCGOmega11ptUnderlineBefore6ptAfter6pt">
    <w:name w:val="Style CG Omega 11 pt Underline Before:  6 pt After:  6 pt"/>
    <w:basedOn w:val="prastasis"/>
    <w:rsid w:val="00907C61"/>
    <w:pPr>
      <w:spacing w:before="120" w:after="120"/>
    </w:pPr>
    <w:rPr>
      <w:rFonts w:ascii="CG Omega" w:hAnsi="CG Omega"/>
      <w:sz w:val="22"/>
      <w:u w:val="single"/>
      <w:lang w:eastAsia="lt-LT"/>
    </w:rPr>
  </w:style>
  <w:style w:type="paragraph" w:customStyle="1" w:styleId="StyleStyleHeading1CGOmega11ptJustified">
    <w:name w:val="Style Style Heading 1 + CG Omega 11 pt + Justified"/>
    <w:basedOn w:val="StyleHeading1CGOmega11pt"/>
    <w:rsid w:val="00907C61"/>
    <w:pPr>
      <w:jc w:val="both"/>
    </w:pPr>
    <w:rPr>
      <w:rFonts w:cs="Times New Roman"/>
      <w:szCs w:val="20"/>
    </w:rPr>
  </w:style>
  <w:style w:type="paragraph" w:customStyle="1" w:styleId="StyleCGOmega11ptUnderlineJustified">
    <w:name w:val="Style CG Omega 11 pt Underline Justified"/>
    <w:basedOn w:val="prastasis"/>
    <w:rsid w:val="00907C61"/>
    <w:pPr>
      <w:spacing w:before="120" w:after="120"/>
      <w:jc w:val="both"/>
    </w:pPr>
    <w:rPr>
      <w:rFonts w:ascii="CG Omega" w:hAnsi="CG Omega"/>
      <w:sz w:val="22"/>
      <w:u w:val="single"/>
      <w:lang w:eastAsia="lt-LT"/>
    </w:rPr>
  </w:style>
  <w:style w:type="paragraph" w:customStyle="1" w:styleId="NormalArdanuy0">
    <w:name w:val="Normal Ardanuy"/>
    <w:basedOn w:val="prastasis"/>
    <w:link w:val="NormalArdanuyChar0"/>
    <w:rsid w:val="00907C61"/>
    <w:pPr>
      <w:spacing w:before="120" w:after="120"/>
      <w:jc w:val="both"/>
    </w:pPr>
    <w:rPr>
      <w:rFonts w:ascii="CG Omega" w:hAnsi="CG Omega"/>
      <w:sz w:val="22"/>
      <w:szCs w:val="22"/>
      <w:lang w:eastAsia="lt-LT"/>
    </w:rPr>
  </w:style>
  <w:style w:type="paragraph" w:customStyle="1" w:styleId="StyleHeading4CGOmega11ptItalic">
    <w:name w:val="Style Heading 4 + CG Omega 11 pt Italic"/>
    <w:basedOn w:val="Antrat4"/>
    <w:rsid w:val="00907C61"/>
    <w:pPr>
      <w:numPr>
        <w:ilvl w:val="0"/>
        <w:numId w:val="0"/>
      </w:numPr>
      <w:tabs>
        <w:tab w:val="clear" w:pos="2127"/>
      </w:tabs>
      <w:spacing w:before="120" w:after="120"/>
    </w:pPr>
    <w:rPr>
      <w:rFonts w:ascii="CG Omega" w:hAnsi="CG Omega"/>
      <w:bCs/>
      <w:i/>
      <w:iCs/>
      <w:szCs w:val="28"/>
      <w:lang w:eastAsia="lt-LT"/>
    </w:rPr>
  </w:style>
  <w:style w:type="paragraph" w:customStyle="1" w:styleId="NormalArdanuyunderlined">
    <w:name w:val="Normal Ardanuy underlined"/>
    <w:basedOn w:val="NormalArdanuy0"/>
    <w:rsid w:val="00907C61"/>
    <w:rPr>
      <w:b/>
      <w:szCs w:val="20"/>
      <w:u w:val="single"/>
    </w:rPr>
  </w:style>
  <w:style w:type="character" w:customStyle="1" w:styleId="Heading1Char">
    <w:name w:val="Heading 1 Char"/>
    <w:rsid w:val="00907C61"/>
    <w:rPr>
      <w:b/>
      <w:sz w:val="24"/>
      <w:lang w:val="en-GB" w:eastAsia="en-US" w:bidi="ar-SA"/>
    </w:rPr>
  </w:style>
  <w:style w:type="character" w:customStyle="1" w:styleId="NormalArdanuyChar0">
    <w:name w:val="Normal Ardanuy Char"/>
    <w:link w:val="NormalArdanuy0"/>
    <w:rsid w:val="00907C61"/>
    <w:rPr>
      <w:rFonts w:ascii="CG Omega" w:hAnsi="CG Omega"/>
      <w:sz w:val="22"/>
      <w:szCs w:val="22"/>
      <w:lang w:val="lt-LT" w:eastAsia="lt-LT"/>
    </w:rPr>
  </w:style>
  <w:style w:type="paragraph" w:customStyle="1" w:styleId="StyleCaptionCentered">
    <w:name w:val="Style Caption + Centered"/>
    <w:basedOn w:val="Antrat"/>
    <w:rsid w:val="00907C61"/>
    <w:pPr>
      <w:framePr w:w="0" w:hRule="auto" w:hSpace="0" w:wrap="auto" w:vAnchor="margin" w:hAnchor="text" w:xAlign="left" w:yAlign="inli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right" w:pos="8335"/>
      </w:tabs>
      <w:spacing w:before="0" w:after="240" w:line="288" w:lineRule="auto"/>
      <w:ind w:right="0"/>
    </w:pPr>
    <w:rPr>
      <w:rFonts w:ascii="CG Omega" w:hAnsi="CG Omega"/>
      <w:sz w:val="18"/>
      <w:szCs w:val="20"/>
      <w:lang w:val="en-GB" w:eastAsia="en-US"/>
    </w:rPr>
  </w:style>
  <w:style w:type="paragraph" w:customStyle="1" w:styleId="StyleCaptionCentered1">
    <w:name w:val="Style Caption + Centered1"/>
    <w:basedOn w:val="Antrat"/>
    <w:rsid w:val="00907C61"/>
    <w:pPr>
      <w:framePr w:w="0" w:hRule="auto" w:hSpace="0" w:wrap="auto" w:vAnchor="margin" w:hAnchor="text" w:xAlign="left" w:yAlign="inli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right" w:pos="8335"/>
      </w:tabs>
      <w:spacing w:before="0" w:after="240" w:line="288" w:lineRule="auto"/>
      <w:ind w:right="0"/>
    </w:pPr>
    <w:rPr>
      <w:rFonts w:ascii="CG Omega" w:hAnsi="CG Omega"/>
      <w:sz w:val="18"/>
      <w:szCs w:val="20"/>
      <w:lang w:val="en-GB" w:eastAsia="en-US"/>
    </w:rPr>
  </w:style>
  <w:style w:type="character" w:customStyle="1" w:styleId="Tit2-ArdanuyChar">
    <w:name w:val="Tit2-Ardanuy Char"/>
    <w:rsid w:val="00907C61"/>
    <w:rPr>
      <w:rFonts w:ascii="CG Omega" w:hAnsi="CG Omega"/>
      <w:b/>
      <w:bCs/>
      <w:caps/>
      <w:kern w:val="28"/>
      <w:sz w:val="22"/>
      <w:szCs w:val="24"/>
      <w:lang w:val="lt-LT" w:eastAsia="fi-FI"/>
    </w:rPr>
  </w:style>
  <w:style w:type="character" w:customStyle="1" w:styleId="CharChar3">
    <w:name w:val=" Char Char3"/>
    <w:rsid w:val="00907C61"/>
    <w:rPr>
      <w:b/>
      <w:sz w:val="24"/>
      <w:lang w:val="en-GB" w:eastAsia="en-US" w:bidi="ar-SA"/>
    </w:rPr>
  </w:style>
  <w:style w:type="character" w:customStyle="1" w:styleId="NormalARDANUYChar">
    <w:name w:val="Normal ARDANUY Char"/>
    <w:link w:val="NormalARDANUY"/>
    <w:rsid w:val="00907C61"/>
    <w:rPr>
      <w:rFonts w:ascii="CG Omega" w:hAnsi="CG Omega"/>
      <w:sz w:val="22"/>
      <w:szCs w:val="22"/>
      <w:lang w:val="en-GB" w:eastAsia="da-DK"/>
    </w:rPr>
  </w:style>
  <w:style w:type="paragraph" w:customStyle="1" w:styleId="Textodeglobo">
    <w:name w:val="Texto de globo"/>
    <w:basedOn w:val="prastasis"/>
    <w:semiHidden/>
    <w:rsid w:val="00907C61"/>
    <w:rPr>
      <w:rFonts w:ascii="Tahoma" w:hAnsi="Tahoma" w:cs="Tahoma"/>
      <w:sz w:val="16"/>
      <w:szCs w:val="16"/>
      <w:lang w:val="en-US" w:eastAsia="en-US"/>
    </w:rPr>
  </w:style>
  <w:style w:type="character" w:customStyle="1" w:styleId="Car">
    <w:name w:val=" Car"/>
    <w:rsid w:val="00907C61"/>
    <w:rPr>
      <w:sz w:val="24"/>
      <w:szCs w:val="24"/>
      <w:lang w:val="en-US" w:eastAsia="en-US" w:bidi="ar-SA"/>
    </w:rPr>
  </w:style>
  <w:style w:type="character" w:customStyle="1" w:styleId="Car2">
    <w:name w:val=" Car2"/>
    <w:rsid w:val="00907C61"/>
    <w:rPr>
      <w:b/>
      <w:sz w:val="22"/>
      <w:lang w:val="en-GB" w:eastAsia="en-US" w:bidi="ar-SA"/>
    </w:rPr>
  </w:style>
  <w:style w:type="character" w:customStyle="1" w:styleId="Car3">
    <w:name w:val=" Car3"/>
    <w:rsid w:val="00907C61"/>
    <w:rPr>
      <w:b/>
      <w:sz w:val="24"/>
      <w:lang w:val="en-GB" w:eastAsia="en-US" w:bidi="ar-SA"/>
    </w:rPr>
  </w:style>
  <w:style w:type="paragraph" w:customStyle="1" w:styleId="Asuntodelcomentario">
    <w:name w:val="Asunto del comentario"/>
    <w:basedOn w:val="Komentarotekstas"/>
    <w:next w:val="Komentarotekstas"/>
    <w:semiHidden/>
    <w:rsid w:val="00907C61"/>
    <w:rPr>
      <w:b/>
      <w:bCs/>
      <w:lang w:val="en-US" w:eastAsia="en-US"/>
    </w:rPr>
  </w:style>
  <w:style w:type="character" w:customStyle="1" w:styleId="ListBulletChar1Car">
    <w:name w:val="List Bullet Char1 Car"/>
    <w:aliases w:val="List Bullet Char Char Car"/>
    <w:rsid w:val="00907C61"/>
    <w:rPr>
      <w:sz w:val="24"/>
      <w:szCs w:val="24"/>
      <w:lang w:val="en-US" w:eastAsia="en-US" w:bidi="ar-SA"/>
    </w:rPr>
  </w:style>
  <w:style w:type="character" w:customStyle="1" w:styleId="Car1">
    <w:name w:val=" Car1"/>
    <w:rsid w:val="00907C61"/>
    <w:rPr>
      <w:rFonts w:ascii="Arial" w:hAnsi="Arial"/>
      <w:i/>
      <w:lang w:val="fr-BE" w:eastAsia="en-US" w:bidi="ar-SA"/>
    </w:rPr>
  </w:style>
  <w:style w:type="character" w:customStyle="1" w:styleId="NormalARDANUYCar">
    <w:name w:val="Normal ARDANUY Car"/>
    <w:rsid w:val="00907C61"/>
    <w:rPr>
      <w:rFonts w:ascii="CG Omega" w:hAnsi="CG Omega"/>
      <w:i/>
      <w:sz w:val="22"/>
      <w:szCs w:val="22"/>
      <w:lang w:val="en-GB" w:eastAsia="da-DK" w:bidi="ar-SA"/>
    </w:rPr>
  </w:style>
  <w:style w:type="character" w:customStyle="1" w:styleId="Bullets-ArdanuyCarCar1Car">
    <w:name w:val="Bullets-Ardanuy Car Car1 Car"/>
    <w:rsid w:val="00907C61"/>
    <w:rPr>
      <w:rFonts w:ascii="CG Omega" w:hAnsi="CG Omega"/>
      <w:sz w:val="22"/>
      <w:szCs w:val="24"/>
      <w:lang w:val="en-US" w:eastAsia="en-US" w:bidi="ar-SA"/>
    </w:rPr>
  </w:style>
  <w:style w:type="character" w:customStyle="1" w:styleId="Tit2-ArdanuyCar1">
    <w:name w:val="Tit2-Ardanuy Car1"/>
    <w:rsid w:val="00907C61"/>
    <w:rPr>
      <w:rFonts w:ascii="CG Omega" w:hAnsi="CG Omega"/>
      <w:sz w:val="22"/>
      <w:szCs w:val="22"/>
      <w:lang w:val="lt-LT" w:eastAsia="fi-FI"/>
    </w:rPr>
  </w:style>
  <w:style w:type="character" w:customStyle="1" w:styleId="Tit1-ArdanuyCar1">
    <w:name w:val="Tit1-Ardanuy Car1"/>
    <w:basedOn w:val="Tit1-ArdanuyCar"/>
    <w:rsid w:val="00907C61"/>
  </w:style>
  <w:style w:type="character" w:customStyle="1" w:styleId="Normal-ArdanuyCar1Car">
    <w:name w:val="Normal-Ardanuy Car1 Car"/>
    <w:rsid w:val="00907C61"/>
    <w:rPr>
      <w:rFonts w:ascii="CG Omega" w:hAnsi="CG Omega"/>
      <w:bCs/>
      <w:sz w:val="22"/>
      <w:szCs w:val="24"/>
      <w:lang w:val="en-GB" w:eastAsia="en-US" w:bidi="ar-SA"/>
    </w:rPr>
  </w:style>
  <w:style w:type="character" w:customStyle="1" w:styleId="Normal-ArdanuyCarCarCarCarCarCar">
    <w:name w:val="Normal-Ardanuy Car Car Car Car Car Car"/>
    <w:rsid w:val="00907C61"/>
    <w:rPr>
      <w:rFonts w:ascii="CG Omega" w:hAnsi="CG Omega"/>
      <w:bCs/>
      <w:sz w:val="22"/>
      <w:szCs w:val="24"/>
      <w:lang w:val="en-GB" w:eastAsia="en-US" w:bidi="ar-SA"/>
    </w:rPr>
  </w:style>
  <w:style w:type="paragraph" w:customStyle="1" w:styleId="Style2">
    <w:name w:val="Style2"/>
    <w:basedOn w:val="Turinys3"/>
    <w:autoRedefine/>
    <w:rsid w:val="00907C61"/>
    <w:pPr>
      <w:tabs>
        <w:tab w:val="clear" w:pos="9079"/>
        <w:tab w:val="left" w:pos="960"/>
        <w:tab w:val="left" w:pos="1440"/>
        <w:tab w:val="right" w:pos="1985"/>
        <w:tab w:val="right" w:leader="dot" w:pos="8494"/>
      </w:tabs>
      <w:spacing w:before="0" w:after="0"/>
      <w:ind w:left="480" w:hanging="720"/>
    </w:pPr>
    <w:rPr>
      <w:rFonts w:ascii="Arial" w:hAnsi="Arial" w:cs="Arial"/>
      <w:b w:val="0"/>
      <w:lang w:val="en-GB" w:eastAsia="en-US"/>
    </w:rPr>
  </w:style>
  <w:style w:type="paragraph" w:customStyle="1" w:styleId="Style3">
    <w:name w:val="Style3"/>
    <w:basedOn w:val="Turinys3"/>
    <w:autoRedefine/>
    <w:rsid w:val="00907C61"/>
    <w:pPr>
      <w:tabs>
        <w:tab w:val="clear" w:pos="9079"/>
        <w:tab w:val="left" w:pos="960"/>
        <w:tab w:val="left" w:pos="1440"/>
        <w:tab w:val="right" w:pos="1985"/>
        <w:tab w:val="right" w:leader="dot" w:pos="8494"/>
      </w:tabs>
      <w:spacing w:before="0" w:after="0"/>
      <w:ind w:left="480" w:hanging="720"/>
    </w:pPr>
    <w:rPr>
      <w:rFonts w:ascii="Arial" w:hAnsi="Arial" w:cs="Arial"/>
      <w:b w:val="0"/>
      <w:lang w:val="en-GB" w:eastAsia="en-US"/>
    </w:rPr>
  </w:style>
  <w:style w:type="paragraph" w:customStyle="1" w:styleId="Style4">
    <w:name w:val="Style4"/>
    <w:basedOn w:val="Turinys1"/>
    <w:rsid w:val="00907C61"/>
    <w:pPr>
      <w:tabs>
        <w:tab w:val="clear" w:pos="567"/>
        <w:tab w:val="clear" w:pos="9079"/>
        <w:tab w:val="left" w:pos="480"/>
        <w:tab w:val="right" w:leader="dot" w:pos="8494"/>
      </w:tabs>
      <w:spacing w:before="60"/>
      <w:ind w:left="0" w:firstLine="0"/>
    </w:pPr>
    <w:rPr>
      <w:rFonts w:ascii="Arial" w:hAnsi="Arial" w:cs="Arial"/>
      <w:b w:val="0"/>
      <w:bCs w:val="0"/>
      <w:szCs w:val="24"/>
      <w:lang w:val="en-GB" w:eastAsia="en-US"/>
    </w:rPr>
  </w:style>
  <w:style w:type="paragraph" w:customStyle="1" w:styleId="Style5">
    <w:name w:val="Style5"/>
    <w:basedOn w:val="Turinys1"/>
    <w:rsid w:val="00907C61"/>
    <w:pPr>
      <w:tabs>
        <w:tab w:val="clear" w:pos="567"/>
        <w:tab w:val="clear" w:pos="9079"/>
        <w:tab w:val="left" w:pos="480"/>
        <w:tab w:val="right" w:leader="dot" w:pos="8494"/>
      </w:tabs>
      <w:spacing w:before="60"/>
      <w:ind w:left="0" w:firstLine="0"/>
    </w:pPr>
    <w:rPr>
      <w:rFonts w:ascii="Arial" w:hAnsi="Arial" w:cs="Arial"/>
      <w:b w:val="0"/>
      <w:bCs w:val="0"/>
      <w:szCs w:val="24"/>
      <w:lang w:val="en-GB" w:eastAsia="en-US"/>
    </w:rPr>
  </w:style>
  <w:style w:type="paragraph" w:customStyle="1" w:styleId="Style6">
    <w:name w:val="Style6"/>
    <w:basedOn w:val="Turinys2"/>
    <w:uiPriority w:val="99"/>
    <w:rsid w:val="00907C61"/>
    <w:pPr>
      <w:tabs>
        <w:tab w:val="left" w:pos="960"/>
        <w:tab w:val="right" w:leader="dot" w:pos="8494"/>
      </w:tabs>
      <w:ind w:left="240"/>
    </w:pPr>
    <w:rPr>
      <w:rFonts w:ascii="Arial" w:hAnsi="Arial" w:cs="Arial"/>
      <w:noProof/>
      <w:szCs w:val="24"/>
      <w:lang w:val="en-GB" w:eastAsia="en-US"/>
    </w:rPr>
  </w:style>
  <w:style w:type="paragraph" w:customStyle="1" w:styleId="StyleHeading4Bold">
    <w:name w:val="Style Heading 4 + Bold"/>
    <w:basedOn w:val="Antrat4"/>
    <w:rsid w:val="00907C61"/>
    <w:pPr>
      <w:keepLines/>
      <w:numPr>
        <w:ilvl w:val="0"/>
        <w:numId w:val="0"/>
      </w:numPr>
      <w:tabs>
        <w:tab w:val="clear" w:pos="2127"/>
        <w:tab w:val="num" w:pos="1080"/>
      </w:tabs>
      <w:spacing w:before="0" w:after="0"/>
      <w:ind w:left="1077" w:hanging="1077"/>
    </w:pPr>
    <w:rPr>
      <w:rFonts w:ascii="Arial" w:hAnsi="Arial"/>
      <w:b/>
      <w:bCs/>
      <w:szCs w:val="20"/>
      <w:lang w:val="es-ES" w:eastAsia="es-ES"/>
    </w:rPr>
  </w:style>
  <w:style w:type="paragraph" w:customStyle="1" w:styleId="Style7">
    <w:name w:val="Style7"/>
    <w:basedOn w:val="Turinys3"/>
    <w:rsid w:val="00907C61"/>
    <w:pPr>
      <w:tabs>
        <w:tab w:val="clear" w:pos="9079"/>
        <w:tab w:val="left" w:pos="960"/>
        <w:tab w:val="left" w:pos="1440"/>
        <w:tab w:val="right" w:pos="1985"/>
        <w:tab w:val="right" w:leader="dot" w:pos="8494"/>
      </w:tabs>
      <w:spacing w:before="0" w:after="0"/>
      <w:ind w:left="480" w:hanging="720"/>
    </w:pPr>
    <w:rPr>
      <w:rFonts w:ascii="Arial" w:hAnsi="Arial" w:cs="Arial"/>
      <w:b w:val="0"/>
      <w:lang w:val="en-GB" w:eastAsia="en-US"/>
    </w:rPr>
  </w:style>
  <w:style w:type="paragraph" w:styleId="Iliustracijsraas">
    <w:name w:val="table of figures"/>
    <w:basedOn w:val="prastasis"/>
    <w:next w:val="prastasis"/>
    <w:rsid w:val="00907C61"/>
    <w:rPr>
      <w:sz w:val="24"/>
      <w:szCs w:val="24"/>
      <w:lang w:eastAsia="en-US"/>
    </w:rPr>
  </w:style>
  <w:style w:type="character" w:customStyle="1" w:styleId="catalogdesc1">
    <w:name w:val="catalog_desc1"/>
    <w:rsid w:val="00907C61"/>
    <w:rPr>
      <w:rFonts w:ascii="Arial" w:hAnsi="Arial" w:cs="Arial" w:hint="default"/>
      <w:b w:val="0"/>
      <w:bCs w:val="0"/>
      <w:strike w:val="0"/>
      <w:dstrike w:val="0"/>
      <w:color w:val="000000"/>
      <w:sz w:val="14"/>
      <w:szCs w:val="14"/>
      <w:u w:val="none"/>
      <w:effect w:val="none"/>
    </w:rPr>
  </w:style>
  <w:style w:type="paragraph" w:customStyle="1" w:styleId="Style8">
    <w:name w:val="Style8"/>
    <w:basedOn w:val="Antrat1"/>
    <w:autoRedefine/>
    <w:rsid w:val="00907C61"/>
    <w:pPr>
      <w:keepNext w:val="0"/>
      <w:shd w:val="clear" w:color="auto" w:fill="FFFFFF"/>
      <w:spacing w:before="504" w:after="0" w:line="360" w:lineRule="auto"/>
      <w:ind w:left="72"/>
      <w:jc w:val="both"/>
    </w:pPr>
    <w:rPr>
      <w:rFonts w:ascii="CG Omega" w:hAnsi="CG Omega"/>
      <w:bCs w:val="0"/>
      <w:caps w:val="0"/>
      <w:kern w:val="0"/>
      <w:sz w:val="22"/>
      <w:szCs w:val="22"/>
      <w:lang w:val="en-GB" w:eastAsia="en-US"/>
    </w:rPr>
  </w:style>
  <w:style w:type="paragraph" w:customStyle="1" w:styleId="StyleStyleHeading1CGOmega11ptCentered">
    <w:name w:val="Style Style Heading 1 + CG Omega 11 pt + Centered"/>
    <w:basedOn w:val="StyleHeading1CGOmega11pt"/>
    <w:rsid w:val="00907C61"/>
    <w:rPr>
      <w:rFonts w:cs="Times New Roman"/>
      <w:szCs w:val="20"/>
    </w:rPr>
  </w:style>
  <w:style w:type="character" w:customStyle="1" w:styleId="Antrat2Diagrama">
    <w:name w:val="Antraštė 2 Diagrama"/>
    <w:aliases w:val="Title Header2 Diagrama"/>
    <w:link w:val="Antrat2"/>
    <w:rsid w:val="00907C61"/>
    <w:rPr>
      <w:sz w:val="22"/>
      <w:szCs w:val="22"/>
      <w:lang w:val="lt-LT" w:eastAsia="fi-FI"/>
    </w:rPr>
  </w:style>
  <w:style w:type="character" w:customStyle="1" w:styleId="StyleHeading2CGOmega11ptChar">
    <w:name w:val="Style Heading 2 + CG Omega 11 pt Char"/>
    <w:link w:val="StyleHeading2CGOmega11pt"/>
    <w:rsid w:val="00907C61"/>
    <w:rPr>
      <w:rFonts w:ascii="CG Omega" w:hAnsi="CG Omega"/>
      <w:sz w:val="22"/>
      <w:szCs w:val="22"/>
      <w:lang w:val="lt-LT" w:eastAsia="lt-LT"/>
    </w:rPr>
  </w:style>
  <w:style w:type="paragraph" w:customStyle="1" w:styleId="StyleHeading3CGOmega">
    <w:name w:val="Style Heading 3 + CG Omega"/>
    <w:basedOn w:val="Antrat3"/>
    <w:autoRedefine/>
    <w:rsid w:val="00907C61"/>
    <w:pPr>
      <w:numPr>
        <w:ilvl w:val="0"/>
        <w:numId w:val="0"/>
      </w:numPr>
      <w:tabs>
        <w:tab w:val="clear" w:pos="1418"/>
        <w:tab w:val="num" w:pos="720"/>
      </w:tabs>
      <w:spacing w:before="0" w:after="0" w:line="360" w:lineRule="auto"/>
      <w:ind w:left="720" w:hanging="720"/>
      <w:jc w:val="left"/>
    </w:pPr>
    <w:rPr>
      <w:rFonts w:ascii="CG Omega" w:hAnsi="CG Omega"/>
      <w:szCs w:val="20"/>
      <w:lang w:val="en-GB" w:eastAsia="en-US"/>
    </w:rPr>
  </w:style>
  <w:style w:type="paragraph" w:customStyle="1" w:styleId="StyleHeading2CGOmega">
    <w:name w:val="Style Heading 2 + CG Omega"/>
    <w:basedOn w:val="Antrat2"/>
    <w:link w:val="StyleHeading2CGOmegaChar"/>
    <w:autoRedefine/>
    <w:rsid w:val="00907C61"/>
    <w:pPr>
      <w:keepNext w:val="0"/>
      <w:tabs>
        <w:tab w:val="clear" w:pos="1134"/>
        <w:tab w:val="num" w:pos="57"/>
      </w:tabs>
      <w:spacing w:before="120" w:after="120" w:line="360" w:lineRule="auto"/>
      <w:ind w:left="57" w:hanging="57"/>
    </w:pPr>
    <w:rPr>
      <w:rFonts w:ascii="CG Omega" w:hAnsi="CG Omega"/>
      <w:b/>
      <w:bCs/>
      <w:lang w:val="en-GB"/>
    </w:rPr>
  </w:style>
  <w:style w:type="character" w:customStyle="1" w:styleId="StyleHeading2CGOmegaChar">
    <w:name w:val="Style Heading 2 + CG Omega Char"/>
    <w:link w:val="StyleHeading2CGOmega"/>
    <w:rsid w:val="00907C61"/>
    <w:rPr>
      <w:rFonts w:ascii="CG Omega" w:hAnsi="CG Omega"/>
      <w:b/>
      <w:bCs/>
      <w:sz w:val="22"/>
      <w:szCs w:val="22"/>
      <w:lang w:val="en-GB" w:eastAsia="fi-FI"/>
    </w:rPr>
  </w:style>
  <w:style w:type="paragraph" w:customStyle="1" w:styleId="font5">
    <w:name w:val="font5"/>
    <w:basedOn w:val="prastasis"/>
    <w:rsid w:val="00907C61"/>
    <w:pPr>
      <w:spacing w:before="100" w:beforeAutospacing="1" w:after="100" w:afterAutospacing="1"/>
    </w:pPr>
    <w:rPr>
      <w:rFonts w:ascii="CG Omega" w:hAnsi="CG Omega"/>
      <w:sz w:val="22"/>
      <w:szCs w:val="22"/>
      <w:lang w:eastAsia="lt-LT"/>
    </w:rPr>
  </w:style>
  <w:style w:type="paragraph" w:customStyle="1" w:styleId="font6">
    <w:name w:val="font6"/>
    <w:basedOn w:val="prastasis"/>
    <w:rsid w:val="00907C61"/>
    <w:pPr>
      <w:spacing w:before="100" w:beforeAutospacing="1" w:after="100" w:afterAutospacing="1"/>
    </w:pPr>
    <w:rPr>
      <w:rFonts w:ascii="CG Omega" w:hAnsi="CG Omega"/>
      <w:sz w:val="22"/>
      <w:szCs w:val="22"/>
      <w:lang w:eastAsia="lt-LT"/>
    </w:rPr>
  </w:style>
  <w:style w:type="paragraph" w:customStyle="1" w:styleId="font7">
    <w:name w:val="font7"/>
    <w:basedOn w:val="prastasis"/>
    <w:rsid w:val="00907C61"/>
    <w:pPr>
      <w:spacing w:before="100" w:beforeAutospacing="1" w:after="100" w:afterAutospacing="1"/>
    </w:pPr>
    <w:rPr>
      <w:rFonts w:ascii="CG Omega" w:hAnsi="CG Omega"/>
      <w:i/>
      <w:iCs/>
      <w:sz w:val="22"/>
      <w:szCs w:val="22"/>
      <w:lang w:eastAsia="lt-LT"/>
    </w:rPr>
  </w:style>
  <w:style w:type="paragraph" w:customStyle="1" w:styleId="font8">
    <w:name w:val="font8"/>
    <w:basedOn w:val="prastasis"/>
    <w:rsid w:val="00907C61"/>
    <w:pPr>
      <w:spacing w:before="100" w:beforeAutospacing="1" w:after="100" w:afterAutospacing="1"/>
    </w:pPr>
    <w:rPr>
      <w:rFonts w:ascii="CG Omega" w:hAnsi="CG Omega"/>
      <w:i/>
      <w:iCs/>
      <w:sz w:val="22"/>
      <w:szCs w:val="22"/>
      <w:lang w:eastAsia="lt-LT"/>
    </w:rPr>
  </w:style>
  <w:style w:type="paragraph" w:customStyle="1" w:styleId="font9">
    <w:name w:val="font9"/>
    <w:basedOn w:val="prastasis"/>
    <w:rsid w:val="00907C61"/>
    <w:pPr>
      <w:spacing w:before="100" w:beforeAutospacing="1" w:after="100" w:afterAutospacing="1"/>
    </w:pPr>
    <w:rPr>
      <w:rFonts w:ascii="CG Omega" w:hAnsi="CG Omega"/>
      <w:sz w:val="22"/>
      <w:szCs w:val="22"/>
      <w:lang w:eastAsia="lt-LT"/>
    </w:rPr>
  </w:style>
  <w:style w:type="paragraph" w:customStyle="1" w:styleId="font10">
    <w:name w:val="font10"/>
    <w:basedOn w:val="prastasis"/>
    <w:rsid w:val="00907C61"/>
    <w:pPr>
      <w:spacing w:before="100" w:beforeAutospacing="1" w:after="100" w:afterAutospacing="1"/>
    </w:pPr>
    <w:rPr>
      <w:rFonts w:ascii="Arial" w:hAnsi="Arial" w:cs="Arial"/>
      <w:sz w:val="22"/>
      <w:szCs w:val="22"/>
      <w:lang w:eastAsia="lt-LT"/>
    </w:rPr>
  </w:style>
  <w:style w:type="paragraph" w:customStyle="1" w:styleId="xl36">
    <w:name w:val="xl36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G Omega" w:hAnsi="CG Omega"/>
      <w:sz w:val="22"/>
      <w:szCs w:val="22"/>
      <w:lang w:eastAsia="lt-LT"/>
    </w:rPr>
  </w:style>
  <w:style w:type="paragraph" w:customStyle="1" w:styleId="xl37">
    <w:name w:val="xl37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G Omega" w:hAnsi="CG Omega"/>
      <w:sz w:val="22"/>
      <w:szCs w:val="22"/>
      <w:lang w:eastAsia="lt-LT"/>
    </w:rPr>
  </w:style>
  <w:style w:type="paragraph" w:customStyle="1" w:styleId="xl38">
    <w:name w:val="xl38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G Omega" w:hAnsi="CG Omega"/>
      <w:sz w:val="22"/>
      <w:szCs w:val="22"/>
      <w:lang w:eastAsia="lt-LT"/>
    </w:rPr>
  </w:style>
  <w:style w:type="paragraph" w:customStyle="1" w:styleId="xl39">
    <w:name w:val="xl39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G Omega" w:hAnsi="CG Omega"/>
      <w:sz w:val="22"/>
      <w:szCs w:val="22"/>
      <w:lang w:eastAsia="lt-LT"/>
    </w:rPr>
  </w:style>
  <w:style w:type="paragraph" w:customStyle="1" w:styleId="xl40">
    <w:name w:val="xl40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G Omega" w:hAnsi="CG Omega"/>
      <w:sz w:val="22"/>
      <w:szCs w:val="22"/>
      <w:lang w:eastAsia="lt-LT"/>
    </w:rPr>
  </w:style>
  <w:style w:type="paragraph" w:customStyle="1" w:styleId="xl41">
    <w:name w:val="xl41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G Omega" w:hAnsi="CG Omega"/>
      <w:sz w:val="22"/>
      <w:szCs w:val="22"/>
      <w:lang w:eastAsia="lt-LT"/>
    </w:rPr>
  </w:style>
  <w:style w:type="paragraph" w:customStyle="1" w:styleId="xl42">
    <w:name w:val="xl42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G Omega" w:hAnsi="CG Omega"/>
      <w:sz w:val="22"/>
      <w:szCs w:val="22"/>
      <w:lang w:eastAsia="lt-LT"/>
    </w:rPr>
  </w:style>
  <w:style w:type="paragraph" w:customStyle="1" w:styleId="xl43">
    <w:name w:val="xl43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G Omega" w:hAnsi="CG Omega"/>
      <w:sz w:val="22"/>
      <w:szCs w:val="22"/>
      <w:lang w:eastAsia="lt-LT"/>
    </w:rPr>
  </w:style>
  <w:style w:type="paragraph" w:customStyle="1" w:styleId="xl44">
    <w:name w:val="xl44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G Omega" w:hAnsi="CG Omega"/>
      <w:b/>
      <w:bCs/>
      <w:sz w:val="22"/>
      <w:szCs w:val="22"/>
      <w:lang w:eastAsia="lt-LT"/>
    </w:rPr>
  </w:style>
  <w:style w:type="paragraph" w:customStyle="1" w:styleId="xl45">
    <w:name w:val="xl45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G Omega" w:hAnsi="CG Omega"/>
      <w:sz w:val="22"/>
      <w:szCs w:val="22"/>
      <w:lang w:eastAsia="lt-LT"/>
    </w:rPr>
  </w:style>
  <w:style w:type="paragraph" w:customStyle="1" w:styleId="xl46">
    <w:name w:val="xl46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G Omega" w:hAnsi="CG Omega"/>
      <w:b/>
      <w:bCs/>
      <w:sz w:val="22"/>
      <w:szCs w:val="22"/>
      <w:lang w:eastAsia="lt-LT"/>
    </w:rPr>
  </w:style>
  <w:style w:type="paragraph" w:customStyle="1" w:styleId="xl47">
    <w:name w:val="xl47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G Omega" w:hAnsi="CG Omega"/>
      <w:color w:val="800080"/>
      <w:sz w:val="22"/>
      <w:szCs w:val="22"/>
      <w:lang w:eastAsia="lt-LT"/>
    </w:rPr>
  </w:style>
  <w:style w:type="paragraph" w:customStyle="1" w:styleId="xl48">
    <w:name w:val="xl48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G Omega" w:hAnsi="CG Omega"/>
      <w:sz w:val="22"/>
      <w:szCs w:val="22"/>
      <w:lang w:eastAsia="lt-LT"/>
    </w:rPr>
  </w:style>
  <w:style w:type="paragraph" w:customStyle="1" w:styleId="xl49">
    <w:name w:val="xl49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G Omega" w:hAnsi="CG Omega"/>
      <w:sz w:val="22"/>
      <w:szCs w:val="22"/>
      <w:lang w:eastAsia="lt-LT"/>
    </w:rPr>
  </w:style>
  <w:style w:type="paragraph" w:customStyle="1" w:styleId="xl50">
    <w:name w:val="xl50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G Omega" w:hAnsi="CG Omega"/>
      <w:sz w:val="22"/>
      <w:szCs w:val="22"/>
      <w:lang w:eastAsia="lt-LT"/>
    </w:rPr>
  </w:style>
  <w:style w:type="paragraph" w:customStyle="1" w:styleId="xl51">
    <w:name w:val="xl51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G Omega" w:hAnsi="CG Omega"/>
      <w:color w:val="FF0000"/>
      <w:sz w:val="22"/>
      <w:szCs w:val="22"/>
      <w:lang w:eastAsia="lt-LT"/>
    </w:rPr>
  </w:style>
  <w:style w:type="paragraph" w:customStyle="1" w:styleId="xl52">
    <w:name w:val="xl52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2"/>
      <w:szCs w:val="22"/>
      <w:lang w:eastAsia="lt-LT"/>
    </w:rPr>
  </w:style>
  <w:style w:type="paragraph" w:customStyle="1" w:styleId="xl53">
    <w:name w:val="xl53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G Omega" w:hAnsi="CG Omega"/>
      <w:sz w:val="22"/>
      <w:szCs w:val="22"/>
      <w:lang w:eastAsia="lt-LT"/>
    </w:rPr>
  </w:style>
  <w:style w:type="paragraph" w:customStyle="1" w:styleId="xl54">
    <w:name w:val="xl54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lt-LT"/>
    </w:rPr>
  </w:style>
  <w:style w:type="paragraph" w:customStyle="1" w:styleId="xl55">
    <w:name w:val="xl55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eastAsia="lt-LT"/>
    </w:rPr>
  </w:style>
  <w:style w:type="paragraph" w:customStyle="1" w:styleId="xl56">
    <w:name w:val="xl56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eastAsia="lt-LT"/>
    </w:rPr>
  </w:style>
  <w:style w:type="paragraph" w:customStyle="1" w:styleId="xl57">
    <w:name w:val="xl57"/>
    <w:basedOn w:val="prastasis"/>
    <w:rsid w:val="00907C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G Omega" w:hAnsi="CG Omega"/>
      <w:sz w:val="22"/>
      <w:szCs w:val="22"/>
      <w:lang w:eastAsia="lt-LT"/>
    </w:rPr>
  </w:style>
  <w:style w:type="paragraph" w:customStyle="1" w:styleId="xl58">
    <w:name w:val="xl58"/>
    <w:basedOn w:val="prastasis"/>
    <w:rsid w:val="00907C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G Omega" w:hAnsi="CG Omega"/>
      <w:sz w:val="22"/>
      <w:szCs w:val="22"/>
      <w:lang w:eastAsia="lt-LT"/>
    </w:rPr>
  </w:style>
  <w:style w:type="paragraph" w:customStyle="1" w:styleId="xl59">
    <w:name w:val="xl59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lt-LT"/>
    </w:rPr>
  </w:style>
  <w:style w:type="paragraph" w:customStyle="1" w:styleId="xl60">
    <w:name w:val="xl60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G Omega" w:hAnsi="CG Omega"/>
      <w:color w:val="000000"/>
      <w:sz w:val="22"/>
      <w:szCs w:val="22"/>
      <w:lang w:eastAsia="lt-LT"/>
    </w:rPr>
  </w:style>
  <w:style w:type="paragraph" w:customStyle="1" w:styleId="xl61">
    <w:name w:val="xl61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lt-LT"/>
    </w:rPr>
  </w:style>
  <w:style w:type="paragraph" w:customStyle="1" w:styleId="xl62">
    <w:name w:val="xl62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2"/>
      <w:szCs w:val="22"/>
      <w:lang w:eastAsia="lt-LT"/>
    </w:rPr>
  </w:style>
  <w:style w:type="paragraph" w:customStyle="1" w:styleId="xl63">
    <w:name w:val="xl63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lt-LT"/>
    </w:rPr>
  </w:style>
  <w:style w:type="paragraph" w:customStyle="1" w:styleId="xl64">
    <w:name w:val="xl64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lt-LT"/>
    </w:rPr>
  </w:style>
  <w:style w:type="paragraph" w:customStyle="1" w:styleId="xl65">
    <w:name w:val="xl65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G Omega" w:hAnsi="CG Omega"/>
      <w:sz w:val="24"/>
      <w:szCs w:val="24"/>
      <w:lang w:eastAsia="lt-LT"/>
    </w:rPr>
  </w:style>
  <w:style w:type="paragraph" w:customStyle="1" w:styleId="xl66">
    <w:name w:val="xl66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G Omega" w:hAnsi="CG Omega"/>
      <w:b/>
      <w:bCs/>
      <w:sz w:val="22"/>
      <w:szCs w:val="22"/>
      <w:lang w:eastAsia="lt-LT"/>
    </w:rPr>
  </w:style>
  <w:style w:type="paragraph" w:customStyle="1" w:styleId="xl67">
    <w:name w:val="xl67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G Omega" w:hAnsi="CG Omega"/>
      <w:sz w:val="22"/>
      <w:szCs w:val="22"/>
      <w:lang w:eastAsia="lt-LT"/>
    </w:rPr>
  </w:style>
  <w:style w:type="paragraph" w:customStyle="1" w:styleId="xl68">
    <w:name w:val="xl68"/>
    <w:basedOn w:val="prastasis"/>
    <w:rsid w:val="00907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G Omega" w:hAnsi="CG Omega"/>
      <w:sz w:val="22"/>
      <w:szCs w:val="22"/>
      <w:lang w:eastAsia="lt-LT"/>
    </w:rPr>
  </w:style>
  <w:style w:type="paragraph" w:customStyle="1" w:styleId="xl69">
    <w:name w:val="xl69"/>
    <w:basedOn w:val="prastasis"/>
    <w:rsid w:val="00907C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  <w:lang w:eastAsia="lt-LT"/>
    </w:rPr>
  </w:style>
  <w:style w:type="paragraph" w:customStyle="1" w:styleId="xl70">
    <w:name w:val="xl70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G Omega" w:hAnsi="CG Omega"/>
      <w:color w:val="FF0000"/>
      <w:sz w:val="22"/>
      <w:szCs w:val="22"/>
      <w:lang w:eastAsia="lt-LT"/>
    </w:rPr>
  </w:style>
  <w:style w:type="paragraph" w:customStyle="1" w:styleId="xl71">
    <w:name w:val="xl71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G Omega" w:hAnsi="CG Omega"/>
      <w:b/>
      <w:bCs/>
      <w:sz w:val="22"/>
      <w:szCs w:val="22"/>
      <w:lang w:eastAsia="lt-LT"/>
    </w:rPr>
  </w:style>
  <w:style w:type="paragraph" w:customStyle="1" w:styleId="xl72">
    <w:name w:val="xl72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G Omega" w:hAnsi="CG Omega"/>
      <w:b/>
      <w:bCs/>
      <w:color w:val="000000"/>
      <w:sz w:val="22"/>
      <w:szCs w:val="22"/>
      <w:lang w:eastAsia="lt-LT"/>
    </w:rPr>
  </w:style>
  <w:style w:type="paragraph" w:customStyle="1" w:styleId="xl73">
    <w:name w:val="xl73"/>
    <w:basedOn w:val="prastasis"/>
    <w:rsid w:val="00907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G Omega" w:hAnsi="CG Omega"/>
      <w:b/>
      <w:bCs/>
      <w:sz w:val="22"/>
      <w:szCs w:val="22"/>
      <w:lang w:eastAsia="lt-LT"/>
    </w:rPr>
  </w:style>
  <w:style w:type="paragraph" w:customStyle="1" w:styleId="TableArdanuy0">
    <w:name w:val="Table Ardanuy"/>
    <w:basedOn w:val="prastasis"/>
    <w:link w:val="TableArdanuyChar"/>
    <w:rsid w:val="00907C61"/>
    <w:pPr>
      <w:jc w:val="both"/>
    </w:pPr>
    <w:rPr>
      <w:rFonts w:ascii="CG Omega" w:hAnsi="CG Omega"/>
      <w:lang w:eastAsia="lt-LT"/>
    </w:rPr>
  </w:style>
  <w:style w:type="paragraph" w:customStyle="1" w:styleId="TableNum1">
    <w:name w:val="Table Num 1"/>
    <w:basedOn w:val="prastasis"/>
    <w:rsid w:val="00907C61"/>
    <w:pPr>
      <w:keepNext/>
      <w:numPr>
        <w:numId w:val="64"/>
      </w:numPr>
      <w:shd w:val="clear" w:color="auto" w:fill="FFFFFF"/>
      <w:jc w:val="both"/>
    </w:pPr>
    <w:rPr>
      <w:rFonts w:ascii="CG Omega" w:hAnsi="CG Omega"/>
      <w:b/>
      <w:sz w:val="22"/>
      <w:szCs w:val="22"/>
      <w:lang w:eastAsia="en-US"/>
    </w:rPr>
  </w:style>
  <w:style w:type="paragraph" w:customStyle="1" w:styleId="TableNum2">
    <w:name w:val="Table Num 2"/>
    <w:basedOn w:val="TableNum1"/>
    <w:rsid w:val="00907C61"/>
    <w:pPr>
      <w:keepNext w:val="0"/>
      <w:numPr>
        <w:ilvl w:val="1"/>
      </w:numPr>
    </w:pPr>
    <w:rPr>
      <w:b w:val="0"/>
    </w:rPr>
  </w:style>
  <w:style w:type="paragraph" w:customStyle="1" w:styleId="TableNum3">
    <w:name w:val="Table Num 3"/>
    <w:basedOn w:val="TableNum2"/>
    <w:rsid w:val="00907C61"/>
    <w:pPr>
      <w:numPr>
        <w:ilvl w:val="2"/>
      </w:numPr>
    </w:pPr>
  </w:style>
  <w:style w:type="character" w:customStyle="1" w:styleId="TableArdanuyChar">
    <w:name w:val="Table Ardanuy Char"/>
    <w:link w:val="TableArdanuy0"/>
    <w:rsid w:val="00907C61"/>
    <w:rPr>
      <w:rFonts w:ascii="CG Omega" w:hAnsi="CG Omega"/>
      <w:lang w:val="lt-LT" w:eastAsia="lt-LT"/>
    </w:rPr>
  </w:style>
  <w:style w:type="paragraph" w:customStyle="1" w:styleId="ListingBullets">
    <w:name w:val="Listing Bullets"/>
    <w:basedOn w:val="prastasis"/>
    <w:rsid w:val="00907C61"/>
    <w:pPr>
      <w:tabs>
        <w:tab w:val="num" w:pos="360"/>
      </w:tabs>
      <w:spacing w:line="360" w:lineRule="auto"/>
      <w:jc w:val="both"/>
    </w:pPr>
    <w:rPr>
      <w:rFonts w:ascii="CG Omega" w:hAnsi="CG Omega"/>
      <w:sz w:val="22"/>
      <w:szCs w:val="22"/>
      <w:lang w:eastAsia="en-US"/>
    </w:rPr>
  </w:style>
  <w:style w:type="character" w:customStyle="1" w:styleId="DokumentoinaostekstasDiagrama">
    <w:name w:val="Dokumento išnašos tekstas Diagrama"/>
    <w:link w:val="Dokumentoinaostekstas"/>
    <w:semiHidden/>
    <w:rsid w:val="00907C61"/>
    <w:rPr>
      <w:lang w:val="lt-LT" w:eastAsia="fi-FI"/>
    </w:rPr>
  </w:style>
  <w:style w:type="character" w:customStyle="1" w:styleId="PlaceholderText">
    <w:name w:val="Placeholder Text"/>
    <w:uiPriority w:val="99"/>
    <w:semiHidden/>
    <w:rsid w:val="00907C61"/>
    <w:rPr>
      <w:color w:val="808080"/>
    </w:rPr>
  </w:style>
  <w:style w:type="paragraph" w:customStyle="1" w:styleId="WW-BodyTextIndent2">
    <w:name w:val="WW-Body Text Indent 2"/>
    <w:basedOn w:val="prastasis"/>
    <w:rsid w:val="008A2350"/>
    <w:pPr>
      <w:suppressAutoHyphens/>
      <w:ind w:firstLine="567"/>
      <w:jc w:val="both"/>
    </w:pPr>
    <w:rPr>
      <w:sz w:val="24"/>
      <w:lang w:eastAsia="ar-SA"/>
    </w:rPr>
  </w:style>
  <w:style w:type="character" w:customStyle="1" w:styleId="AntratsDiagrama">
    <w:name w:val="Antraštės Diagrama"/>
    <w:aliases w:val="Intestazione.int.intestazione Diagrama,Intestazione.int Diagrama"/>
    <w:link w:val="Antrats"/>
    <w:rsid w:val="004C0CEC"/>
    <w:rPr>
      <w:b/>
      <w:bCs/>
      <w:sz w:val="18"/>
      <w:szCs w:val="18"/>
      <w:lang w:eastAsia="fi-FI"/>
    </w:rPr>
  </w:style>
  <w:style w:type="paragraph" w:customStyle="1" w:styleId="xl74">
    <w:name w:val="xl74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lt-LT"/>
    </w:rPr>
  </w:style>
  <w:style w:type="paragraph" w:customStyle="1" w:styleId="xl75">
    <w:name w:val="xl75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lt-LT"/>
    </w:rPr>
  </w:style>
  <w:style w:type="paragraph" w:customStyle="1" w:styleId="xl76">
    <w:name w:val="xl76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lt-LT"/>
    </w:rPr>
  </w:style>
  <w:style w:type="paragraph" w:customStyle="1" w:styleId="xl77">
    <w:name w:val="xl77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eastAsia="lt-LT"/>
    </w:rPr>
  </w:style>
  <w:style w:type="paragraph" w:customStyle="1" w:styleId="xl78">
    <w:name w:val="xl78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lt-LT"/>
    </w:rPr>
  </w:style>
  <w:style w:type="paragraph" w:customStyle="1" w:styleId="xl79">
    <w:name w:val="xl79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lt-LT"/>
    </w:rPr>
  </w:style>
  <w:style w:type="paragraph" w:customStyle="1" w:styleId="xl80">
    <w:name w:val="xl80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lt-LT"/>
    </w:rPr>
  </w:style>
  <w:style w:type="paragraph" w:customStyle="1" w:styleId="xl81">
    <w:name w:val="xl81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eastAsia="lt-LT"/>
    </w:rPr>
  </w:style>
  <w:style w:type="paragraph" w:customStyle="1" w:styleId="xl82">
    <w:name w:val="xl82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lt-LT"/>
    </w:rPr>
  </w:style>
  <w:style w:type="paragraph" w:customStyle="1" w:styleId="xl83">
    <w:name w:val="xl83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lt-LT"/>
    </w:rPr>
  </w:style>
  <w:style w:type="paragraph" w:customStyle="1" w:styleId="xl84">
    <w:name w:val="xl84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  <w:lang w:eastAsia="lt-LT"/>
    </w:rPr>
  </w:style>
  <w:style w:type="paragraph" w:customStyle="1" w:styleId="xl85">
    <w:name w:val="xl85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lt-LT"/>
    </w:rPr>
  </w:style>
  <w:style w:type="paragraph" w:customStyle="1" w:styleId="xl86">
    <w:name w:val="xl86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lt-LT"/>
    </w:rPr>
  </w:style>
  <w:style w:type="paragraph" w:customStyle="1" w:styleId="xl87">
    <w:name w:val="xl87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lt-LT"/>
    </w:rPr>
  </w:style>
  <w:style w:type="paragraph" w:customStyle="1" w:styleId="xl88">
    <w:name w:val="xl88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lt-LT"/>
    </w:rPr>
  </w:style>
  <w:style w:type="paragraph" w:customStyle="1" w:styleId="xl89">
    <w:name w:val="xl89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lt-LT"/>
    </w:rPr>
  </w:style>
  <w:style w:type="paragraph" w:customStyle="1" w:styleId="xl90">
    <w:name w:val="xl90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lt-LT"/>
    </w:rPr>
  </w:style>
  <w:style w:type="paragraph" w:customStyle="1" w:styleId="xl91">
    <w:name w:val="xl91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lt-LT"/>
    </w:rPr>
  </w:style>
  <w:style w:type="paragraph" w:customStyle="1" w:styleId="xl92">
    <w:name w:val="xl92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  <w:lang w:eastAsia="lt-LT"/>
    </w:rPr>
  </w:style>
  <w:style w:type="paragraph" w:customStyle="1" w:styleId="xl93">
    <w:name w:val="xl93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  <w:lang w:eastAsia="lt-LT"/>
    </w:rPr>
  </w:style>
  <w:style w:type="paragraph" w:customStyle="1" w:styleId="xl94">
    <w:name w:val="xl94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lt-LT"/>
    </w:rPr>
  </w:style>
  <w:style w:type="paragraph" w:customStyle="1" w:styleId="xl95">
    <w:name w:val="xl95"/>
    <w:basedOn w:val="prastasis"/>
    <w:rsid w:val="007661F4"/>
    <w:pPr>
      <w:spacing w:before="100" w:beforeAutospacing="1" w:after="100" w:afterAutospacing="1"/>
    </w:pPr>
    <w:rPr>
      <w:rFonts w:ascii="Arial" w:hAnsi="Arial" w:cs="Arial"/>
      <w:sz w:val="24"/>
      <w:szCs w:val="24"/>
      <w:lang w:eastAsia="lt-LT"/>
    </w:rPr>
  </w:style>
  <w:style w:type="paragraph" w:customStyle="1" w:styleId="xl96">
    <w:name w:val="xl96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eastAsia="lt-LT"/>
    </w:rPr>
  </w:style>
  <w:style w:type="paragraph" w:customStyle="1" w:styleId="xl97">
    <w:name w:val="xl97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eastAsia="lt-LT"/>
    </w:rPr>
  </w:style>
  <w:style w:type="paragraph" w:customStyle="1" w:styleId="xl98">
    <w:name w:val="xl98"/>
    <w:basedOn w:val="prastasis"/>
    <w:rsid w:val="00766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eastAsia="lt-LT"/>
    </w:rPr>
  </w:style>
  <w:style w:type="paragraph" w:customStyle="1" w:styleId="xl99">
    <w:name w:val="xl99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24"/>
      <w:szCs w:val="24"/>
      <w:lang w:eastAsia="lt-LT"/>
    </w:rPr>
  </w:style>
  <w:style w:type="paragraph" w:customStyle="1" w:styleId="xl100">
    <w:name w:val="xl100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lt-LT"/>
    </w:rPr>
  </w:style>
  <w:style w:type="paragraph" w:customStyle="1" w:styleId="xl101">
    <w:name w:val="xl101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lt-LT"/>
    </w:rPr>
  </w:style>
  <w:style w:type="paragraph" w:customStyle="1" w:styleId="xl102">
    <w:name w:val="xl102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lt-LT"/>
    </w:rPr>
  </w:style>
  <w:style w:type="paragraph" w:customStyle="1" w:styleId="xl103">
    <w:name w:val="xl103"/>
    <w:basedOn w:val="prastasis"/>
    <w:rsid w:val="00766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lt-LT"/>
    </w:rPr>
  </w:style>
  <w:style w:type="paragraph" w:customStyle="1" w:styleId="xl104">
    <w:name w:val="xl104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lt-LT"/>
    </w:rPr>
  </w:style>
  <w:style w:type="paragraph" w:customStyle="1" w:styleId="xl105">
    <w:name w:val="xl105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lt-LT"/>
    </w:rPr>
  </w:style>
  <w:style w:type="paragraph" w:customStyle="1" w:styleId="xl106">
    <w:name w:val="xl106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lt-LT"/>
    </w:rPr>
  </w:style>
  <w:style w:type="paragraph" w:customStyle="1" w:styleId="xl107">
    <w:name w:val="xl107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lt-LT"/>
    </w:rPr>
  </w:style>
  <w:style w:type="paragraph" w:customStyle="1" w:styleId="xl108">
    <w:name w:val="xl108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lt-LT"/>
    </w:rPr>
  </w:style>
  <w:style w:type="paragraph" w:customStyle="1" w:styleId="xl109">
    <w:name w:val="xl109"/>
    <w:basedOn w:val="prastasis"/>
    <w:rsid w:val="007661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eastAsia="lt-LT"/>
    </w:rPr>
  </w:style>
  <w:style w:type="paragraph" w:customStyle="1" w:styleId="xl110">
    <w:name w:val="xl110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lt-LT"/>
    </w:rPr>
  </w:style>
  <w:style w:type="paragraph" w:customStyle="1" w:styleId="xl111">
    <w:name w:val="xl111"/>
    <w:basedOn w:val="prastasis"/>
    <w:rsid w:val="00766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lt-LT"/>
    </w:rPr>
  </w:style>
  <w:style w:type="paragraph" w:customStyle="1" w:styleId="xl112">
    <w:name w:val="xl112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lt-LT"/>
    </w:rPr>
  </w:style>
  <w:style w:type="paragraph" w:customStyle="1" w:styleId="xl113">
    <w:name w:val="xl113"/>
    <w:basedOn w:val="prastasis"/>
    <w:rsid w:val="007661F4"/>
    <w:pPr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lt-LT"/>
    </w:rPr>
  </w:style>
  <w:style w:type="paragraph" w:customStyle="1" w:styleId="xl114">
    <w:name w:val="xl114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lt-LT"/>
    </w:rPr>
  </w:style>
  <w:style w:type="paragraph" w:customStyle="1" w:styleId="xl115">
    <w:name w:val="xl115"/>
    <w:basedOn w:val="prastasis"/>
    <w:rsid w:val="00766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lt-LT"/>
    </w:rPr>
  </w:style>
  <w:style w:type="paragraph" w:customStyle="1" w:styleId="xl116">
    <w:name w:val="xl116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lt-LT"/>
    </w:rPr>
  </w:style>
  <w:style w:type="paragraph" w:customStyle="1" w:styleId="xl117">
    <w:name w:val="xl117"/>
    <w:basedOn w:val="prastasis"/>
    <w:rsid w:val="007661F4"/>
    <w:pPr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lt-LT"/>
    </w:rPr>
  </w:style>
  <w:style w:type="paragraph" w:customStyle="1" w:styleId="xl118">
    <w:name w:val="xl118"/>
    <w:basedOn w:val="prastasis"/>
    <w:rsid w:val="007661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lt-LT"/>
    </w:rPr>
  </w:style>
  <w:style w:type="paragraph" w:customStyle="1" w:styleId="xl119">
    <w:name w:val="xl119"/>
    <w:basedOn w:val="prastasis"/>
    <w:rsid w:val="00766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lt-LT"/>
    </w:rPr>
  </w:style>
  <w:style w:type="paragraph" w:customStyle="1" w:styleId="xl120">
    <w:name w:val="xl120"/>
    <w:basedOn w:val="prastasis"/>
    <w:rsid w:val="007661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lt-LT"/>
    </w:rPr>
  </w:style>
  <w:style w:type="paragraph" w:customStyle="1" w:styleId="xl121">
    <w:name w:val="xl121"/>
    <w:basedOn w:val="prastasis"/>
    <w:rsid w:val="007661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lt-LT"/>
    </w:rPr>
  </w:style>
  <w:style w:type="paragraph" w:customStyle="1" w:styleId="xl122">
    <w:name w:val="xl122"/>
    <w:basedOn w:val="prastasis"/>
    <w:rsid w:val="007661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lt-LT"/>
    </w:rPr>
  </w:style>
  <w:style w:type="paragraph" w:customStyle="1" w:styleId="xl123">
    <w:name w:val="xl123"/>
    <w:basedOn w:val="prastasis"/>
    <w:rsid w:val="007661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lt-LT"/>
    </w:rPr>
  </w:style>
  <w:style w:type="paragraph" w:customStyle="1" w:styleId="xl124">
    <w:name w:val="xl124"/>
    <w:basedOn w:val="prastasis"/>
    <w:rsid w:val="007661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lt-LT"/>
    </w:rPr>
  </w:style>
  <w:style w:type="paragraph" w:customStyle="1" w:styleId="xl125">
    <w:name w:val="xl125"/>
    <w:basedOn w:val="prastasis"/>
    <w:rsid w:val="007661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lt-LT"/>
    </w:rPr>
  </w:style>
  <w:style w:type="paragraph" w:customStyle="1" w:styleId="xl126">
    <w:name w:val="xl126"/>
    <w:basedOn w:val="prastasis"/>
    <w:rsid w:val="007661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lt-LT"/>
    </w:rPr>
  </w:style>
  <w:style w:type="paragraph" w:customStyle="1" w:styleId="xl127">
    <w:name w:val="xl127"/>
    <w:basedOn w:val="prastasis"/>
    <w:rsid w:val="007661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lt-LT"/>
    </w:rPr>
  </w:style>
  <w:style w:type="paragraph" w:customStyle="1" w:styleId="xl128">
    <w:name w:val="xl128"/>
    <w:basedOn w:val="prastasis"/>
    <w:rsid w:val="007661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lt-LT"/>
    </w:rPr>
  </w:style>
  <w:style w:type="paragraph" w:customStyle="1" w:styleId="xl129">
    <w:name w:val="xl129"/>
    <w:basedOn w:val="prastasis"/>
    <w:rsid w:val="007661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lt-LT"/>
    </w:rPr>
  </w:style>
  <w:style w:type="paragraph" w:customStyle="1" w:styleId="xl130">
    <w:name w:val="xl130"/>
    <w:basedOn w:val="prastasis"/>
    <w:rsid w:val="0015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lt-LT"/>
    </w:rPr>
  </w:style>
  <w:style w:type="paragraph" w:customStyle="1" w:styleId="xl131">
    <w:name w:val="xl131"/>
    <w:basedOn w:val="prastasis"/>
    <w:rsid w:val="0015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  <w:lang w:eastAsia="lt-LT"/>
    </w:rPr>
  </w:style>
  <w:style w:type="paragraph" w:customStyle="1" w:styleId="xl132">
    <w:name w:val="xl132"/>
    <w:basedOn w:val="prastasis"/>
    <w:rsid w:val="0015444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lt-LT"/>
    </w:rPr>
  </w:style>
  <w:style w:type="paragraph" w:customStyle="1" w:styleId="xl133">
    <w:name w:val="xl133"/>
    <w:basedOn w:val="prastasis"/>
    <w:rsid w:val="0015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lt-LT"/>
    </w:rPr>
  </w:style>
  <w:style w:type="paragraph" w:customStyle="1" w:styleId="xl134">
    <w:name w:val="xl134"/>
    <w:basedOn w:val="prastasis"/>
    <w:rsid w:val="0015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lt-LT"/>
    </w:rPr>
  </w:style>
  <w:style w:type="paragraph" w:customStyle="1" w:styleId="xl135">
    <w:name w:val="xl135"/>
    <w:basedOn w:val="prastasis"/>
    <w:rsid w:val="0015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lt-LT"/>
    </w:rPr>
  </w:style>
  <w:style w:type="paragraph" w:customStyle="1" w:styleId="xl136">
    <w:name w:val="xl136"/>
    <w:basedOn w:val="prastasis"/>
    <w:rsid w:val="0015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lt-LT"/>
    </w:rPr>
  </w:style>
  <w:style w:type="paragraph" w:customStyle="1" w:styleId="xl137">
    <w:name w:val="xl137"/>
    <w:basedOn w:val="prastasis"/>
    <w:rsid w:val="0015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lt-LT"/>
    </w:rPr>
  </w:style>
  <w:style w:type="paragraph" w:customStyle="1" w:styleId="xl138">
    <w:name w:val="xl138"/>
    <w:basedOn w:val="prastasis"/>
    <w:rsid w:val="0015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eastAsia="lt-LT"/>
    </w:rPr>
  </w:style>
  <w:style w:type="paragraph" w:customStyle="1" w:styleId="xl139">
    <w:name w:val="xl139"/>
    <w:basedOn w:val="prastasis"/>
    <w:rsid w:val="0015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  <w:lang w:eastAsia="lt-LT"/>
    </w:rPr>
  </w:style>
  <w:style w:type="paragraph" w:customStyle="1" w:styleId="xl140">
    <w:name w:val="xl140"/>
    <w:basedOn w:val="prastasis"/>
    <w:rsid w:val="0015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lt-LT"/>
    </w:rPr>
  </w:style>
  <w:style w:type="paragraph" w:customStyle="1" w:styleId="xl141">
    <w:name w:val="xl141"/>
    <w:basedOn w:val="prastasis"/>
    <w:rsid w:val="0015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lt-LT"/>
    </w:rPr>
  </w:style>
  <w:style w:type="paragraph" w:customStyle="1" w:styleId="xl142">
    <w:name w:val="xl142"/>
    <w:basedOn w:val="prastasis"/>
    <w:rsid w:val="0015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t-LT"/>
    </w:rPr>
  </w:style>
  <w:style w:type="paragraph" w:customStyle="1" w:styleId="xl143">
    <w:name w:val="xl143"/>
    <w:basedOn w:val="prastasis"/>
    <w:rsid w:val="0015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Sans Unicode" w:hAnsi="Lucida Sans Unicode" w:cs="Lucida Sans Unicode"/>
      <w:sz w:val="16"/>
      <w:szCs w:val="16"/>
      <w:lang w:eastAsia="lt-LT"/>
    </w:rPr>
  </w:style>
  <w:style w:type="paragraph" w:customStyle="1" w:styleId="xl144">
    <w:name w:val="xl144"/>
    <w:basedOn w:val="prastasis"/>
    <w:rsid w:val="0015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lt-LT"/>
    </w:rPr>
  </w:style>
  <w:style w:type="paragraph" w:customStyle="1" w:styleId="xl145">
    <w:name w:val="xl145"/>
    <w:basedOn w:val="prastasis"/>
    <w:rsid w:val="00154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lt-LT"/>
    </w:rPr>
  </w:style>
  <w:style w:type="paragraph" w:customStyle="1" w:styleId="xl146">
    <w:name w:val="xl146"/>
    <w:basedOn w:val="prastasis"/>
    <w:rsid w:val="00154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lt-LT"/>
    </w:rPr>
  </w:style>
  <w:style w:type="paragraph" w:customStyle="1" w:styleId="xl147">
    <w:name w:val="xl147"/>
    <w:basedOn w:val="prastasis"/>
    <w:rsid w:val="0015444F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lt-LT"/>
    </w:rPr>
  </w:style>
  <w:style w:type="paragraph" w:customStyle="1" w:styleId="xl148">
    <w:name w:val="xl148"/>
    <w:basedOn w:val="prastasis"/>
    <w:rsid w:val="0015444F"/>
    <w:pPr>
      <w:pBdr>
        <w:top w:val="double" w:sz="6" w:space="0" w:color="000000"/>
        <w:left w:val="double" w:sz="6" w:space="0" w:color="000000"/>
        <w:bottom w:val="double" w:sz="6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lt-LT"/>
    </w:rPr>
  </w:style>
  <w:style w:type="paragraph" w:customStyle="1" w:styleId="xl149">
    <w:name w:val="xl149"/>
    <w:basedOn w:val="prastasis"/>
    <w:rsid w:val="0015444F"/>
    <w:pPr>
      <w:pBdr>
        <w:top w:val="double" w:sz="6" w:space="0" w:color="000000"/>
        <w:bottom w:val="double" w:sz="6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lt-LT"/>
    </w:rPr>
  </w:style>
  <w:style w:type="paragraph" w:customStyle="1" w:styleId="xl150">
    <w:name w:val="xl150"/>
    <w:basedOn w:val="prastasis"/>
    <w:rsid w:val="0015444F"/>
    <w:pPr>
      <w:pBdr>
        <w:top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lt-LT"/>
    </w:rPr>
  </w:style>
  <w:style w:type="paragraph" w:customStyle="1" w:styleId="xl151">
    <w:name w:val="xl151"/>
    <w:basedOn w:val="prastasis"/>
    <w:rsid w:val="0015444F"/>
    <w:pPr>
      <w:pBdr>
        <w:top w:val="double" w:sz="6" w:space="0" w:color="000000"/>
        <w:left w:val="double" w:sz="6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lt-LT"/>
    </w:rPr>
  </w:style>
  <w:style w:type="paragraph" w:customStyle="1" w:styleId="xl152">
    <w:name w:val="xl152"/>
    <w:basedOn w:val="prastasis"/>
    <w:rsid w:val="0015444F"/>
    <w:pPr>
      <w:pBdr>
        <w:top w:val="double" w:sz="6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lt-LT"/>
    </w:rPr>
  </w:style>
  <w:style w:type="paragraph" w:customStyle="1" w:styleId="xl153">
    <w:name w:val="xl153"/>
    <w:basedOn w:val="prastasis"/>
    <w:rsid w:val="0015444F"/>
    <w:pPr>
      <w:pBdr>
        <w:top w:val="double" w:sz="6" w:space="0" w:color="000000"/>
        <w:right w:val="double" w:sz="6" w:space="0" w:color="000000"/>
      </w:pBdr>
      <w:spacing w:before="100" w:beforeAutospacing="1" w:after="100" w:afterAutospacing="1"/>
      <w:textAlignment w:val="center"/>
    </w:pPr>
    <w:rPr>
      <w:sz w:val="24"/>
      <w:szCs w:val="24"/>
      <w:lang w:eastAsia="lt-LT"/>
    </w:rPr>
  </w:style>
  <w:style w:type="paragraph" w:customStyle="1" w:styleId="xl154">
    <w:name w:val="xl154"/>
    <w:basedOn w:val="prastasis"/>
    <w:rsid w:val="00154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lt-LT"/>
    </w:rPr>
  </w:style>
  <w:style w:type="paragraph" w:customStyle="1" w:styleId="xl155">
    <w:name w:val="xl155"/>
    <w:basedOn w:val="prastasis"/>
    <w:rsid w:val="001544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lt-LT"/>
    </w:rPr>
  </w:style>
  <w:style w:type="paragraph" w:customStyle="1" w:styleId="xl156">
    <w:name w:val="xl156"/>
    <w:basedOn w:val="prastasis"/>
    <w:rsid w:val="001544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lt-LT"/>
    </w:rPr>
  </w:style>
  <w:style w:type="paragraph" w:customStyle="1" w:styleId="xl157">
    <w:name w:val="xl157"/>
    <w:basedOn w:val="prastasis"/>
    <w:rsid w:val="001544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lt-LT"/>
    </w:rPr>
  </w:style>
  <w:style w:type="paragraph" w:customStyle="1" w:styleId="xl158">
    <w:name w:val="xl158"/>
    <w:basedOn w:val="prastasis"/>
    <w:rsid w:val="0015444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lt-LT"/>
    </w:rPr>
  </w:style>
  <w:style w:type="paragraph" w:customStyle="1" w:styleId="xl159">
    <w:name w:val="xl159"/>
    <w:basedOn w:val="prastasis"/>
    <w:rsid w:val="001544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lt-LT"/>
    </w:rPr>
  </w:style>
  <w:style w:type="paragraph" w:customStyle="1" w:styleId="xl160">
    <w:name w:val="xl160"/>
    <w:basedOn w:val="prastasis"/>
    <w:rsid w:val="0015444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lt-LT"/>
    </w:rPr>
  </w:style>
  <w:style w:type="paragraph" w:customStyle="1" w:styleId="xl161">
    <w:name w:val="xl161"/>
    <w:basedOn w:val="prastasis"/>
    <w:rsid w:val="0015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lt-LT"/>
    </w:rPr>
  </w:style>
  <w:style w:type="paragraph" w:customStyle="1" w:styleId="xl162">
    <w:name w:val="xl162"/>
    <w:basedOn w:val="prastasis"/>
    <w:rsid w:val="0015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lt-LT"/>
    </w:rPr>
  </w:style>
  <w:style w:type="paragraph" w:customStyle="1" w:styleId="xl163">
    <w:name w:val="xl163"/>
    <w:basedOn w:val="prastasis"/>
    <w:rsid w:val="0015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eastAsia="lt-LT"/>
    </w:rPr>
  </w:style>
  <w:style w:type="paragraph" w:customStyle="1" w:styleId="xl164">
    <w:name w:val="xl164"/>
    <w:basedOn w:val="prastasis"/>
    <w:rsid w:val="0015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eastAsia="lt-LT"/>
    </w:rPr>
  </w:style>
  <w:style w:type="paragraph" w:customStyle="1" w:styleId="xl165">
    <w:name w:val="xl165"/>
    <w:basedOn w:val="prastasis"/>
    <w:rsid w:val="001544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lt-LT"/>
    </w:rPr>
  </w:style>
  <w:style w:type="paragraph" w:customStyle="1" w:styleId="xl166">
    <w:name w:val="xl166"/>
    <w:basedOn w:val="prastasis"/>
    <w:rsid w:val="0015444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lt-LT"/>
    </w:rPr>
  </w:style>
  <w:style w:type="paragraph" w:customStyle="1" w:styleId="xl167">
    <w:name w:val="xl167"/>
    <w:basedOn w:val="prastasis"/>
    <w:rsid w:val="0015444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lt-LT"/>
    </w:rPr>
  </w:style>
  <w:style w:type="paragraph" w:customStyle="1" w:styleId="xl168">
    <w:name w:val="xl168"/>
    <w:basedOn w:val="prastasis"/>
    <w:rsid w:val="0015444F"/>
    <w:pPr>
      <w:spacing w:before="100" w:beforeAutospacing="1" w:after="100" w:afterAutospacing="1"/>
    </w:pPr>
    <w:rPr>
      <w:rFonts w:ascii="Arial" w:hAnsi="Arial" w:cs="Arial"/>
      <w:sz w:val="24"/>
      <w:szCs w:val="24"/>
      <w:lang w:eastAsia="lt-LT"/>
    </w:rPr>
  </w:style>
  <w:style w:type="paragraph" w:customStyle="1" w:styleId="xl169">
    <w:name w:val="xl169"/>
    <w:basedOn w:val="prastasis"/>
    <w:rsid w:val="0015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lt-LT"/>
    </w:rPr>
  </w:style>
  <w:style w:type="paragraph" w:customStyle="1" w:styleId="xl170">
    <w:name w:val="xl170"/>
    <w:basedOn w:val="prastasis"/>
    <w:rsid w:val="0015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lt-LT"/>
    </w:rPr>
  </w:style>
  <w:style w:type="paragraph" w:customStyle="1" w:styleId="xl171">
    <w:name w:val="xl171"/>
    <w:basedOn w:val="prastasis"/>
    <w:rsid w:val="0015444F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lt-LT"/>
    </w:rPr>
  </w:style>
  <w:style w:type="paragraph" w:customStyle="1" w:styleId="xl172">
    <w:name w:val="xl172"/>
    <w:basedOn w:val="prastasis"/>
    <w:rsid w:val="0015444F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lt-LT"/>
    </w:rPr>
  </w:style>
  <w:style w:type="paragraph" w:customStyle="1" w:styleId="xl173">
    <w:name w:val="xl173"/>
    <w:basedOn w:val="prastasis"/>
    <w:rsid w:val="0015444F"/>
    <w:pPr>
      <w:pBdr>
        <w:lef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  <w:lang w:eastAsia="lt-LT"/>
    </w:rPr>
  </w:style>
  <w:style w:type="paragraph" w:customStyle="1" w:styleId="xl174">
    <w:name w:val="xl174"/>
    <w:basedOn w:val="prastasis"/>
    <w:rsid w:val="0015444F"/>
    <w:pP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  <w:lang w:eastAsia="lt-LT"/>
    </w:rPr>
  </w:style>
  <w:style w:type="paragraph" w:customStyle="1" w:styleId="xl175">
    <w:name w:val="xl175"/>
    <w:basedOn w:val="prastasis"/>
    <w:rsid w:val="00154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lt-LT"/>
    </w:rPr>
  </w:style>
  <w:style w:type="paragraph" w:customStyle="1" w:styleId="xl176">
    <w:name w:val="xl176"/>
    <w:basedOn w:val="prastasis"/>
    <w:rsid w:val="001544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lt-LT"/>
    </w:rPr>
  </w:style>
  <w:style w:type="paragraph" w:customStyle="1" w:styleId="DiagramaDiagrama8CharCharDiagramaDiagrama">
    <w:name w:val=" Diagrama Diagrama8 Char Char Diagrama Diagrama"/>
    <w:basedOn w:val="prastasis"/>
    <w:rsid w:val="00A42F1B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Antrat3Diagrama">
    <w:name w:val="Antraštė 3 Diagrama"/>
    <w:aliases w:val="H3 Diagrama"/>
    <w:link w:val="Antrat3"/>
    <w:rsid w:val="003F3711"/>
    <w:rPr>
      <w:sz w:val="22"/>
      <w:szCs w:val="22"/>
      <w:lang w:val="x-none" w:eastAsia="fi-FI"/>
    </w:rPr>
  </w:style>
  <w:style w:type="paragraph" w:customStyle="1" w:styleId="DiagramaDiagrama1">
    <w:name w:val=" Diagrama Diagrama1"/>
    <w:basedOn w:val="prastasis"/>
    <w:rsid w:val="003F3711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PoratDiagrama">
    <w:name w:val="Poraštė Diagrama"/>
    <w:link w:val="Porat"/>
    <w:rsid w:val="003709C1"/>
    <w:rPr>
      <w:b/>
      <w:bCs/>
      <w:sz w:val="16"/>
      <w:szCs w:val="16"/>
      <w:lang w:eastAsia="fi-FI"/>
    </w:rPr>
  </w:style>
  <w:style w:type="paragraph" w:customStyle="1" w:styleId="istatymas0">
    <w:name w:val="istatymas"/>
    <w:basedOn w:val="prastasis"/>
    <w:rsid w:val="003709C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customStyle="1" w:styleId="DiagramaCharCharDiagramaCharCharChar">
    <w:name w:val="Diagrama Char Char Diagrama Char Char Char"/>
    <w:basedOn w:val="prastasis"/>
    <w:rsid w:val="003709C1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FrontPage3">
    <w:name w:val="FrontPage3"/>
    <w:basedOn w:val="prastasis"/>
    <w:next w:val="Tekstoblokas"/>
    <w:rsid w:val="006A648A"/>
    <w:pPr>
      <w:suppressAutoHyphens/>
      <w:spacing w:before="160" w:line="320" w:lineRule="exact"/>
    </w:pPr>
    <w:rPr>
      <w:rFonts w:ascii="TrueHelveticaLight" w:hAnsi="TrueHelveticaLight"/>
      <w:lang w:val="en-GB" w:eastAsia="da-DK"/>
    </w:rPr>
  </w:style>
  <w:style w:type="character" w:customStyle="1" w:styleId="apple-style-span">
    <w:name w:val="apple-style-span"/>
    <w:basedOn w:val="Numatytasispastraiposriftas"/>
    <w:rsid w:val="00764A68"/>
  </w:style>
  <w:style w:type="character" w:customStyle="1" w:styleId="apple-converted-space">
    <w:name w:val="apple-converted-space"/>
    <w:basedOn w:val="Numatytasispastraiposriftas"/>
    <w:rsid w:val="00764A68"/>
  </w:style>
  <w:style w:type="numbering" w:customStyle="1" w:styleId="Sraonra1">
    <w:name w:val="Sąrašo nėra1"/>
    <w:next w:val="Sraonra"/>
    <w:uiPriority w:val="99"/>
    <w:semiHidden/>
    <w:unhideWhenUsed/>
    <w:rsid w:val="00E2562F"/>
  </w:style>
  <w:style w:type="paragraph" w:customStyle="1" w:styleId="ContentsHeading">
    <w:name w:val="Contents Heading"/>
    <w:basedOn w:val="prastasis"/>
    <w:rsid w:val="00E2562F"/>
    <w:pPr>
      <w:keepNext/>
      <w:widowControl w:val="0"/>
      <w:suppressLineNumbers/>
      <w:suppressAutoHyphens/>
      <w:spacing w:before="240" w:after="120"/>
    </w:pPr>
    <w:rPr>
      <w:rFonts w:ascii="Arial" w:eastAsia="Arial Unicode MS" w:hAnsi="Arial" w:cs="Tahoma"/>
      <w:b/>
      <w:bCs/>
      <w:sz w:val="32"/>
      <w:szCs w:val="32"/>
      <w:lang/>
    </w:rPr>
  </w:style>
  <w:style w:type="paragraph" w:customStyle="1" w:styleId="TableContents">
    <w:name w:val="Table Contents"/>
    <w:basedOn w:val="prastasis"/>
    <w:rsid w:val="00E2562F"/>
    <w:pPr>
      <w:widowControl w:val="0"/>
      <w:suppressLineNumbers/>
      <w:suppressAutoHyphens/>
    </w:pPr>
    <w:rPr>
      <w:rFonts w:eastAsia="Lucida Sans Unicode"/>
      <w:sz w:val="24"/>
      <w:szCs w:val="24"/>
      <w:lang/>
    </w:rPr>
  </w:style>
  <w:style w:type="paragraph" w:customStyle="1" w:styleId="Heading">
    <w:name w:val="Heading"/>
    <w:basedOn w:val="prastasis"/>
    <w:next w:val="Pagrindinistekstas"/>
    <w:rsid w:val="00E2562F"/>
    <w:pPr>
      <w:keepNext/>
      <w:widowControl w:val="0"/>
      <w:suppressAutoHyphens/>
      <w:spacing w:before="240" w:after="120"/>
    </w:pPr>
    <w:rPr>
      <w:rFonts w:ascii="Arial" w:eastAsia="Arial Unicode MS" w:hAnsi="Arial" w:cs="Tahoma"/>
      <w:sz w:val="28"/>
      <w:szCs w:val="28"/>
      <w:lang/>
    </w:rPr>
  </w:style>
  <w:style w:type="character" w:customStyle="1" w:styleId="FootnoteCharacters">
    <w:name w:val="Footnote Characters"/>
    <w:rsid w:val="00E2562F"/>
  </w:style>
  <w:style w:type="character" w:customStyle="1" w:styleId="NumberingSymbols">
    <w:name w:val="Numbering Symbols"/>
    <w:rsid w:val="00E2562F"/>
  </w:style>
  <w:style w:type="character" w:customStyle="1" w:styleId="Bullets">
    <w:name w:val="Bullets"/>
    <w:rsid w:val="00E2562F"/>
    <w:rPr>
      <w:rFonts w:ascii="StarSymbol" w:eastAsia="StarSymbol" w:hAnsi="StarSymbol" w:cs="StarSymbol"/>
      <w:sz w:val="18"/>
      <w:szCs w:val="18"/>
    </w:rPr>
  </w:style>
  <w:style w:type="character" w:customStyle="1" w:styleId="EndnoteCharacters">
    <w:name w:val="Endnote Characters"/>
    <w:rsid w:val="00E2562F"/>
  </w:style>
  <w:style w:type="paragraph" w:customStyle="1" w:styleId="TableHeading">
    <w:name w:val="Table Heading"/>
    <w:basedOn w:val="TableContents"/>
    <w:rsid w:val="00E2562F"/>
    <w:pPr>
      <w:jc w:val="center"/>
    </w:pPr>
    <w:rPr>
      <w:rFonts w:eastAsia="Arial Unicode MS"/>
      <w:b/>
      <w:bCs/>
      <w:i/>
      <w:iCs/>
    </w:rPr>
  </w:style>
  <w:style w:type="paragraph" w:customStyle="1" w:styleId="Index">
    <w:name w:val="Index"/>
    <w:basedOn w:val="prastasis"/>
    <w:rsid w:val="00E2562F"/>
    <w:pPr>
      <w:widowControl w:val="0"/>
      <w:suppressLineNumbers/>
      <w:suppressAutoHyphens/>
    </w:pPr>
    <w:rPr>
      <w:rFonts w:eastAsia="Arial Unicode MS" w:cs="Tahoma"/>
      <w:sz w:val="24"/>
      <w:szCs w:val="24"/>
      <w:lang/>
    </w:rPr>
  </w:style>
  <w:style w:type="numbering" w:customStyle="1" w:styleId="1111111">
    <w:name w:val="1 / 1.1 / 1.1.11"/>
    <w:basedOn w:val="Sraonra"/>
    <w:next w:val="111111"/>
    <w:rsid w:val="00E2562F"/>
    <w:pPr>
      <w:numPr>
        <w:numId w:val="79"/>
      </w:numPr>
    </w:pPr>
  </w:style>
  <w:style w:type="character" w:customStyle="1" w:styleId="dpav">
    <w:name w:val="dpav"/>
    <w:rsid w:val="00E2562F"/>
    <w:rPr>
      <w:sz w:val="26"/>
      <w:szCs w:val="26"/>
    </w:rPr>
  </w:style>
  <w:style w:type="character" w:customStyle="1" w:styleId="WW8Num27z0">
    <w:name w:val="WW8Num27z0"/>
    <w:rsid w:val="00E2562F"/>
    <w:rPr>
      <w:rFonts w:ascii="Symbol" w:hAnsi="Symbol"/>
    </w:rPr>
  </w:style>
  <w:style w:type="character" w:customStyle="1" w:styleId="WW8Num27z1">
    <w:name w:val="WW8Num27z1"/>
    <w:rsid w:val="00E2562F"/>
    <w:rPr>
      <w:rFonts w:ascii="Courier New" w:hAnsi="Courier New" w:cs="Courier New"/>
    </w:rPr>
  </w:style>
  <w:style w:type="character" w:customStyle="1" w:styleId="WW8Num27z2">
    <w:name w:val="WW8Num27z2"/>
    <w:rsid w:val="00E2562F"/>
    <w:rPr>
      <w:rFonts w:ascii="Wingdings" w:hAnsi="Wingdings"/>
    </w:rPr>
  </w:style>
  <w:style w:type="character" w:customStyle="1" w:styleId="WW8Num74z0">
    <w:name w:val="WW8Num74z0"/>
    <w:rsid w:val="00E2562F"/>
    <w:rPr>
      <w:rFonts w:ascii="Symbol" w:hAnsi="Symbol"/>
    </w:rPr>
  </w:style>
  <w:style w:type="character" w:customStyle="1" w:styleId="WW8Num74z1">
    <w:name w:val="WW8Num74z1"/>
    <w:rsid w:val="00E2562F"/>
    <w:rPr>
      <w:rFonts w:ascii="Courier New" w:hAnsi="Courier New" w:cs="Courier New"/>
    </w:rPr>
  </w:style>
  <w:style w:type="character" w:customStyle="1" w:styleId="WW8Num74z2">
    <w:name w:val="WW8Num74z2"/>
    <w:rsid w:val="00E2562F"/>
    <w:rPr>
      <w:rFonts w:ascii="Wingdings" w:hAnsi="Wingdings"/>
    </w:rPr>
  </w:style>
  <w:style w:type="paragraph" w:customStyle="1" w:styleId="FrontPage1">
    <w:name w:val="FrontPage1"/>
    <w:basedOn w:val="prastasis"/>
    <w:next w:val="Pagrindinistekstas"/>
    <w:rsid w:val="00E2562F"/>
    <w:pPr>
      <w:suppressAutoHyphens/>
      <w:spacing w:after="160" w:line="320" w:lineRule="exact"/>
    </w:pPr>
    <w:rPr>
      <w:rFonts w:ascii="TrueHelveticaLight" w:hAnsi="TrueHelveticaLight"/>
      <w:sz w:val="28"/>
      <w:lang w:val="en-GB" w:eastAsia="da-DK"/>
    </w:rPr>
  </w:style>
  <w:style w:type="character" w:customStyle="1" w:styleId="ListBulletNoSpaceChar">
    <w:name w:val="List Bullet NoSpace Char"/>
    <w:link w:val="ListBulletNoSpace"/>
    <w:rsid w:val="00E2562F"/>
    <w:rPr>
      <w:sz w:val="23"/>
      <w:lang w:eastAsia="x-none"/>
    </w:rPr>
  </w:style>
  <w:style w:type="paragraph" w:customStyle="1" w:styleId="WW-NormalWeb">
    <w:name w:val="WW-Normal (Web)"/>
    <w:basedOn w:val="prastasis"/>
    <w:rsid w:val="00E2562F"/>
    <w:pPr>
      <w:suppressAutoHyphens/>
      <w:overflowPunct w:val="0"/>
      <w:autoSpaceDE w:val="0"/>
      <w:spacing w:before="100" w:after="100"/>
      <w:textAlignment w:val="baseline"/>
    </w:pPr>
    <w:rPr>
      <w:sz w:val="24"/>
      <w:lang w:val="en-US" w:eastAsia="ar-SA"/>
    </w:rPr>
  </w:style>
  <w:style w:type="paragraph" w:customStyle="1" w:styleId="Center">
    <w:name w:val="Center"/>
    <w:basedOn w:val="prastasis"/>
    <w:rsid w:val="00E2562F"/>
    <w:pPr>
      <w:keepNext/>
      <w:suppressAutoHyphens/>
      <w:spacing w:before="100"/>
      <w:jc w:val="center"/>
    </w:pPr>
    <w:rPr>
      <w:rFonts w:ascii="Arial" w:hAnsi="Arial"/>
      <w:sz w:val="22"/>
      <w:szCs w:val="24"/>
      <w:lang w:eastAsia="ar-SA"/>
    </w:rPr>
  </w:style>
  <w:style w:type="paragraph" w:customStyle="1" w:styleId="BodyTextNoSpace">
    <w:name w:val="Body Text NoSpace"/>
    <w:basedOn w:val="Pagrindinistekstas"/>
    <w:link w:val="BodyTextNoSpaceChar"/>
    <w:rsid w:val="00E2562F"/>
    <w:pPr>
      <w:keepNext w:val="0"/>
      <w:spacing w:before="0" w:after="0" w:line="270" w:lineRule="atLeast"/>
      <w:ind w:left="0"/>
      <w:jc w:val="left"/>
    </w:pPr>
    <w:rPr>
      <w:sz w:val="23"/>
      <w:szCs w:val="20"/>
      <w:lang w:val="en-GB" w:eastAsia="da-DK"/>
    </w:rPr>
  </w:style>
  <w:style w:type="character" w:customStyle="1" w:styleId="BodyTextNoSpaceChar">
    <w:name w:val="Body Text NoSpace Char"/>
    <w:link w:val="BodyTextNoSpace"/>
    <w:rsid w:val="00E2562F"/>
    <w:rPr>
      <w:sz w:val="23"/>
      <w:lang w:val="en-GB" w:eastAsia="da-DK"/>
    </w:rPr>
  </w:style>
  <w:style w:type="paragraph" w:customStyle="1" w:styleId="Utanindrag">
    <w:name w:val="Utan indrag"/>
    <w:basedOn w:val="prastasis"/>
    <w:rsid w:val="00E2562F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character" w:customStyle="1" w:styleId="FontStyle53">
    <w:name w:val="Font Style53"/>
    <w:uiPriority w:val="99"/>
    <w:rsid w:val="00E2562F"/>
    <w:rPr>
      <w:rFonts w:ascii="Arial Unicode MS" w:eastAsia="Arial Unicode MS" w:cs="Arial Unicode MS"/>
      <w:sz w:val="20"/>
      <w:szCs w:val="20"/>
    </w:rPr>
  </w:style>
  <w:style w:type="paragraph" w:customStyle="1" w:styleId="Style39">
    <w:name w:val="Style39"/>
    <w:basedOn w:val="prastasis"/>
    <w:uiPriority w:val="99"/>
    <w:rsid w:val="00E2562F"/>
    <w:pPr>
      <w:widowControl w:val="0"/>
      <w:autoSpaceDE w:val="0"/>
      <w:autoSpaceDN w:val="0"/>
      <w:adjustRightInd w:val="0"/>
      <w:spacing w:line="355" w:lineRule="exact"/>
      <w:ind w:hanging="365"/>
      <w:jc w:val="both"/>
    </w:pPr>
    <w:rPr>
      <w:rFonts w:ascii="Arial Unicode MS" w:eastAsia="Arial Unicode MS" w:hAnsi="Calibri" w:cs="Arial Unicode MS"/>
      <w:sz w:val="24"/>
      <w:szCs w:val="24"/>
      <w:lang w:eastAsia="lt-LT"/>
    </w:rPr>
  </w:style>
  <w:style w:type="paragraph" w:customStyle="1" w:styleId="Style40">
    <w:name w:val="Style40"/>
    <w:basedOn w:val="prastasis"/>
    <w:uiPriority w:val="99"/>
    <w:rsid w:val="00E2562F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  <w:lang w:eastAsia="lt-LT"/>
    </w:rPr>
  </w:style>
  <w:style w:type="character" w:customStyle="1" w:styleId="FontStyle54">
    <w:name w:val="Font Style54"/>
    <w:uiPriority w:val="99"/>
    <w:rsid w:val="00E2562F"/>
    <w:rPr>
      <w:rFonts w:ascii="Arial Unicode MS" w:eastAsia="Arial Unicode MS" w:cs="Arial Unicode MS"/>
      <w:b/>
      <w:bCs/>
      <w:sz w:val="20"/>
      <w:szCs w:val="20"/>
    </w:rPr>
  </w:style>
  <w:style w:type="paragraph" w:customStyle="1" w:styleId="Style15">
    <w:name w:val="Style15"/>
    <w:basedOn w:val="prastasis"/>
    <w:uiPriority w:val="99"/>
    <w:rsid w:val="00E2562F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  <w:lang w:eastAsia="lt-LT"/>
    </w:rPr>
  </w:style>
  <w:style w:type="paragraph" w:customStyle="1" w:styleId="Style21">
    <w:name w:val="Style21"/>
    <w:basedOn w:val="prastasis"/>
    <w:uiPriority w:val="99"/>
    <w:rsid w:val="00E2562F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  <w:lang w:eastAsia="lt-LT"/>
    </w:rPr>
  </w:style>
  <w:style w:type="paragraph" w:customStyle="1" w:styleId="Style31">
    <w:name w:val="Style31"/>
    <w:basedOn w:val="prastasis"/>
    <w:uiPriority w:val="99"/>
    <w:rsid w:val="00E2562F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  <w:lang w:eastAsia="lt-LT"/>
    </w:rPr>
  </w:style>
  <w:style w:type="paragraph" w:customStyle="1" w:styleId="Style41">
    <w:name w:val="Style41"/>
    <w:basedOn w:val="prastasis"/>
    <w:uiPriority w:val="99"/>
    <w:rsid w:val="00E2562F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  <w:lang w:eastAsia="lt-LT"/>
    </w:rPr>
  </w:style>
  <w:style w:type="character" w:customStyle="1" w:styleId="FontStyle45">
    <w:name w:val="Font Style45"/>
    <w:uiPriority w:val="99"/>
    <w:rsid w:val="00E2562F"/>
    <w:rPr>
      <w:rFonts w:ascii="Arial Unicode MS" w:eastAsia="Arial Unicode MS" w:cs="Arial Unicode MS"/>
      <w:sz w:val="12"/>
      <w:szCs w:val="12"/>
    </w:rPr>
  </w:style>
  <w:style w:type="character" w:customStyle="1" w:styleId="FontStyle46">
    <w:name w:val="Font Style46"/>
    <w:uiPriority w:val="99"/>
    <w:rsid w:val="00E2562F"/>
    <w:rPr>
      <w:rFonts w:ascii="Arial Unicode MS" w:eastAsia="Arial Unicode MS" w:cs="Arial Unicode MS"/>
      <w:smallCaps/>
      <w:sz w:val="20"/>
      <w:szCs w:val="20"/>
    </w:rPr>
  </w:style>
  <w:style w:type="paragraph" w:customStyle="1" w:styleId="Style30">
    <w:name w:val="Style30"/>
    <w:basedOn w:val="prastasis"/>
    <w:uiPriority w:val="99"/>
    <w:rsid w:val="00E2562F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  <w:lang w:eastAsia="lt-LT"/>
    </w:rPr>
  </w:style>
  <w:style w:type="paragraph" w:customStyle="1" w:styleId="Style33">
    <w:name w:val="Style33"/>
    <w:basedOn w:val="prastasis"/>
    <w:uiPriority w:val="99"/>
    <w:rsid w:val="00E2562F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  <w:lang w:eastAsia="lt-LT"/>
    </w:rPr>
  </w:style>
  <w:style w:type="paragraph" w:customStyle="1" w:styleId="Style34">
    <w:name w:val="Style34"/>
    <w:basedOn w:val="prastasis"/>
    <w:uiPriority w:val="99"/>
    <w:rsid w:val="00E2562F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  <w:lang w:eastAsia="lt-LT"/>
    </w:rPr>
  </w:style>
  <w:style w:type="character" w:customStyle="1" w:styleId="FontStyle52">
    <w:name w:val="Font Style52"/>
    <w:uiPriority w:val="99"/>
    <w:rsid w:val="00E2562F"/>
    <w:rPr>
      <w:rFonts w:ascii="Arial Unicode MS" w:eastAsia="Arial Unicode MS" w:cs="Arial Unicode MS"/>
      <w:sz w:val="12"/>
      <w:szCs w:val="12"/>
    </w:rPr>
  </w:style>
  <w:style w:type="character" w:customStyle="1" w:styleId="FontStyle57">
    <w:name w:val="Font Style57"/>
    <w:uiPriority w:val="99"/>
    <w:rsid w:val="00E2562F"/>
    <w:rPr>
      <w:rFonts w:ascii="Arial Unicode MS" w:eastAsia="Arial Unicode MS" w:cs="Arial Unicode MS"/>
      <w:sz w:val="20"/>
      <w:szCs w:val="20"/>
    </w:rPr>
  </w:style>
  <w:style w:type="character" w:customStyle="1" w:styleId="FontStyle58">
    <w:name w:val="Font Style58"/>
    <w:uiPriority w:val="99"/>
    <w:rsid w:val="00E2562F"/>
    <w:rPr>
      <w:rFonts w:ascii="Arial Unicode MS" w:eastAsia="Arial Unicode MS" w:cs="Arial Unicode MS"/>
      <w:b/>
      <w:bCs/>
      <w:sz w:val="20"/>
      <w:szCs w:val="20"/>
    </w:rPr>
  </w:style>
  <w:style w:type="paragraph" w:customStyle="1" w:styleId="Style14">
    <w:name w:val="Style14"/>
    <w:basedOn w:val="prastasis"/>
    <w:uiPriority w:val="99"/>
    <w:rsid w:val="00E2562F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  <w:lang w:eastAsia="lt-LT"/>
    </w:rPr>
  </w:style>
  <w:style w:type="paragraph" w:customStyle="1" w:styleId="Style37">
    <w:name w:val="Style37"/>
    <w:basedOn w:val="prastasis"/>
    <w:uiPriority w:val="99"/>
    <w:rsid w:val="00E2562F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  <w:lang w:eastAsia="lt-LT"/>
    </w:rPr>
  </w:style>
  <w:style w:type="character" w:customStyle="1" w:styleId="FontStyle50">
    <w:name w:val="Font Style50"/>
    <w:uiPriority w:val="99"/>
    <w:rsid w:val="00E2562F"/>
    <w:rPr>
      <w:rFonts w:ascii="Arial Unicode MS" w:eastAsia="Arial Unicode MS" w:cs="Arial Unicode MS"/>
      <w:sz w:val="12"/>
      <w:szCs w:val="12"/>
    </w:rPr>
  </w:style>
  <w:style w:type="character" w:customStyle="1" w:styleId="FontStyle56">
    <w:name w:val="Font Style56"/>
    <w:uiPriority w:val="99"/>
    <w:rsid w:val="00E2562F"/>
    <w:rPr>
      <w:rFonts w:ascii="Arial Unicode MS" w:eastAsia="Arial Unicode MS" w:cs="Arial Unicode MS"/>
      <w:b/>
      <w:bCs/>
      <w:sz w:val="18"/>
      <w:szCs w:val="18"/>
    </w:rPr>
  </w:style>
  <w:style w:type="paragraph" w:customStyle="1" w:styleId="Style26">
    <w:name w:val="Style26"/>
    <w:basedOn w:val="prastasis"/>
    <w:uiPriority w:val="99"/>
    <w:rsid w:val="00E2562F"/>
    <w:pPr>
      <w:widowControl w:val="0"/>
      <w:autoSpaceDE w:val="0"/>
      <w:autoSpaceDN w:val="0"/>
      <w:adjustRightInd w:val="0"/>
      <w:spacing w:line="344" w:lineRule="exact"/>
      <w:ind w:firstLine="571"/>
      <w:jc w:val="both"/>
    </w:pPr>
    <w:rPr>
      <w:rFonts w:ascii="Arial Unicode MS" w:eastAsia="Arial Unicode MS" w:hAnsi="Calibri" w:cs="Arial Unicode MS"/>
      <w:sz w:val="24"/>
      <w:szCs w:val="24"/>
      <w:lang w:eastAsia="lt-LT"/>
    </w:rPr>
  </w:style>
  <w:style w:type="paragraph" w:customStyle="1" w:styleId="Style27">
    <w:name w:val="Style27"/>
    <w:basedOn w:val="prastasis"/>
    <w:uiPriority w:val="99"/>
    <w:rsid w:val="00E2562F"/>
    <w:pPr>
      <w:widowControl w:val="0"/>
      <w:autoSpaceDE w:val="0"/>
      <w:autoSpaceDN w:val="0"/>
      <w:adjustRightInd w:val="0"/>
      <w:spacing w:line="346" w:lineRule="exact"/>
      <w:ind w:firstLine="566"/>
      <w:jc w:val="both"/>
    </w:pPr>
    <w:rPr>
      <w:rFonts w:ascii="Arial Unicode MS" w:eastAsia="Arial Unicode MS" w:hAnsi="Calibri" w:cs="Arial Unicode MS"/>
      <w:sz w:val="24"/>
      <w:szCs w:val="24"/>
      <w:lang w:eastAsia="lt-LT"/>
    </w:rPr>
  </w:style>
  <w:style w:type="paragraph" w:customStyle="1" w:styleId="Style24">
    <w:name w:val="Style24"/>
    <w:basedOn w:val="prastasis"/>
    <w:uiPriority w:val="99"/>
    <w:rsid w:val="00E2562F"/>
    <w:pPr>
      <w:widowControl w:val="0"/>
      <w:autoSpaceDE w:val="0"/>
      <w:autoSpaceDN w:val="0"/>
      <w:adjustRightInd w:val="0"/>
      <w:spacing w:line="346" w:lineRule="exact"/>
      <w:ind w:firstLine="566"/>
      <w:jc w:val="both"/>
    </w:pPr>
    <w:rPr>
      <w:rFonts w:ascii="Arial Unicode MS" w:eastAsia="Arial Unicode MS" w:hAnsi="Calibri" w:cs="Arial Unicode MS"/>
      <w:sz w:val="24"/>
      <w:szCs w:val="24"/>
      <w:lang w:eastAsia="lt-LT"/>
    </w:rPr>
  </w:style>
  <w:style w:type="character" w:customStyle="1" w:styleId="FontStyle55">
    <w:name w:val="Font Style55"/>
    <w:uiPriority w:val="99"/>
    <w:rsid w:val="00E2562F"/>
    <w:rPr>
      <w:rFonts w:ascii="Arial Unicode MS" w:eastAsia="Arial Unicode MS" w:cs="Arial Unicode MS"/>
      <w:sz w:val="18"/>
      <w:szCs w:val="18"/>
    </w:rPr>
  </w:style>
  <w:style w:type="character" w:customStyle="1" w:styleId="PagrindinistekstasDiagrama1">
    <w:name w:val="Pagrindinis tekstas Diagrama1"/>
    <w:aliases w:val="Body Text Char1 Diagrama1,Body Text Char Char Diagrama1,Pagrindinis tekstas Diagrama Diagrama,Body Text Char1 Diagrama Diagrama,Body Text Char Char Diagrama Diagrama"/>
    <w:rsid w:val="00E2562F"/>
    <w:rPr>
      <w:rFonts w:eastAsia="Lucida Sans Unicode"/>
      <w:sz w:val="24"/>
      <w:szCs w:val="24"/>
      <w:lang/>
    </w:rPr>
  </w:style>
  <w:style w:type="paragraph" w:customStyle="1" w:styleId="NoSpacing">
    <w:name w:val="No Spacing"/>
    <w:uiPriority w:val="1"/>
    <w:qFormat/>
    <w:rsid w:val="00E2562F"/>
    <w:rPr>
      <w:rFonts w:ascii="Calibri" w:hAnsi="Calibri"/>
      <w:sz w:val="22"/>
      <w:szCs w:val="22"/>
    </w:rPr>
  </w:style>
  <w:style w:type="paragraph" w:customStyle="1" w:styleId="Normal12pt">
    <w:name w:val="Normal+12pt"/>
    <w:basedOn w:val="prastasis"/>
    <w:link w:val="Normal12ptChar"/>
    <w:rsid w:val="00E2562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  <w:lang w:val="x-none" w:eastAsia="en-US"/>
    </w:rPr>
  </w:style>
  <w:style w:type="character" w:customStyle="1" w:styleId="Normal12ptChar">
    <w:name w:val="Normal+12pt Char"/>
    <w:link w:val="Normal12pt"/>
    <w:rsid w:val="00E2562F"/>
    <w:rPr>
      <w:sz w:val="24"/>
      <w:szCs w:val="24"/>
      <w:lang w:val="x-none" w:eastAsia="en-US"/>
    </w:rPr>
  </w:style>
  <w:style w:type="table" w:styleId="2vidutinissraas1parykinimas">
    <w:name w:val="Medium List 2 Accent 1"/>
    <w:basedOn w:val="prastojilentel"/>
    <w:uiPriority w:val="66"/>
    <w:rsid w:val="00AB350C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raopastraipa">
    <w:name w:val="List Paragraph"/>
    <w:basedOn w:val="prastasis"/>
    <w:uiPriority w:val="34"/>
    <w:qFormat/>
    <w:rsid w:val="00AB3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8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7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B9B9B9"/>
                                <w:left w:val="single" w:sz="6" w:space="4" w:color="B9B9B9"/>
                                <w:bottom w:val="single" w:sz="6" w:space="4" w:color="B9B9B9"/>
                                <w:right w:val="single" w:sz="6" w:space="4" w:color="B9B9B9"/>
                              </w:divBdr>
                              <w:divsChild>
                                <w:div w:id="123053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1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80808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56FDC-90F9-4775-8A54-82CA9ECC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5242</Words>
  <Characters>2988</Characters>
  <Application>Microsoft Office Word</Application>
  <DocSecurity>0</DocSecurity>
  <Lines>24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WORKS TENDER</vt:lpstr>
      <vt:lpstr>WORKS TENDER</vt:lpstr>
    </vt:vector>
  </TitlesOfParts>
  <Company/>
  <LinksUpToDate>false</LinksUpToDate>
  <CharactersWithSpaces>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 TENDER</dc:title>
  <dc:subject/>
  <dc:creator>Sigitas</dc:creator>
  <cp:keywords/>
  <cp:lastModifiedBy>VLADAS PAKALNIŠKIS</cp:lastModifiedBy>
  <cp:revision>2</cp:revision>
  <cp:lastPrinted>2015-05-25T09:49:00Z</cp:lastPrinted>
  <dcterms:created xsi:type="dcterms:W3CDTF">2015-05-26T20:45:00Z</dcterms:created>
  <dcterms:modified xsi:type="dcterms:W3CDTF">2015-05-26T20:45:00Z</dcterms:modified>
</cp:coreProperties>
</file>